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A8A1C" w14:textId="10E929AD" w:rsidR="00222D02" w:rsidRPr="003121E0" w:rsidRDefault="00222D02" w:rsidP="003121E0">
      <w:pPr>
        <w:pStyle w:val="Contedodoquadro"/>
        <w:jc w:val="center"/>
        <w:rPr>
          <w:b/>
        </w:rPr>
      </w:pPr>
      <w:r w:rsidRPr="003121E0">
        <w:rPr>
          <w:b/>
        </w:rPr>
        <w:t>EDITAL N</w:t>
      </w:r>
      <w:r w:rsidRPr="005E065B">
        <w:rPr>
          <w:b/>
        </w:rPr>
        <w:t xml:space="preserve">° </w:t>
      </w:r>
      <w:r w:rsidR="005E065B">
        <w:rPr>
          <w:b/>
        </w:rPr>
        <w:t>037</w:t>
      </w:r>
      <w:r w:rsidRPr="005E065B">
        <w:rPr>
          <w:b/>
        </w:rPr>
        <w:t>/2024</w:t>
      </w:r>
    </w:p>
    <w:p w14:paraId="16912B64" w14:textId="77777777" w:rsidR="00222D02" w:rsidRDefault="00222D02" w:rsidP="00222D02">
      <w:pPr>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Pr="00CE6842">
        <w:rPr>
          <w:b/>
          <w:sz w:val="24"/>
          <w:szCs w:val="24"/>
        </w:rPr>
        <w:t>0667/24</w:t>
      </w:r>
    </w:p>
    <w:p w14:paraId="5A3A5F49" w14:textId="77777777" w:rsidR="00222D02" w:rsidRPr="00F30EF9" w:rsidRDefault="00222D02" w:rsidP="00222D02">
      <w:pPr>
        <w:jc w:val="both"/>
        <w:outlineLvl w:val="0"/>
        <w:rPr>
          <w:b/>
          <w:sz w:val="24"/>
          <w:szCs w:val="24"/>
        </w:rPr>
      </w:pPr>
      <w:r>
        <w:rPr>
          <w:b/>
          <w:sz w:val="24"/>
          <w:szCs w:val="24"/>
        </w:rPr>
        <w:t>APENSOS:</w:t>
      </w:r>
      <w:r w:rsidRPr="00CE6842">
        <w:rPr>
          <w:b/>
          <w:sz w:val="24"/>
          <w:szCs w:val="24"/>
        </w:rPr>
        <w:t xml:space="preserve"> 4952/24</w:t>
      </w:r>
      <w:r>
        <w:rPr>
          <w:b/>
          <w:sz w:val="24"/>
          <w:szCs w:val="24"/>
        </w:rPr>
        <w:t>,</w:t>
      </w:r>
      <w:r w:rsidRPr="00CE6842">
        <w:rPr>
          <w:b/>
          <w:sz w:val="24"/>
          <w:szCs w:val="24"/>
        </w:rPr>
        <w:t xml:space="preserve"> 3937/24, 5002/24, 4417/24 e 4911/24</w:t>
      </w:r>
    </w:p>
    <w:p w14:paraId="0C666A0F" w14:textId="77777777" w:rsidR="00222D02" w:rsidRPr="00F30EF9" w:rsidRDefault="00222D02" w:rsidP="00222D02">
      <w:pPr>
        <w:spacing w:before="138"/>
        <w:jc w:val="both"/>
        <w:outlineLvl w:val="0"/>
        <w:rPr>
          <w:b/>
          <w:spacing w:val="-57"/>
          <w:sz w:val="24"/>
          <w:szCs w:val="24"/>
        </w:rPr>
      </w:pPr>
      <w:r w:rsidRPr="00F30EF9">
        <w:rPr>
          <w:b/>
          <w:sz w:val="24"/>
          <w:szCs w:val="24"/>
        </w:rPr>
        <w:t>MODALIDADE: PREGÃO ELETRÔNICO</w:t>
      </w:r>
    </w:p>
    <w:p w14:paraId="4FFF8290" w14:textId="77777777" w:rsidR="00222D02" w:rsidRPr="00F30EF9" w:rsidRDefault="00222D02" w:rsidP="00222D02">
      <w:pPr>
        <w:jc w:val="both"/>
        <w:rPr>
          <w:b/>
          <w:spacing w:val="1"/>
          <w:sz w:val="24"/>
          <w:szCs w:val="24"/>
        </w:rPr>
      </w:pPr>
      <w:r w:rsidRPr="00F30EF9">
        <w:rPr>
          <w:b/>
          <w:sz w:val="24"/>
          <w:szCs w:val="24"/>
        </w:rPr>
        <w:t>TIPO:</w:t>
      </w:r>
      <w:r w:rsidRPr="00F30EF9">
        <w:rPr>
          <w:b/>
          <w:spacing w:val="-1"/>
          <w:sz w:val="24"/>
          <w:szCs w:val="24"/>
        </w:rPr>
        <w:t xml:space="preserve"> </w:t>
      </w:r>
      <w:r>
        <w:rPr>
          <w:b/>
          <w:sz w:val="24"/>
          <w:szCs w:val="24"/>
        </w:rPr>
        <w:t>MENOR PREÇO POR ITEM</w:t>
      </w:r>
    </w:p>
    <w:p w14:paraId="1840A23C" w14:textId="77777777" w:rsidR="00222D02" w:rsidRPr="00F30EF9" w:rsidRDefault="00222D02" w:rsidP="00222D02">
      <w:pPr>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029C9C10" w14:textId="77777777" w:rsidR="00222D02" w:rsidRPr="00F30EF9" w:rsidRDefault="00222D02" w:rsidP="00222D02">
      <w:pPr>
        <w:jc w:val="both"/>
        <w:rPr>
          <w:b/>
          <w:sz w:val="24"/>
          <w:szCs w:val="24"/>
        </w:rPr>
      </w:pPr>
    </w:p>
    <w:p w14:paraId="4D1BB122" w14:textId="66E42CE2" w:rsidR="00222D02" w:rsidRPr="00F30EF9" w:rsidRDefault="00222D02" w:rsidP="00222D02">
      <w:pPr>
        <w:jc w:val="both"/>
        <w:rPr>
          <w:sz w:val="24"/>
          <w:szCs w:val="24"/>
        </w:rPr>
      </w:pPr>
      <w:r w:rsidRPr="00F30EF9">
        <w:rPr>
          <w:sz w:val="24"/>
          <w:szCs w:val="24"/>
        </w:rPr>
        <w:t>O Município de Bom Jardim, Estado do Rio de Janeiro/RJ, torna público, para conhecimento dos</w:t>
      </w:r>
      <w:r w:rsidRPr="00F30EF9">
        <w:rPr>
          <w:spacing w:val="1"/>
          <w:sz w:val="24"/>
          <w:szCs w:val="24"/>
        </w:rPr>
        <w:t xml:space="preserve"> </w:t>
      </w:r>
      <w:r w:rsidRPr="00F30EF9">
        <w:rPr>
          <w:sz w:val="24"/>
          <w:szCs w:val="24"/>
        </w:rPr>
        <w:t xml:space="preserve">interessados, que fará licitação para registro de preços, na modalidade </w:t>
      </w:r>
      <w:r w:rsidRPr="00F30EF9">
        <w:rPr>
          <w:b/>
          <w:sz w:val="24"/>
          <w:szCs w:val="24"/>
        </w:rPr>
        <w:t xml:space="preserve">PREGÃO, </w:t>
      </w:r>
      <w:r w:rsidRPr="00F30EF9">
        <w:rPr>
          <w:sz w:val="24"/>
          <w:szCs w:val="24"/>
        </w:rPr>
        <w:t xml:space="preserve">na forma </w:t>
      </w:r>
      <w:r w:rsidRPr="00F30EF9">
        <w:rPr>
          <w:b/>
          <w:sz w:val="24"/>
          <w:szCs w:val="24"/>
        </w:rPr>
        <w:t>ELETRÔNICA</w:t>
      </w:r>
      <w:r w:rsidRPr="00F30EF9">
        <w:rPr>
          <w:sz w:val="24"/>
          <w:szCs w:val="24"/>
        </w:rPr>
        <w:t>, tipo</w:t>
      </w:r>
      <w:r w:rsidRPr="00F30EF9">
        <w:rPr>
          <w:spacing w:val="1"/>
          <w:sz w:val="24"/>
          <w:szCs w:val="24"/>
        </w:rPr>
        <w:t xml:space="preserve"> </w:t>
      </w:r>
      <w:r>
        <w:rPr>
          <w:b/>
          <w:sz w:val="24"/>
          <w:szCs w:val="24"/>
        </w:rPr>
        <w:t>MENOR PREÇO POR ITEM</w:t>
      </w:r>
      <w:r w:rsidRPr="00F30EF9">
        <w:rPr>
          <w:sz w:val="24"/>
          <w:szCs w:val="24"/>
        </w:rPr>
        <w:t xml:space="preserve">, nos termos da </w:t>
      </w:r>
      <w:hyperlink r:id="rId9">
        <w:r w:rsidRPr="00F30EF9">
          <w:rPr>
            <w:b/>
            <w:sz w:val="24"/>
            <w:szCs w:val="24"/>
            <w:u w:val="thick"/>
          </w:rPr>
          <w:t>Lei nº 14.133, de 1º de abril 2021</w:t>
        </w:r>
      </w:hyperlink>
      <w:r w:rsidRPr="00F30EF9">
        <w:rPr>
          <w:sz w:val="24"/>
          <w:szCs w:val="24"/>
        </w:rPr>
        <w:t>, Decreto nº 11.462, de 31 de março de 2023 (que regulamenta o Sistema de Registro de Preços), e demais</w:t>
      </w:r>
      <w:r w:rsidRPr="00F30EF9">
        <w:rPr>
          <w:spacing w:val="1"/>
          <w:sz w:val="24"/>
          <w:szCs w:val="24"/>
        </w:rPr>
        <w:t xml:space="preserve"> </w:t>
      </w:r>
      <w:r w:rsidRPr="00F30EF9">
        <w:rPr>
          <w:sz w:val="24"/>
          <w:szCs w:val="24"/>
        </w:rPr>
        <w:t>legislações</w:t>
      </w:r>
      <w:r w:rsidRPr="00F30EF9">
        <w:rPr>
          <w:spacing w:val="1"/>
          <w:sz w:val="24"/>
          <w:szCs w:val="24"/>
        </w:rPr>
        <w:t xml:space="preserve"> </w:t>
      </w:r>
      <w:r w:rsidRPr="00F30EF9">
        <w:rPr>
          <w:sz w:val="24"/>
          <w:szCs w:val="24"/>
        </w:rPr>
        <w:t>aplicáveis,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 acordo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normas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fixadas</w:t>
      </w:r>
      <w:r w:rsidRPr="00F30EF9">
        <w:rPr>
          <w:spacing w:val="1"/>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w:t>
      </w:r>
      <w:r w:rsidRPr="00F30EF9">
        <w:rPr>
          <w:spacing w:val="-57"/>
          <w:sz w:val="24"/>
          <w:szCs w:val="24"/>
        </w:rPr>
        <w:t xml:space="preserve"> </w:t>
      </w:r>
      <w:r w:rsidRPr="00F30EF9">
        <w:rPr>
          <w:sz w:val="24"/>
          <w:szCs w:val="24"/>
        </w:rPr>
        <w:t xml:space="preserve">destinado à </w:t>
      </w:r>
      <w:r>
        <w:rPr>
          <w:b/>
          <w:sz w:val="24"/>
          <w:szCs w:val="24"/>
        </w:rPr>
        <w:t>E</w:t>
      </w:r>
      <w:r w:rsidRPr="003C2076">
        <w:rPr>
          <w:b/>
          <w:sz w:val="24"/>
          <w:szCs w:val="24"/>
        </w:rPr>
        <w:t>ventual e futura aquisição de RECARGA DE GÁS DE COZINHA e ÁGUA POTÁVEL, para atender as demandas da Secretaria Municipal de Trânsito e Defesa Civil - SMTDC, Secretaria Municipal de Assistência Social e Direitos Humanos - SMASDH, Secretaria Municipal de Saúde, Secretaria Municipal de Meio Ambiente e Proteção Animal - SMMAPA, Secretaria Municipal de Educação – SME e Secretaria Municipal de Obras e Infraestrutura - SMOI</w:t>
      </w:r>
      <w:r w:rsidRPr="00F30EF9">
        <w:rPr>
          <w:b/>
          <w:sz w:val="24"/>
          <w:szCs w:val="24"/>
        </w:rPr>
        <w:t>,</w:t>
      </w:r>
      <w:r w:rsidRPr="00F30EF9">
        <w:rPr>
          <w:b/>
          <w:spacing w:val="1"/>
          <w:sz w:val="24"/>
          <w:szCs w:val="24"/>
        </w:rPr>
        <w:t xml:space="preserve"> </w:t>
      </w:r>
      <w:r w:rsidRPr="00F30EF9">
        <w:rPr>
          <w:spacing w:val="1"/>
          <w:sz w:val="24"/>
          <w:szCs w:val="24"/>
        </w:rPr>
        <w:t xml:space="preserve">conforme </w:t>
      </w:r>
      <w:r w:rsidRPr="00F30EF9">
        <w:rPr>
          <w:sz w:val="24"/>
          <w:szCs w:val="24"/>
        </w:rPr>
        <w:t>as</w:t>
      </w:r>
      <w:r w:rsidRPr="00F30EF9">
        <w:rPr>
          <w:spacing w:val="1"/>
          <w:sz w:val="24"/>
          <w:szCs w:val="24"/>
        </w:rPr>
        <w:t xml:space="preserve"> </w:t>
      </w:r>
      <w:r w:rsidRPr="00F30EF9">
        <w:rPr>
          <w:sz w:val="24"/>
          <w:szCs w:val="24"/>
        </w:rPr>
        <w:t>especificações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demais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constantes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b/>
          <w:sz w:val="24"/>
          <w:szCs w:val="24"/>
        </w:rPr>
        <w:t>ANEXO I</w:t>
      </w:r>
      <w:r w:rsidRPr="00F30EF9">
        <w:rPr>
          <w:b/>
          <w:spacing w:val="2"/>
          <w:sz w:val="24"/>
          <w:szCs w:val="24"/>
        </w:rPr>
        <w:t xml:space="preserve"> </w:t>
      </w:r>
      <w:r w:rsidRPr="00F30EF9">
        <w:rPr>
          <w:sz w:val="24"/>
          <w:szCs w:val="24"/>
        </w:rPr>
        <w:t>deste edital</w:t>
      </w:r>
      <w:r w:rsidRPr="00F30EF9">
        <w:rPr>
          <w:spacing w:val="-1"/>
          <w:sz w:val="24"/>
          <w:szCs w:val="24"/>
        </w:rPr>
        <w:t xml:space="preserve"> e </w:t>
      </w:r>
      <w:r w:rsidRPr="00F30EF9">
        <w:rPr>
          <w:sz w:val="24"/>
          <w:szCs w:val="24"/>
        </w:rPr>
        <w:t>os seus</w:t>
      </w:r>
      <w:r w:rsidRPr="00F30EF9">
        <w:rPr>
          <w:spacing w:val="-1"/>
          <w:sz w:val="24"/>
          <w:szCs w:val="24"/>
        </w:rPr>
        <w:t xml:space="preserve"> </w:t>
      </w:r>
      <w:r w:rsidRPr="00F30EF9">
        <w:rPr>
          <w:sz w:val="24"/>
          <w:szCs w:val="24"/>
        </w:rPr>
        <w:t>Anexos, conforme cronograma</w:t>
      </w:r>
      <w:r w:rsidRPr="00F30EF9">
        <w:rPr>
          <w:spacing w:val="-1"/>
          <w:sz w:val="24"/>
          <w:szCs w:val="24"/>
        </w:rPr>
        <w:t xml:space="preserve"> </w:t>
      </w:r>
      <w:r w:rsidRPr="00F30EF9">
        <w:rPr>
          <w:sz w:val="24"/>
          <w:szCs w:val="24"/>
        </w:rPr>
        <w:t>abaixo:</w:t>
      </w:r>
    </w:p>
    <w:p w14:paraId="3A673C59" w14:textId="77777777" w:rsidR="00222D02" w:rsidRPr="00F30EF9" w:rsidRDefault="00222D02" w:rsidP="00222D02">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22D02" w:rsidRPr="00F30EF9" w14:paraId="684FD2ED" w14:textId="77777777" w:rsidTr="002C11EF">
        <w:trPr>
          <w:trHeight w:val="839"/>
        </w:trPr>
        <w:tc>
          <w:tcPr>
            <w:tcW w:w="4750" w:type="dxa"/>
            <w:vAlign w:val="center"/>
          </w:tcPr>
          <w:p w14:paraId="2582E864" w14:textId="09843CF7" w:rsidR="00222D02" w:rsidRPr="00F30EF9" w:rsidRDefault="00222D02" w:rsidP="005E065B">
            <w:pPr>
              <w:tabs>
                <w:tab w:val="left" w:pos="1463"/>
                <w:tab w:val="left" w:pos="1944"/>
              </w:tabs>
              <w:ind w:left="9"/>
              <w:rPr>
                <w:rFonts w:ascii="Times New Roman" w:hAnsi="Times New Roman" w:cs="Times New Roman"/>
                <w:sz w:val="24"/>
                <w:szCs w:val="24"/>
              </w:rPr>
            </w:pPr>
            <w:r w:rsidRPr="005E065B">
              <w:rPr>
                <w:rFonts w:ascii="Times New Roman" w:hAnsi="Times New Roman" w:cs="Times New Roman"/>
                <w:b/>
                <w:sz w:val="24"/>
                <w:szCs w:val="24"/>
                <w:u w:val="thick"/>
              </w:rPr>
              <w:t xml:space="preserve">DATA </w:t>
            </w:r>
            <w:r w:rsidR="005E065B">
              <w:rPr>
                <w:rFonts w:ascii="Times New Roman" w:hAnsi="Times New Roman" w:cs="Times New Roman"/>
                <w:b/>
                <w:sz w:val="24"/>
                <w:szCs w:val="24"/>
                <w:u w:val="thick"/>
              </w:rPr>
              <w:t xml:space="preserve"> 11/11/2024 </w:t>
            </w:r>
            <w:r w:rsidRPr="005E065B">
              <w:rPr>
                <w:rFonts w:ascii="Times New Roman" w:hAnsi="Times New Roman" w:cs="Times New Roman"/>
                <w:b/>
                <w:sz w:val="24"/>
                <w:szCs w:val="24"/>
                <w:u w:val="thick"/>
              </w:rPr>
              <w:t>E HORA</w:t>
            </w:r>
            <w:r w:rsidR="005E065B">
              <w:rPr>
                <w:rFonts w:ascii="Times New Roman" w:hAnsi="Times New Roman" w:cs="Times New Roman"/>
                <w:b/>
                <w:sz w:val="24"/>
                <w:szCs w:val="24"/>
                <w:u w:val="thick"/>
              </w:rPr>
              <w:t xml:space="preserve"> 17h00min</w:t>
            </w:r>
            <w:r w:rsidRPr="005E065B">
              <w:rPr>
                <w:rFonts w:ascii="Times New Roman" w:hAnsi="Times New Roman" w:cs="Times New Roman"/>
                <w:b/>
                <w:sz w:val="24"/>
                <w:szCs w:val="24"/>
                <w:u w:val="thick"/>
              </w:rPr>
              <w:t xml:space="preserve"> </w:t>
            </w:r>
          </w:p>
        </w:tc>
        <w:tc>
          <w:tcPr>
            <w:tcW w:w="4705" w:type="dxa"/>
          </w:tcPr>
          <w:p w14:paraId="2A1A17CD" w14:textId="77777777" w:rsidR="00222D02" w:rsidRPr="004B20DF" w:rsidRDefault="00222D02" w:rsidP="002C11EF">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460FD449"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13561D52" w14:textId="77777777" w:rsidTr="002C11EF">
        <w:trPr>
          <w:trHeight w:val="695"/>
        </w:trPr>
        <w:tc>
          <w:tcPr>
            <w:tcW w:w="4750" w:type="dxa"/>
            <w:vAlign w:val="center"/>
          </w:tcPr>
          <w:p w14:paraId="595BC934" w14:textId="58ECA4B5" w:rsidR="00222D02" w:rsidRPr="004B20DF" w:rsidRDefault="005E065B" w:rsidP="002C11EF">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28/11/2024</w:t>
            </w:r>
            <w:r w:rsidR="00222D02" w:rsidRPr="004B20DF">
              <w:rPr>
                <w:rFonts w:ascii="Times New Roman" w:hAnsi="Times New Roman" w:cs="Times New Roman"/>
                <w:b/>
                <w:sz w:val="24"/>
                <w:szCs w:val="24"/>
                <w:u w:val="thick"/>
                <w:lang w:val="pt-BR"/>
              </w:rPr>
              <w:t xml:space="preserve"> </w:t>
            </w:r>
            <w:r w:rsidR="00222D02" w:rsidRPr="004B20DF">
              <w:rPr>
                <w:rFonts w:ascii="Times New Roman" w:hAnsi="Times New Roman" w:cs="Times New Roman"/>
                <w:b/>
                <w:sz w:val="24"/>
                <w:szCs w:val="24"/>
                <w:u w:val="thick"/>
                <w:lang w:val="pt-BR"/>
              </w:rPr>
              <w:tab/>
              <w:t>às</w:t>
            </w:r>
            <w:r w:rsidR="00222D02" w:rsidRPr="004B20DF">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09h59</w:t>
            </w:r>
            <w:r w:rsidR="00222D02" w:rsidRPr="005E065B">
              <w:rPr>
                <w:rFonts w:ascii="Times New Roman" w:hAnsi="Times New Roman" w:cs="Times New Roman"/>
                <w:b/>
                <w:sz w:val="24"/>
                <w:szCs w:val="24"/>
                <w:u w:val="thick"/>
                <w:lang w:val="pt-BR"/>
              </w:rPr>
              <w:t>min</w:t>
            </w:r>
          </w:p>
        </w:tc>
        <w:tc>
          <w:tcPr>
            <w:tcW w:w="4705" w:type="dxa"/>
          </w:tcPr>
          <w:p w14:paraId="3142BA71"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67F73FC3" w14:textId="77777777" w:rsidR="00222D02" w:rsidRPr="004B20DF" w:rsidRDefault="00222D02" w:rsidP="002C11EF">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0E77EDF4" w14:textId="77777777" w:rsidTr="002C11EF">
        <w:trPr>
          <w:trHeight w:val="988"/>
        </w:trPr>
        <w:tc>
          <w:tcPr>
            <w:tcW w:w="4750" w:type="dxa"/>
            <w:vAlign w:val="center"/>
          </w:tcPr>
          <w:p w14:paraId="69AF8178" w14:textId="4E8AA355" w:rsidR="00222D02" w:rsidRPr="00F30EF9" w:rsidRDefault="00222D02" w:rsidP="002C11EF">
            <w:pPr>
              <w:tabs>
                <w:tab w:val="left" w:pos="1462"/>
                <w:tab w:val="left" w:pos="1976"/>
              </w:tabs>
              <w:ind w:left="8"/>
              <w:rPr>
                <w:rFonts w:ascii="Times New Roman" w:hAnsi="Times New Roman" w:cs="Times New Roman"/>
                <w:b/>
                <w:sz w:val="24"/>
                <w:szCs w:val="24"/>
              </w:rPr>
            </w:pPr>
            <w:r w:rsidRPr="005E065B">
              <w:rPr>
                <w:rFonts w:ascii="Times New Roman" w:hAnsi="Times New Roman" w:cs="Times New Roman"/>
                <w:b/>
                <w:sz w:val="24"/>
                <w:szCs w:val="24"/>
                <w:u w:val="thick"/>
              </w:rPr>
              <w:t>DATA</w:t>
            </w:r>
            <w:r w:rsidR="005E065B">
              <w:rPr>
                <w:rFonts w:ascii="Times New Roman" w:hAnsi="Times New Roman" w:cs="Times New Roman"/>
                <w:b/>
                <w:sz w:val="24"/>
                <w:szCs w:val="24"/>
                <w:u w:val="thick"/>
              </w:rPr>
              <w:t xml:space="preserve"> 28/11/2024</w:t>
            </w:r>
            <w:r w:rsidRPr="005E065B">
              <w:rPr>
                <w:rFonts w:ascii="Times New Roman" w:hAnsi="Times New Roman" w:cs="Times New Roman"/>
                <w:b/>
                <w:sz w:val="24"/>
                <w:szCs w:val="24"/>
                <w:u w:val="thick"/>
              </w:rPr>
              <w:t xml:space="preserve"> e HORA</w:t>
            </w:r>
            <w:r w:rsidR="005E065B">
              <w:rPr>
                <w:rFonts w:ascii="Times New Roman" w:hAnsi="Times New Roman" w:cs="Times New Roman"/>
                <w:b/>
                <w:sz w:val="24"/>
                <w:szCs w:val="24"/>
                <w:u w:val="thick"/>
              </w:rPr>
              <w:t xml:space="preserve"> 10h00min</w:t>
            </w:r>
          </w:p>
        </w:tc>
        <w:tc>
          <w:tcPr>
            <w:tcW w:w="4705" w:type="dxa"/>
          </w:tcPr>
          <w:p w14:paraId="0D06B8A8"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55E6B343"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222D02" w:rsidRPr="00F30EF9" w14:paraId="71D9F1E7" w14:textId="77777777" w:rsidTr="002C11EF">
        <w:trPr>
          <w:trHeight w:val="705"/>
        </w:trPr>
        <w:tc>
          <w:tcPr>
            <w:tcW w:w="4750" w:type="dxa"/>
            <w:vAlign w:val="center"/>
          </w:tcPr>
          <w:p w14:paraId="29F07099" w14:textId="77777777" w:rsidR="00222D02" w:rsidRPr="004B20DF" w:rsidRDefault="00222D02" w:rsidP="002C11EF">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 xml:space="preserve">abertura, Análise e Aceitabilidade das Propostas </w:t>
            </w:r>
          </w:p>
        </w:tc>
        <w:tc>
          <w:tcPr>
            <w:tcW w:w="4705" w:type="dxa"/>
          </w:tcPr>
          <w:p w14:paraId="081C77F3" w14:textId="77777777" w:rsidR="00222D02" w:rsidRPr="004B20DF" w:rsidRDefault="00222D02" w:rsidP="002C11EF">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47325B00" w14:textId="77777777" w:rsidR="00222D02" w:rsidRPr="004B20DF" w:rsidRDefault="00222D02" w:rsidP="002C11EF">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51222221" w14:textId="77777777" w:rsidR="00222D02" w:rsidRPr="00F30EF9" w:rsidRDefault="00222D02" w:rsidP="00222D02">
      <w:pPr>
        <w:spacing w:before="120" w:after="120"/>
        <w:jc w:val="both"/>
        <w:outlineLvl w:val="0"/>
        <w:rPr>
          <w:b/>
          <w:bCs/>
          <w:sz w:val="24"/>
          <w:szCs w:val="24"/>
        </w:rPr>
      </w:pPr>
      <w:r w:rsidRPr="00F30EF9">
        <w:rPr>
          <w:b/>
          <w:bCs/>
          <w:sz w:val="24"/>
          <w:szCs w:val="24"/>
        </w:rPr>
        <w:t>DISPOSIÇÕES</w:t>
      </w:r>
      <w:r w:rsidRPr="00F30EF9">
        <w:rPr>
          <w:b/>
          <w:bCs/>
          <w:spacing w:val="-3"/>
          <w:sz w:val="24"/>
          <w:szCs w:val="24"/>
        </w:rPr>
        <w:t xml:space="preserve"> </w:t>
      </w:r>
      <w:r w:rsidRPr="00F30EF9">
        <w:rPr>
          <w:b/>
          <w:bCs/>
          <w:sz w:val="24"/>
          <w:szCs w:val="24"/>
        </w:rPr>
        <w:t>PRELIMINARES:</w:t>
      </w:r>
    </w:p>
    <w:p w14:paraId="25842588" w14:textId="77777777" w:rsidR="00222D02" w:rsidRPr="00F30EF9" w:rsidRDefault="00222D02" w:rsidP="00222D02">
      <w:pPr>
        <w:spacing w:before="120" w:after="120"/>
        <w:jc w:val="both"/>
        <w:rPr>
          <w:sz w:val="24"/>
          <w:szCs w:val="24"/>
        </w:rPr>
      </w:pPr>
      <w:r w:rsidRPr="00F30EF9">
        <w:rPr>
          <w:b/>
          <w:sz w:val="24"/>
          <w:szCs w:val="24"/>
        </w:rPr>
        <w:t>LOCAL DA SESSÃO DO CERTAME</w:t>
      </w:r>
      <w:r w:rsidRPr="00F30EF9">
        <w:rPr>
          <w:sz w:val="24"/>
          <w:szCs w:val="24"/>
        </w:rPr>
        <w:t xml:space="preserve">: </w:t>
      </w:r>
      <w:r w:rsidRPr="00F30EF9">
        <w:rPr>
          <w:b/>
          <w:sz w:val="24"/>
          <w:szCs w:val="24"/>
        </w:rPr>
        <w:t xml:space="preserve">A LICITANET – Licitações On-line </w:t>
      </w:r>
      <w:r w:rsidRPr="00F30EF9">
        <w:rPr>
          <w:sz w:val="24"/>
          <w:szCs w:val="24"/>
        </w:rPr>
        <w:t>atua como Órgão</w:t>
      </w:r>
      <w:r w:rsidRPr="00F30EF9">
        <w:rPr>
          <w:spacing w:val="1"/>
          <w:sz w:val="24"/>
          <w:szCs w:val="24"/>
        </w:rPr>
        <w:t xml:space="preserve"> </w:t>
      </w:r>
      <w:r w:rsidRPr="00F30EF9">
        <w:rPr>
          <w:sz w:val="24"/>
          <w:szCs w:val="24"/>
        </w:rPr>
        <w:t>provedor do Sistema Eletrônico. Para todas as referências de tempo será observado o horário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Brasília/DF.</w:t>
      </w:r>
    </w:p>
    <w:p w14:paraId="59A08834" w14:textId="77777777" w:rsidR="00222D02" w:rsidRPr="00F30EF9" w:rsidRDefault="00222D02" w:rsidP="00222D02">
      <w:pPr>
        <w:spacing w:before="120" w:after="120"/>
        <w:jc w:val="both"/>
        <w:rPr>
          <w:b/>
          <w:sz w:val="24"/>
          <w:szCs w:val="24"/>
        </w:rPr>
      </w:pPr>
      <w:r w:rsidRPr="00F30EF9">
        <w:rPr>
          <w:b/>
          <w:sz w:val="24"/>
          <w:szCs w:val="24"/>
        </w:rPr>
        <w:t>Modo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Disputa:</w:t>
      </w:r>
      <w:r w:rsidRPr="00F30EF9">
        <w:rPr>
          <w:b/>
          <w:spacing w:val="-1"/>
          <w:sz w:val="24"/>
          <w:szCs w:val="24"/>
        </w:rPr>
        <w:t xml:space="preserve"> </w:t>
      </w:r>
      <w:r w:rsidRPr="00F30EF9">
        <w:rPr>
          <w:b/>
          <w:sz w:val="24"/>
          <w:szCs w:val="24"/>
        </w:rPr>
        <w:t>Aberto</w:t>
      </w:r>
    </w:p>
    <w:p w14:paraId="7E961CC3" w14:textId="77777777" w:rsidR="00222D02" w:rsidRPr="00F30EF9" w:rsidRDefault="00222D02" w:rsidP="00222D02">
      <w:pPr>
        <w:spacing w:before="120" w:after="120"/>
        <w:jc w:val="both"/>
        <w:rPr>
          <w:sz w:val="24"/>
          <w:szCs w:val="24"/>
        </w:rPr>
      </w:pPr>
      <w:r w:rsidRPr="00F30EF9">
        <w:rPr>
          <w:sz w:val="24"/>
          <w:szCs w:val="24"/>
        </w:rPr>
        <w:t xml:space="preserve">O Pregão Eletrônico será realizado em sessão pública, por meio da </w:t>
      </w:r>
      <w:r w:rsidRPr="00F30EF9">
        <w:rPr>
          <w:b/>
          <w:i/>
          <w:sz w:val="24"/>
          <w:szCs w:val="24"/>
        </w:rPr>
        <w:t>INTERNET</w:t>
      </w:r>
      <w:r w:rsidRPr="00F30EF9">
        <w:rPr>
          <w:b/>
          <w:sz w:val="24"/>
          <w:szCs w:val="24"/>
        </w:rPr>
        <w:t xml:space="preserve">, </w:t>
      </w:r>
      <w:r w:rsidRPr="00F30EF9">
        <w:rPr>
          <w:sz w:val="24"/>
          <w:szCs w:val="24"/>
        </w:rPr>
        <w:t>mediante</w:t>
      </w:r>
      <w:r w:rsidRPr="00F30EF9">
        <w:rPr>
          <w:spacing w:val="1"/>
          <w:sz w:val="24"/>
          <w:szCs w:val="24"/>
        </w:rPr>
        <w:t xml:space="preserve"> </w:t>
      </w:r>
      <w:r w:rsidRPr="00F30EF9">
        <w:rPr>
          <w:sz w:val="24"/>
          <w:szCs w:val="24"/>
        </w:rPr>
        <w:t>condições de segurança - criptografia e autenticação - em todas as suas fases através do</w:t>
      </w:r>
      <w:r w:rsidRPr="00F30EF9">
        <w:rPr>
          <w:spacing w:val="1"/>
          <w:sz w:val="24"/>
          <w:szCs w:val="24"/>
        </w:rPr>
        <w:t xml:space="preserve"> </w:t>
      </w:r>
      <w:r w:rsidRPr="00F30EF9">
        <w:rPr>
          <w:b/>
          <w:sz w:val="24"/>
          <w:szCs w:val="24"/>
        </w:rPr>
        <w:t>Sistema</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Pregão</w:t>
      </w:r>
      <w:r w:rsidRPr="00F30EF9">
        <w:rPr>
          <w:b/>
          <w:spacing w:val="1"/>
          <w:sz w:val="24"/>
          <w:szCs w:val="24"/>
        </w:rPr>
        <w:t xml:space="preserve"> </w:t>
      </w:r>
      <w:r w:rsidRPr="00F30EF9">
        <w:rPr>
          <w:b/>
          <w:sz w:val="24"/>
          <w:szCs w:val="24"/>
        </w:rPr>
        <w:t>Eletrônico</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LICITANET</w:t>
      </w:r>
      <w:r w:rsidRPr="00F30EF9">
        <w:rPr>
          <w:b/>
          <w:spacing w:val="1"/>
          <w:sz w:val="24"/>
          <w:szCs w:val="24"/>
        </w:rPr>
        <w:t xml:space="preserve"> </w:t>
      </w:r>
      <w:r w:rsidRPr="00F30EF9">
        <w:rPr>
          <w:b/>
          <w:sz w:val="24"/>
          <w:szCs w:val="24"/>
        </w:rPr>
        <w:t>–</w:t>
      </w:r>
      <w:r w:rsidRPr="00F30EF9">
        <w:rPr>
          <w:b/>
          <w:spacing w:val="1"/>
          <w:sz w:val="24"/>
          <w:szCs w:val="24"/>
        </w:rPr>
        <w:t xml:space="preserve"> </w:t>
      </w:r>
      <w:r w:rsidRPr="00F30EF9">
        <w:rPr>
          <w:b/>
          <w:sz w:val="24"/>
          <w:szCs w:val="24"/>
        </w:rPr>
        <w:t>Licitações</w:t>
      </w:r>
      <w:r w:rsidRPr="00F30EF9">
        <w:rPr>
          <w:b/>
          <w:spacing w:val="1"/>
          <w:sz w:val="24"/>
          <w:szCs w:val="24"/>
        </w:rPr>
        <w:t xml:space="preserve"> </w:t>
      </w:r>
      <w:r w:rsidRPr="00F30EF9">
        <w:rPr>
          <w:b/>
          <w:sz w:val="24"/>
          <w:szCs w:val="24"/>
        </w:rPr>
        <w:t>On-line</w:t>
      </w:r>
      <w:r w:rsidRPr="00F30EF9">
        <w:rPr>
          <w:sz w:val="24"/>
          <w:szCs w:val="24"/>
        </w:rPr>
        <w:t>.</w:t>
      </w:r>
      <w:r w:rsidRPr="00F30EF9">
        <w:rPr>
          <w:spacing w:val="1"/>
          <w:sz w:val="24"/>
          <w:szCs w:val="24"/>
        </w:rPr>
        <w:t xml:space="preserve"> </w:t>
      </w:r>
    </w:p>
    <w:p w14:paraId="5FDA57EE" w14:textId="77777777" w:rsidR="00222D02" w:rsidRPr="00F30EF9" w:rsidRDefault="00222D02" w:rsidP="00222D02">
      <w:pPr>
        <w:spacing w:before="120" w:after="120"/>
        <w:jc w:val="both"/>
        <w:rPr>
          <w:sz w:val="24"/>
          <w:szCs w:val="24"/>
        </w:rPr>
      </w:pPr>
      <w:r w:rsidRPr="00F30EF9">
        <w:rPr>
          <w:sz w:val="24"/>
          <w:szCs w:val="24"/>
        </w:rPr>
        <w:t>Os trabalhos serão conduzidos pela Pregoeira mediante a inserção e monitoramento de dados</w:t>
      </w:r>
      <w:r w:rsidRPr="00F30EF9">
        <w:rPr>
          <w:spacing w:val="1"/>
          <w:sz w:val="24"/>
          <w:szCs w:val="24"/>
        </w:rPr>
        <w:t xml:space="preserve"> </w:t>
      </w:r>
      <w:r w:rsidRPr="00F30EF9">
        <w:rPr>
          <w:sz w:val="24"/>
          <w:szCs w:val="24"/>
        </w:rPr>
        <w:t>gerados ou transferidos para o aplicativo “LICITANET – Licitações On-line” constante na</w:t>
      </w:r>
      <w:r w:rsidRPr="00F30EF9">
        <w:rPr>
          <w:spacing w:val="1"/>
          <w:sz w:val="24"/>
          <w:szCs w:val="24"/>
        </w:rPr>
        <w:t xml:space="preserve"> </w:t>
      </w:r>
      <w:r w:rsidRPr="00F30EF9">
        <w:rPr>
          <w:sz w:val="24"/>
          <w:szCs w:val="24"/>
        </w:rPr>
        <w:t>página</w:t>
      </w:r>
      <w:r w:rsidRPr="00F30EF9">
        <w:rPr>
          <w:spacing w:val="-2"/>
          <w:sz w:val="24"/>
          <w:szCs w:val="24"/>
        </w:rPr>
        <w:t xml:space="preserve"> </w:t>
      </w:r>
      <w:r w:rsidRPr="00F30EF9">
        <w:rPr>
          <w:sz w:val="24"/>
          <w:szCs w:val="24"/>
        </w:rPr>
        <w:t>da</w:t>
      </w:r>
      <w:r w:rsidRPr="00F30EF9">
        <w:rPr>
          <w:spacing w:val="-1"/>
          <w:sz w:val="24"/>
          <w:szCs w:val="24"/>
        </w:rPr>
        <w:t xml:space="preserve"> </w:t>
      </w:r>
      <w:r w:rsidRPr="00F30EF9">
        <w:rPr>
          <w:sz w:val="24"/>
          <w:szCs w:val="24"/>
        </w:rPr>
        <w:t>internet.</w:t>
      </w:r>
      <w:r w:rsidRPr="00F30EF9">
        <w:rPr>
          <w:spacing w:val="1"/>
          <w:sz w:val="24"/>
          <w:szCs w:val="24"/>
        </w:rPr>
        <w:t xml:space="preserve"> </w:t>
      </w:r>
      <w:r w:rsidRPr="00F30EF9">
        <w:rPr>
          <w:sz w:val="24"/>
          <w:szCs w:val="24"/>
        </w:rPr>
        <w:t>(</w:t>
      </w:r>
      <w:hyperlink r:id="rId14">
        <w:r w:rsidRPr="00F30EF9">
          <w:rPr>
            <w:color w:val="0000FF"/>
            <w:sz w:val="24"/>
            <w:szCs w:val="24"/>
            <w:u w:val="single" w:color="0000FF"/>
          </w:rPr>
          <w:t>https://www.licitanet.com.br/</w:t>
        </w:r>
      </w:hyperlink>
      <w:r w:rsidRPr="00F30EF9">
        <w:rPr>
          <w:sz w:val="24"/>
          <w:szCs w:val="24"/>
        </w:rPr>
        <w:t>).</w:t>
      </w:r>
    </w:p>
    <w:p w14:paraId="566C1F4D" w14:textId="77777777" w:rsidR="00222D02" w:rsidRPr="00F30EF9" w:rsidRDefault="00222D02" w:rsidP="00222D02">
      <w:pPr>
        <w:spacing w:before="120" w:after="120"/>
        <w:jc w:val="both"/>
        <w:rPr>
          <w:spacing w:val="-57"/>
          <w:sz w:val="24"/>
          <w:szCs w:val="24"/>
        </w:rPr>
      </w:pPr>
      <w:r w:rsidRPr="00F30EF9">
        <w:rPr>
          <w:sz w:val="24"/>
          <w:szCs w:val="24"/>
        </w:rPr>
        <w:t>Os</w:t>
      </w:r>
      <w:r w:rsidRPr="00F30EF9">
        <w:rPr>
          <w:spacing w:val="16"/>
          <w:sz w:val="24"/>
          <w:szCs w:val="24"/>
        </w:rPr>
        <w:t xml:space="preserve"> </w:t>
      </w:r>
      <w:r w:rsidRPr="00F30EF9">
        <w:rPr>
          <w:sz w:val="24"/>
          <w:szCs w:val="24"/>
        </w:rPr>
        <w:t>esclarecimentos</w:t>
      </w:r>
      <w:r w:rsidRPr="00F30EF9">
        <w:rPr>
          <w:spacing w:val="17"/>
          <w:sz w:val="24"/>
          <w:szCs w:val="24"/>
        </w:rPr>
        <w:t xml:space="preserve"> </w:t>
      </w:r>
      <w:r w:rsidRPr="00F30EF9">
        <w:rPr>
          <w:sz w:val="24"/>
          <w:szCs w:val="24"/>
        </w:rPr>
        <w:t>e</w:t>
      </w:r>
      <w:r w:rsidRPr="00F30EF9">
        <w:rPr>
          <w:spacing w:val="18"/>
          <w:sz w:val="24"/>
          <w:szCs w:val="24"/>
        </w:rPr>
        <w:t xml:space="preserve"> </w:t>
      </w:r>
      <w:r w:rsidRPr="00F30EF9">
        <w:rPr>
          <w:sz w:val="24"/>
          <w:szCs w:val="24"/>
        </w:rPr>
        <w:t>as</w:t>
      </w:r>
      <w:r w:rsidRPr="00F30EF9">
        <w:rPr>
          <w:spacing w:val="20"/>
          <w:sz w:val="24"/>
          <w:szCs w:val="24"/>
        </w:rPr>
        <w:t xml:space="preserve"> </w:t>
      </w:r>
      <w:r w:rsidRPr="00F30EF9">
        <w:rPr>
          <w:sz w:val="24"/>
          <w:szCs w:val="24"/>
        </w:rPr>
        <w:t>informações</w:t>
      </w:r>
      <w:r w:rsidRPr="00F30EF9">
        <w:rPr>
          <w:spacing w:val="17"/>
          <w:sz w:val="24"/>
          <w:szCs w:val="24"/>
        </w:rPr>
        <w:t xml:space="preserve"> </w:t>
      </w:r>
      <w:r w:rsidRPr="00F30EF9">
        <w:rPr>
          <w:sz w:val="24"/>
          <w:szCs w:val="24"/>
        </w:rPr>
        <w:t>necessárias</w:t>
      </w:r>
      <w:r w:rsidRPr="00F30EF9">
        <w:rPr>
          <w:spacing w:val="19"/>
          <w:sz w:val="24"/>
          <w:szCs w:val="24"/>
        </w:rPr>
        <w:t xml:space="preserve"> </w:t>
      </w:r>
      <w:r w:rsidRPr="00F30EF9">
        <w:rPr>
          <w:sz w:val="24"/>
          <w:szCs w:val="24"/>
        </w:rPr>
        <w:t>aos</w:t>
      </w:r>
      <w:r w:rsidRPr="00F30EF9">
        <w:rPr>
          <w:spacing w:val="17"/>
          <w:sz w:val="24"/>
          <w:szCs w:val="24"/>
        </w:rPr>
        <w:t xml:space="preserve"> </w:t>
      </w:r>
      <w:r w:rsidRPr="00F30EF9">
        <w:rPr>
          <w:sz w:val="24"/>
          <w:szCs w:val="24"/>
        </w:rPr>
        <w:t>licitantes</w:t>
      </w:r>
      <w:r w:rsidRPr="00F30EF9">
        <w:rPr>
          <w:spacing w:val="17"/>
          <w:sz w:val="24"/>
          <w:szCs w:val="24"/>
        </w:rPr>
        <w:t xml:space="preserve"> </w:t>
      </w:r>
      <w:r w:rsidRPr="00F30EF9">
        <w:rPr>
          <w:sz w:val="24"/>
          <w:szCs w:val="24"/>
        </w:rPr>
        <w:t>serão</w:t>
      </w:r>
      <w:r w:rsidRPr="00F30EF9">
        <w:rPr>
          <w:spacing w:val="16"/>
          <w:sz w:val="24"/>
          <w:szCs w:val="24"/>
        </w:rPr>
        <w:t xml:space="preserve"> </w:t>
      </w:r>
      <w:r w:rsidRPr="00F30EF9">
        <w:rPr>
          <w:sz w:val="24"/>
          <w:szCs w:val="24"/>
        </w:rPr>
        <w:t>prestados</w:t>
      </w:r>
      <w:r w:rsidRPr="00F30EF9">
        <w:rPr>
          <w:spacing w:val="23"/>
          <w:sz w:val="24"/>
          <w:szCs w:val="24"/>
        </w:rPr>
        <w:t xml:space="preserve"> </w:t>
      </w:r>
      <w:r w:rsidRPr="00F30EF9">
        <w:rPr>
          <w:sz w:val="24"/>
          <w:szCs w:val="24"/>
        </w:rPr>
        <w:t>nos</w:t>
      </w:r>
      <w:r w:rsidRPr="00F30EF9">
        <w:rPr>
          <w:spacing w:val="17"/>
          <w:sz w:val="24"/>
          <w:szCs w:val="24"/>
        </w:rPr>
        <w:t xml:space="preserve"> </w:t>
      </w:r>
      <w:r w:rsidRPr="00F30EF9">
        <w:rPr>
          <w:sz w:val="24"/>
          <w:szCs w:val="24"/>
        </w:rPr>
        <w:t>seguintes</w:t>
      </w:r>
      <w:r w:rsidRPr="00F30EF9">
        <w:rPr>
          <w:spacing w:val="-57"/>
          <w:sz w:val="24"/>
          <w:szCs w:val="24"/>
        </w:rPr>
        <w:t xml:space="preserve">                          </w:t>
      </w:r>
      <w:r w:rsidRPr="00F30EF9">
        <w:rPr>
          <w:sz w:val="24"/>
          <w:szCs w:val="24"/>
        </w:rPr>
        <w:t>endereços</w:t>
      </w:r>
      <w:r w:rsidRPr="00F30EF9">
        <w:rPr>
          <w:spacing w:val="-1"/>
          <w:sz w:val="24"/>
          <w:szCs w:val="24"/>
        </w:rPr>
        <w:t xml:space="preserve"> </w:t>
      </w:r>
      <w:r w:rsidRPr="00F30EF9">
        <w:rPr>
          <w:sz w:val="24"/>
          <w:szCs w:val="24"/>
        </w:rPr>
        <w:t>eletrônicos:</w:t>
      </w:r>
    </w:p>
    <w:p w14:paraId="0CF99EA6" w14:textId="77777777" w:rsidR="00222D02" w:rsidRPr="00F30EF9"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3"/>
          <w:sz w:val="24"/>
          <w:szCs w:val="24"/>
        </w:rPr>
        <w:t xml:space="preserve"> </w:t>
      </w:r>
      <w:r w:rsidRPr="00F30EF9">
        <w:rPr>
          <w:i/>
          <w:sz w:val="24"/>
          <w:szCs w:val="24"/>
        </w:rPr>
        <w:t>site</w:t>
      </w:r>
      <w:r w:rsidRPr="00F30EF9">
        <w:rPr>
          <w:i/>
          <w:spacing w:val="-3"/>
          <w:sz w:val="24"/>
          <w:szCs w:val="24"/>
        </w:rPr>
        <w:t xml:space="preserve"> </w:t>
      </w:r>
      <w:hyperlink r:id="rId15" w:history="1">
        <w:r w:rsidRPr="00F30EF9">
          <w:rPr>
            <w:rStyle w:val="Hyperlink"/>
            <w:sz w:val="24"/>
            <w:szCs w:val="24"/>
          </w:rPr>
          <w:t>https://www.licitanet.com.br/</w:t>
        </w:r>
      </w:hyperlink>
      <w:r w:rsidRPr="00F30EF9">
        <w:rPr>
          <w:sz w:val="24"/>
          <w:szCs w:val="24"/>
          <w:u w:val="single"/>
        </w:rPr>
        <w:t xml:space="preserve"> </w:t>
      </w:r>
    </w:p>
    <w:p w14:paraId="5F47F954" w14:textId="77777777" w:rsidR="00222D02" w:rsidRPr="00F30EF9"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lastRenderedPageBreak/>
        <w:t>no</w:t>
      </w:r>
      <w:r w:rsidRPr="00F30EF9">
        <w:rPr>
          <w:spacing w:val="-3"/>
          <w:sz w:val="24"/>
          <w:szCs w:val="24"/>
        </w:rPr>
        <w:t xml:space="preserve"> </w:t>
      </w:r>
      <w:r w:rsidRPr="00F30EF9">
        <w:rPr>
          <w:i/>
          <w:sz w:val="24"/>
          <w:szCs w:val="24"/>
        </w:rPr>
        <w:t>site</w:t>
      </w:r>
      <w:r w:rsidRPr="00F30EF9">
        <w:rPr>
          <w:sz w:val="24"/>
          <w:szCs w:val="24"/>
        </w:rPr>
        <w:t xml:space="preserve"> </w:t>
      </w:r>
      <w:hyperlink r:id="rId16" w:history="1">
        <w:r w:rsidRPr="00F30EF9">
          <w:rPr>
            <w:rStyle w:val="Hyperlink"/>
            <w:sz w:val="24"/>
            <w:szCs w:val="24"/>
          </w:rPr>
          <w:t>https://www</w:t>
        </w:r>
      </w:hyperlink>
      <w:r w:rsidRPr="00F30EF9">
        <w:rPr>
          <w:rStyle w:val="Hyperlink"/>
          <w:sz w:val="24"/>
          <w:szCs w:val="24"/>
        </w:rPr>
        <w:t>.bomjardim.rj.gov.br</w:t>
      </w:r>
    </w:p>
    <w:p w14:paraId="6735001A" w14:textId="77777777" w:rsidR="00222D02" w:rsidRPr="00552024" w:rsidRDefault="00222D02" w:rsidP="00222D0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F30EF9">
        <w:rPr>
          <w:sz w:val="24"/>
          <w:szCs w:val="24"/>
        </w:rPr>
        <w:t>no</w:t>
      </w:r>
      <w:r w:rsidRPr="00F30EF9">
        <w:rPr>
          <w:spacing w:val="-2"/>
          <w:sz w:val="24"/>
          <w:szCs w:val="24"/>
        </w:rPr>
        <w:t xml:space="preserve"> </w:t>
      </w:r>
      <w:r w:rsidRPr="00F30EF9">
        <w:rPr>
          <w:sz w:val="24"/>
          <w:szCs w:val="24"/>
        </w:rPr>
        <w:t>endereço</w:t>
      </w:r>
      <w:r w:rsidRPr="00F30EF9">
        <w:rPr>
          <w:spacing w:val="-1"/>
          <w:sz w:val="24"/>
          <w:szCs w:val="24"/>
        </w:rPr>
        <w:t xml:space="preserve"> </w:t>
      </w:r>
      <w:r w:rsidRPr="00F30EF9">
        <w:rPr>
          <w:sz w:val="24"/>
          <w:szCs w:val="24"/>
        </w:rPr>
        <w:t>de e-mail</w:t>
      </w:r>
      <w:r w:rsidRPr="00F30EF9">
        <w:rPr>
          <w:spacing w:val="-2"/>
          <w:sz w:val="24"/>
          <w:szCs w:val="24"/>
        </w:rPr>
        <w:t xml:space="preserve"> </w:t>
      </w:r>
      <w:hyperlink r:id="rId17" w:history="1">
        <w:r w:rsidRPr="00F30EF9">
          <w:rPr>
            <w:rStyle w:val="Hyperlink"/>
            <w:color w:val="auto"/>
            <w:sz w:val="24"/>
            <w:szCs w:val="24"/>
          </w:rPr>
          <w:t>licitacao.bomjardim@gmail.com</w:t>
        </w:r>
      </w:hyperlink>
      <w:r w:rsidRPr="00552024">
        <w:rPr>
          <w:rStyle w:val="Hyperlink"/>
          <w:color w:val="auto"/>
          <w:sz w:val="24"/>
          <w:szCs w:val="24"/>
        </w:rPr>
        <w:t xml:space="preserve"> </w:t>
      </w:r>
    </w:p>
    <w:p w14:paraId="7751D78F" w14:textId="77777777" w:rsidR="00222D02" w:rsidRPr="00F30EF9" w:rsidRDefault="00222D02" w:rsidP="00222D02">
      <w:pPr>
        <w:spacing w:before="120" w:after="120"/>
        <w:jc w:val="both"/>
        <w:rPr>
          <w:sz w:val="24"/>
          <w:szCs w:val="24"/>
        </w:rPr>
      </w:pPr>
      <w:r w:rsidRPr="00F30EF9">
        <w:rPr>
          <w:sz w:val="24"/>
          <w:szCs w:val="24"/>
        </w:rPr>
        <w:t>O fornecedor deverá observar as datas e os horários limites previstos no presente edital para o</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junto</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provedor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participação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licitação,</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57"/>
          <w:sz w:val="24"/>
          <w:szCs w:val="24"/>
        </w:rPr>
        <w:t xml:space="preserve"> </w:t>
      </w:r>
      <w:r w:rsidRPr="00F30EF9">
        <w:rPr>
          <w:sz w:val="24"/>
          <w:szCs w:val="24"/>
        </w:rPr>
        <w:t>cadastramento e a abertura da proposta, atentando também para a data e horário para início da</w:t>
      </w:r>
      <w:r w:rsidRPr="00F30EF9">
        <w:rPr>
          <w:spacing w:val="1"/>
          <w:sz w:val="24"/>
          <w:szCs w:val="24"/>
        </w:rPr>
        <w:t xml:space="preserve"> </w:t>
      </w:r>
      <w:r w:rsidRPr="00F30EF9">
        <w:rPr>
          <w:sz w:val="24"/>
          <w:szCs w:val="24"/>
        </w:rPr>
        <w:t>disputa.</w:t>
      </w:r>
    </w:p>
    <w:p w14:paraId="19C77B4B" w14:textId="77777777" w:rsidR="00222D02" w:rsidRPr="00F30EF9" w:rsidRDefault="00222D02" w:rsidP="00222D02">
      <w:pPr>
        <w:spacing w:before="120" w:after="120"/>
        <w:jc w:val="both"/>
        <w:rPr>
          <w:b/>
          <w:color w:val="FF0066"/>
          <w:sz w:val="24"/>
          <w:szCs w:val="24"/>
        </w:rPr>
      </w:pPr>
      <w:r w:rsidRPr="00F30EF9">
        <w:rPr>
          <w:b/>
          <w:sz w:val="24"/>
          <w:szCs w:val="24"/>
        </w:rPr>
        <w:t>O</w:t>
      </w:r>
      <w:r w:rsidRPr="00F30EF9">
        <w:rPr>
          <w:b/>
          <w:spacing w:val="1"/>
          <w:sz w:val="24"/>
          <w:szCs w:val="24"/>
        </w:rPr>
        <w:t xml:space="preserve"> </w:t>
      </w:r>
      <w:r w:rsidRPr="00F30EF9">
        <w:rPr>
          <w:b/>
          <w:sz w:val="24"/>
          <w:szCs w:val="24"/>
        </w:rPr>
        <w:t>fornecimento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edital</w:t>
      </w:r>
      <w:r w:rsidRPr="00F30EF9">
        <w:rPr>
          <w:b/>
          <w:spacing w:val="1"/>
          <w:sz w:val="24"/>
          <w:szCs w:val="24"/>
        </w:rPr>
        <w:t xml:space="preserve"> </w:t>
      </w:r>
      <w:r w:rsidRPr="00F30EF9">
        <w:rPr>
          <w:b/>
          <w:sz w:val="24"/>
          <w:szCs w:val="24"/>
        </w:rPr>
        <w:t>será</w:t>
      </w:r>
      <w:r w:rsidRPr="00F30EF9">
        <w:rPr>
          <w:b/>
          <w:spacing w:val="1"/>
          <w:sz w:val="24"/>
          <w:szCs w:val="24"/>
        </w:rPr>
        <w:t xml:space="preserve"> </w:t>
      </w:r>
      <w:r w:rsidRPr="00F30EF9">
        <w:rPr>
          <w:b/>
          <w:sz w:val="24"/>
          <w:szCs w:val="24"/>
        </w:rPr>
        <w:t>preferencialmente</w:t>
      </w:r>
      <w:r w:rsidRPr="00F30EF9">
        <w:rPr>
          <w:b/>
          <w:spacing w:val="1"/>
          <w:sz w:val="24"/>
          <w:szCs w:val="24"/>
        </w:rPr>
        <w:t xml:space="preserve"> </w:t>
      </w:r>
      <w:r w:rsidRPr="00F30EF9">
        <w:rPr>
          <w:b/>
          <w:sz w:val="24"/>
          <w:szCs w:val="24"/>
        </w:rPr>
        <w:t>através</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i/>
          <w:sz w:val="24"/>
          <w:szCs w:val="24"/>
        </w:rPr>
        <w:t>sítio</w:t>
      </w:r>
      <w:r w:rsidRPr="00F30EF9">
        <w:rPr>
          <w:b/>
          <w:i/>
          <w:color w:val="0000FF"/>
          <w:spacing w:val="1"/>
          <w:sz w:val="24"/>
          <w:szCs w:val="24"/>
        </w:rPr>
        <w:t xml:space="preserve"> </w:t>
      </w:r>
      <w:hyperlink r:id="rId18">
        <w:r w:rsidRPr="00F30EF9">
          <w:rPr>
            <w:color w:val="0000FF"/>
            <w:sz w:val="24"/>
            <w:szCs w:val="24"/>
            <w:u w:val="single" w:color="0000FF"/>
          </w:rPr>
          <w:t>https://www.licitanet.com.br/</w:t>
        </w:r>
      </w:hyperlink>
      <w:r w:rsidRPr="00F30EF9">
        <w:rPr>
          <w:color w:val="0000FF"/>
          <w:sz w:val="24"/>
          <w:szCs w:val="24"/>
        </w:rPr>
        <w:t xml:space="preserve"> </w:t>
      </w:r>
      <w:r w:rsidRPr="00F30EF9">
        <w:rPr>
          <w:b/>
          <w:sz w:val="24"/>
          <w:szCs w:val="24"/>
        </w:rPr>
        <w:t xml:space="preserve">e no </w:t>
      </w:r>
      <w:hyperlink r:id="rId19" w:history="1">
        <w:r w:rsidRPr="00F30EF9">
          <w:rPr>
            <w:rStyle w:val="Hyperlink"/>
            <w:sz w:val="24"/>
            <w:szCs w:val="24"/>
          </w:rPr>
          <w:t>https://www</w:t>
        </w:r>
      </w:hyperlink>
      <w:r w:rsidRPr="00F30EF9">
        <w:rPr>
          <w:rStyle w:val="Hyperlink"/>
          <w:sz w:val="24"/>
          <w:szCs w:val="24"/>
        </w:rPr>
        <w:t>.bomjardim.rj.gov.br</w:t>
      </w:r>
      <w:r w:rsidRPr="00F30EF9">
        <w:rPr>
          <w:b/>
          <w:sz w:val="24"/>
          <w:szCs w:val="24"/>
        </w:rPr>
        <w:t xml:space="preserve"> independentemente</w:t>
      </w:r>
      <w:r w:rsidRPr="00F30EF9">
        <w:rPr>
          <w:b/>
          <w:spacing w:val="1"/>
          <w:sz w:val="24"/>
          <w:szCs w:val="24"/>
        </w:rPr>
        <w:t xml:space="preserve"> </w:t>
      </w:r>
      <w:r w:rsidRPr="00F30EF9">
        <w:rPr>
          <w:b/>
          <w:sz w:val="24"/>
          <w:szCs w:val="24"/>
        </w:rPr>
        <w:t>de</w:t>
      </w:r>
      <w:r w:rsidRPr="00F30EF9">
        <w:rPr>
          <w:b/>
          <w:spacing w:val="-2"/>
          <w:sz w:val="24"/>
          <w:szCs w:val="24"/>
        </w:rPr>
        <w:t xml:space="preserve"> </w:t>
      </w:r>
      <w:r w:rsidRPr="00F30EF9">
        <w:rPr>
          <w:b/>
          <w:sz w:val="24"/>
          <w:szCs w:val="24"/>
        </w:rPr>
        <w:t>qualquer</w:t>
      </w:r>
      <w:r w:rsidRPr="00F30EF9">
        <w:rPr>
          <w:b/>
          <w:spacing w:val="-1"/>
          <w:sz w:val="24"/>
          <w:szCs w:val="24"/>
        </w:rPr>
        <w:t xml:space="preserve"> </w:t>
      </w:r>
      <w:r w:rsidRPr="00F30EF9">
        <w:rPr>
          <w:b/>
          <w:sz w:val="24"/>
          <w:szCs w:val="24"/>
        </w:rPr>
        <w:t>pagamento.</w:t>
      </w:r>
      <w:r w:rsidRPr="00F30EF9">
        <w:rPr>
          <w:b/>
          <w:color w:val="FF0066"/>
          <w:sz w:val="24"/>
          <w:szCs w:val="24"/>
        </w:rPr>
        <w:t xml:space="preserve"> </w:t>
      </w:r>
    </w:p>
    <w:p w14:paraId="14D1A6EB" w14:textId="77777777" w:rsidR="00222D02" w:rsidRPr="00F30EF9" w:rsidRDefault="00222D02" w:rsidP="00222D02">
      <w:pPr>
        <w:spacing w:before="120" w:after="120"/>
        <w:jc w:val="both"/>
        <w:rPr>
          <w:sz w:val="24"/>
          <w:szCs w:val="24"/>
        </w:rPr>
      </w:pPr>
      <w:r w:rsidRPr="00F30EF9">
        <w:rPr>
          <w:sz w:val="24"/>
          <w:szCs w:val="24"/>
        </w:rPr>
        <w:t>A apresentação</w:t>
      </w:r>
      <w:r w:rsidRPr="00F30EF9">
        <w:rPr>
          <w:spacing w:val="1"/>
          <w:sz w:val="24"/>
          <w:szCs w:val="24"/>
        </w:rPr>
        <w:t xml:space="preserve"> </w:t>
      </w:r>
      <w:r w:rsidRPr="00F30EF9">
        <w:rPr>
          <w:sz w:val="24"/>
          <w:szCs w:val="24"/>
        </w:rPr>
        <w:t>das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pressupõe</w:t>
      </w:r>
      <w:r w:rsidRPr="00F30EF9">
        <w:rPr>
          <w:spacing w:val="1"/>
          <w:sz w:val="24"/>
          <w:szCs w:val="24"/>
        </w:rPr>
        <w:t xml:space="preserve"> </w:t>
      </w:r>
      <w:r w:rsidRPr="00F30EF9">
        <w:rPr>
          <w:sz w:val="24"/>
          <w:szCs w:val="24"/>
        </w:rPr>
        <w:t>conhecimento</w:t>
      </w:r>
      <w:r w:rsidRPr="00F30EF9">
        <w:rPr>
          <w:spacing w:val="1"/>
          <w:sz w:val="24"/>
          <w:szCs w:val="24"/>
        </w:rPr>
        <w:t xml:space="preserve"> </w:t>
      </w:r>
      <w:r w:rsidRPr="00F30EF9">
        <w:rPr>
          <w:sz w:val="24"/>
          <w:szCs w:val="24"/>
        </w:rPr>
        <w:t>de 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dados</w:t>
      </w:r>
      <w:r w:rsidRPr="00F30EF9">
        <w:rPr>
          <w:spacing w:val="1"/>
          <w:sz w:val="24"/>
          <w:szCs w:val="24"/>
        </w:rPr>
        <w:t xml:space="preserve"> </w:t>
      </w:r>
      <w:r w:rsidRPr="00F30EF9">
        <w:rPr>
          <w:sz w:val="24"/>
          <w:szCs w:val="24"/>
        </w:rPr>
        <w:t>e informações</w:t>
      </w:r>
      <w:r w:rsidRPr="00F30EF9">
        <w:rPr>
          <w:spacing w:val="1"/>
          <w:sz w:val="24"/>
          <w:szCs w:val="24"/>
        </w:rPr>
        <w:t xml:space="preserve"> </w:t>
      </w:r>
      <w:r w:rsidRPr="00F30EF9">
        <w:rPr>
          <w:sz w:val="24"/>
          <w:szCs w:val="24"/>
        </w:rPr>
        <w:t>necessárias</w:t>
      </w:r>
      <w:r w:rsidRPr="00F30EF9">
        <w:rPr>
          <w:spacing w:val="-1"/>
          <w:sz w:val="24"/>
          <w:szCs w:val="24"/>
        </w:rPr>
        <w:t xml:space="preserve"> </w:t>
      </w:r>
      <w:r w:rsidRPr="00F30EF9">
        <w:rPr>
          <w:sz w:val="24"/>
          <w:szCs w:val="24"/>
        </w:rPr>
        <w:t>ao seu</w:t>
      </w:r>
      <w:r w:rsidRPr="00F30EF9">
        <w:rPr>
          <w:spacing w:val="-2"/>
          <w:sz w:val="24"/>
          <w:szCs w:val="24"/>
        </w:rPr>
        <w:t xml:space="preserve"> </w:t>
      </w:r>
      <w:r w:rsidRPr="00F30EF9">
        <w:rPr>
          <w:sz w:val="24"/>
          <w:szCs w:val="24"/>
        </w:rPr>
        <w:t>preparo e</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das condições estipuladas</w:t>
      </w:r>
      <w:r w:rsidRPr="00F30EF9">
        <w:rPr>
          <w:spacing w:val="-1"/>
          <w:sz w:val="24"/>
          <w:szCs w:val="24"/>
        </w:rPr>
        <w:t xml:space="preserve"> </w:t>
      </w:r>
      <w:r w:rsidRPr="00F30EF9">
        <w:rPr>
          <w:sz w:val="24"/>
          <w:szCs w:val="24"/>
        </w:rPr>
        <w:t>nesta</w:t>
      </w:r>
      <w:r w:rsidRPr="00F30EF9">
        <w:rPr>
          <w:spacing w:val="1"/>
          <w:sz w:val="24"/>
          <w:szCs w:val="24"/>
        </w:rPr>
        <w:t xml:space="preserve"> </w:t>
      </w:r>
      <w:r w:rsidRPr="00F30EF9">
        <w:rPr>
          <w:sz w:val="24"/>
          <w:szCs w:val="24"/>
        </w:rPr>
        <w:t>Licitação.</w:t>
      </w:r>
    </w:p>
    <w:p w14:paraId="49FD4177" w14:textId="77777777" w:rsidR="00222D02" w:rsidRPr="00F30EF9" w:rsidRDefault="00222D02" w:rsidP="00222D02">
      <w:pPr>
        <w:spacing w:before="120" w:after="120"/>
        <w:jc w:val="both"/>
        <w:rPr>
          <w:color w:val="FF0066"/>
          <w:sz w:val="24"/>
          <w:szCs w:val="24"/>
        </w:rPr>
      </w:pPr>
      <w:r w:rsidRPr="00F30EF9">
        <w:rPr>
          <w:sz w:val="24"/>
          <w:szCs w:val="24"/>
        </w:rPr>
        <w:t xml:space="preserve">O </w:t>
      </w:r>
      <w:r w:rsidRPr="00F30EF9">
        <w:rPr>
          <w:sz w:val="24"/>
          <w:szCs w:val="24"/>
          <w:u w:val="single"/>
        </w:rPr>
        <w:t>intervalo mínimo</w:t>
      </w:r>
      <w:r w:rsidRPr="00F30EF9">
        <w:rPr>
          <w:sz w:val="24"/>
          <w:szCs w:val="24"/>
        </w:rPr>
        <w:t xml:space="preserve"> de diferença de valores entre os lances, que incidirá tanto em relação aos</w:t>
      </w:r>
      <w:r w:rsidRPr="00F30EF9">
        <w:rPr>
          <w:spacing w:val="1"/>
          <w:sz w:val="24"/>
          <w:szCs w:val="24"/>
        </w:rPr>
        <w:t xml:space="preserve"> </w:t>
      </w:r>
      <w:r w:rsidRPr="00F30EF9">
        <w:rPr>
          <w:sz w:val="24"/>
          <w:szCs w:val="24"/>
        </w:rPr>
        <w:t>lances intermediários quanto em relação à proposta que cobrir a melhor oferta deverá ser</w:t>
      </w:r>
      <w:r w:rsidRPr="00F30EF9">
        <w:rPr>
          <w:spacing w:val="1"/>
          <w:sz w:val="24"/>
          <w:szCs w:val="24"/>
        </w:rPr>
        <w:t xml:space="preserve"> </w:t>
      </w:r>
      <w:r w:rsidRPr="00F30EF9">
        <w:rPr>
          <w:sz w:val="24"/>
          <w:szCs w:val="24"/>
          <w:u w:val="single"/>
        </w:rPr>
        <w:t>R$ 0,01.</w:t>
      </w:r>
    </w:p>
    <w:p w14:paraId="13C53FA2" w14:textId="5809CC39" w:rsidR="00222D02" w:rsidRPr="00F30EF9" w:rsidRDefault="00222D02" w:rsidP="00222D02">
      <w:pPr>
        <w:spacing w:before="120" w:after="120"/>
        <w:jc w:val="both"/>
        <w:rPr>
          <w:spacing w:val="-58"/>
          <w:sz w:val="24"/>
          <w:szCs w:val="24"/>
        </w:rPr>
      </w:pPr>
      <w:r w:rsidRPr="00F30EF9">
        <w:rPr>
          <w:sz w:val="24"/>
          <w:szCs w:val="24"/>
        </w:rPr>
        <w:t xml:space="preserve">O encaminhamento da proposta poderá ocorrer até o dia </w:t>
      </w:r>
      <w:r w:rsidR="005E065B">
        <w:rPr>
          <w:sz w:val="24"/>
          <w:szCs w:val="24"/>
        </w:rPr>
        <w:t xml:space="preserve"> 28/11/2024</w:t>
      </w:r>
      <w:r w:rsidRPr="005E065B">
        <w:rPr>
          <w:sz w:val="24"/>
          <w:szCs w:val="24"/>
        </w:rPr>
        <w:t xml:space="preserve"> </w:t>
      </w:r>
      <w:r w:rsidRPr="00F30EF9">
        <w:rPr>
          <w:sz w:val="24"/>
          <w:szCs w:val="24"/>
        </w:rPr>
        <w:t>no horário limite de</w:t>
      </w:r>
      <w:r w:rsidRPr="00F30EF9">
        <w:rPr>
          <w:spacing w:val="1"/>
          <w:sz w:val="24"/>
          <w:szCs w:val="24"/>
        </w:rPr>
        <w:t xml:space="preserve"> </w:t>
      </w:r>
      <w:r w:rsidRPr="00F30EF9">
        <w:rPr>
          <w:sz w:val="24"/>
          <w:szCs w:val="24"/>
        </w:rPr>
        <w:t>início</w:t>
      </w:r>
      <w:r w:rsidRPr="00F30EF9">
        <w:rPr>
          <w:spacing w:val="59"/>
          <w:sz w:val="24"/>
          <w:szCs w:val="24"/>
        </w:rPr>
        <w:t xml:space="preserve"> </w:t>
      </w:r>
      <w:r w:rsidRPr="00F30EF9">
        <w:rPr>
          <w:sz w:val="24"/>
          <w:szCs w:val="24"/>
        </w:rPr>
        <w:t>da</w:t>
      </w:r>
      <w:r w:rsidRPr="00F30EF9">
        <w:rPr>
          <w:spacing w:val="57"/>
          <w:sz w:val="24"/>
          <w:szCs w:val="24"/>
        </w:rPr>
        <w:t xml:space="preserve"> </w:t>
      </w:r>
      <w:r w:rsidRPr="00F30EF9">
        <w:rPr>
          <w:sz w:val="24"/>
          <w:szCs w:val="24"/>
        </w:rPr>
        <w:t>sessão</w:t>
      </w:r>
      <w:r w:rsidRPr="00F30EF9">
        <w:rPr>
          <w:spacing w:val="58"/>
          <w:sz w:val="24"/>
          <w:szCs w:val="24"/>
        </w:rPr>
        <w:t xml:space="preserve"> </w:t>
      </w:r>
      <w:r w:rsidRPr="00F30EF9">
        <w:rPr>
          <w:sz w:val="24"/>
          <w:szCs w:val="24"/>
        </w:rPr>
        <w:t>pública.</w:t>
      </w:r>
      <w:r w:rsidRPr="00F30EF9">
        <w:rPr>
          <w:spacing w:val="58"/>
          <w:sz w:val="24"/>
          <w:szCs w:val="24"/>
        </w:rPr>
        <w:t xml:space="preserve"> </w:t>
      </w:r>
      <w:r w:rsidRPr="00F30EF9">
        <w:rPr>
          <w:sz w:val="24"/>
          <w:szCs w:val="24"/>
        </w:rPr>
        <w:t>Durante</w:t>
      </w:r>
      <w:r w:rsidRPr="00F30EF9">
        <w:rPr>
          <w:spacing w:val="59"/>
          <w:sz w:val="24"/>
          <w:szCs w:val="24"/>
        </w:rPr>
        <w:t xml:space="preserve"> </w:t>
      </w:r>
      <w:r w:rsidRPr="00F30EF9">
        <w:rPr>
          <w:sz w:val="24"/>
          <w:szCs w:val="24"/>
        </w:rPr>
        <w:t>esse</w:t>
      </w:r>
      <w:r w:rsidRPr="00F30EF9">
        <w:rPr>
          <w:spacing w:val="58"/>
          <w:sz w:val="24"/>
          <w:szCs w:val="24"/>
        </w:rPr>
        <w:t xml:space="preserve"> </w:t>
      </w:r>
      <w:r w:rsidRPr="00F30EF9">
        <w:rPr>
          <w:sz w:val="24"/>
          <w:szCs w:val="24"/>
        </w:rPr>
        <w:t>período,</w:t>
      </w:r>
      <w:r w:rsidRPr="00F30EF9">
        <w:rPr>
          <w:spacing w:val="1"/>
          <w:sz w:val="24"/>
          <w:szCs w:val="24"/>
        </w:rPr>
        <w:t xml:space="preserve"> </w:t>
      </w:r>
      <w:r w:rsidRPr="00F30EF9">
        <w:rPr>
          <w:sz w:val="24"/>
          <w:szCs w:val="24"/>
        </w:rPr>
        <w:t>o</w:t>
      </w:r>
      <w:r w:rsidRPr="00F30EF9">
        <w:rPr>
          <w:spacing w:val="58"/>
          <w:sz w:val="24"/>
          <w:szCs w:val="24"/>
        </w:rPr>
        <w:t xml:space="preserve"> </w:t>
      </w:r>
      <w:r w:rsidRPr="00F30EF9">
        <w:rPr>
          <w:sz w:val="24"/>
          <w:szCs w:val="24"/>
        </w:rPr>
        <w:t>licitante</w:t>
      </w:r>
      <w:r w:rsidRPr="00F30EF9">
        <w:rPr>
          <w:spacing w:val="58"/>
          <w:sz w:val="24"/>
          <w:szCs w:val="24"/>
        </w:rPr>
        <w:t xml:space="preserve"> </w:t>
      </w:r>
      <w:r w:rsidRPr="00F30EF9">
        <w:rPr>
          <w:sz w:val="24"/>
          <w:szCs w:val="24"/>
        </w:rPr>
        <w:t>poderá</w:t>
      </w:r>
      <w:r w:rsidRPr="00F30EF9">
        <w:rPr>
          <w:spacing w:val="58"/>
          <w:sz w:val="24"/>
          <w:szCs w:val="24"/>
        </w:rPr>
        <w:t xml:space="preserve"> </w:t>
      </w:r>
      <w:r w:rsidRPr="00F30EF9">
        <w:rPr>
          <w:sz w:val="24"/>
          <w:szCs w:val="24"/>
        </w:rPr>
        <w:t>incluir</w:t>
      </w:r>
      <w:r w:rsidRPr="00F30EF9">
        <w:rPr>
          <w:spacing w:val="58"/>
          <w:sz w:val="24"/>
          <w:szCs w:val="24"/>
        </w:rPr>
        <w:t xml:space="preserve"> </w:t>
      </w:r>
      <w:r w:rsidRPr="00F30EF9">
        <w:rPr>
          <w:sz w:val="24"/>
          <w:szCs w:val="24"/>
        </w:rPr>
        <w:t>ou</w:t>
      </w:r>
      <w:r w:rsidRPr="00F30EF9">
        <w:rPr>
          <w:spacing w:val="58"/>
          <w:sz w:val="24"/>
          <w:szCs w:val="24"/>
        </w:rPr>
        <w:t xml:space="preserve"> </w:t>
      </w:r>
      <w:r w:rsidRPr="00F30EF9">
        <w:rPr>
          <w:sz w:val="24"/>
          <w:szCs w:val="24"/>
        </w:rPr>
        <w:t>excluir</w:t>
      </w:r>
      <w:r w:rsidRPr="00F30EF9">
        <w:rPr>
          <w:spacing w:val="58"/>
          <w:sz w:val="24"/>
          <w:szCs w:val="24"/>
        </w:rPr>
        <w:t xml:space="preserve"> </w:t>
      </w:r>
      <w:r w:rsidRPr="00F30EF9">
        <w:rPr>
          <w:sz w:val="24"/>
          <w:szCs w:val="24"/>
        </w:rPr>
        <w:t>sua</w:t>
      </w:r>
      <w:r w:rsidRPr="00F30EF9">
        <w:rPr>
          <w:spacing w:val="-58"/>
          <w:sz w:val="24"/>
          <w:szCs w:val="24"/>
        </w:rPr>
        <w:t xml:space="preserve">        </w:t>
      </w:r>
      <w:r w:rsidRPr="00F30EF9">
        <w:rPr>
          <w:sz w:val="24"/>
          <w:szCs w:val="24"/>
        </w:rPr>
        <w:t>proposta.</w:t>
      </w:r>
    </w:p>
    <w:p w14:paraId="1126F5AF" w14:textId="77777777" w:rsidR="00222D02" w:rsidRPr="00F30EF9" w:rsidRDefault="00222D02" w:rsidP="00222D02">
      <w:pPr>
        <w:pStyle w:val="Nivel2"/>
        <w:spacing w:line="240" w:lineRule="auto"/>
        <w:ind w:left="0" w:firstLine="0"/>
        <w:rPr>
          <w:rFonts w:ascii="Times New Roman" w:hAnsi="Times New Roman" w:cs="Times New Roman"/>
          <w:b/>
          <w:color w:val="FF0066"/>
          <w:sz w:val="24"/>
          <w:szCs w:val="24"/>
        </w:rPr>
      </w:pPr>
      <w:r w:rsidRPr="00F30EF9">
        <w:rPr>
          <w:rFonts w:ascii="Times New Roman" w:hAnsi="Times New Roman" w:cs="Times New Roman"/>
          <w:b/>
          <w:sz w:val="24"/>
          <w:szCs w:val="24"/>
        </w:rPr>
        <w:t xml:space="preserve">ADEQUAÇÃO ORÇAMENTÁRIA </w:t>
      </w:r>
    </w:p>
    <w:p w14:paraId="1EABE729" w14:textId="77777777" w:rsidR="00222D02" w:rsidRDefault="00222D02" w:rsidP="00222D02">
      <w:pPr>
        <w:pStyle w:val="Nivel2"/>
        <w:spacing w:line="240" w:lineRule="auto"/>
        <w:ind w:left="0" w:firstLine="0"/>
        <w:rPr>
          <w:rFonts w:ascii="Times New Roman" w:hAnsi="Times New Roman" w:cs="Times New Roman"/>
          <w:color w:val="000000" w:themeColor="text1"/>
          <w:kern w:val="1"/>
          <w:sz w:val="24"/>
          <w:szCs w:val="24"/>
          <w:lang w:eastAsia="zh-CN"/>
        </w:rPr>
      </w:pPr>
      <w:r w:rsidRPr="00F30EF9">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F30EF9">
        <w:rPr>
          <w:rFonts w:ascii="Times New Roman" w:hAnsi="Times New Roman" w:cs="Times New Roman"/>
          <w:color w:val="000000" w:themeColor="text1"/>
          <w:kern w:val="1"/>
          <w:sz w:val="24"/>
          <w:szCs w:val="24"/>
          <w:lang w:eastAsia="zh-CN"/>
        </w:rPr>
        <w:t xml:space="preserve">do Município, sendo: </w:t>
      </w:r>
    </w:p>
    <w:tbl>
      <w:tblPr>
        <w:tblStyle w:val="Tabelacomgrade"/>
        <w:tblW w:w="0" w:type="auto"/>
        <w:tblLook w:val="04A0" w:firstRow="1" w:lastRow="0" w:firstColumn="1" w:lastColumn="0" w:noHBand="0" w:noVBand="1"/>
      </w:tblPr>
      <w:tblGrid>
        <w:gridCol w:w="3276"/>
        <w:gridCol w:w="3277"/>
        <w:gridCol w:w="3277"/>
      </w:tblGrid>
      <w:tr w:rsidR="00222D02" w:rsidRPr="00863FCD" w14:paraId="75CB7C5C" w14:textId="77777777" w:rsidTr="002C11EF">
        <w:tc>
          <w:tcPr>
            <w:tcW w:w="3276" w:type="dxa"/>
            <w:tcBorders>
              <w:top w:val="nil"/>
              <w:left w:val="nil"/>
            </w:tcBorders>
          </w:tcPr>
          <w:p w14:paraId="43CFC64B" w14:textId="77777777" w:rsidR="00222D02" w:rsidRPr="00863FCD" w:rsidRDefault="00222D02" w:rsidP="002C11EF">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c>
          <w:tcPr>
            <w:tcW w:w="3277" w:type="dxa"/>
            <w:vAlign w:val="center"/>
          </w:tcPr>
          <w:p w14:paraId="14F70025"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PROGRAMA DE TRABALHO</w:t>
            </w:r>
          </w:p>
        </w:tc>
        <w:tc>
          <w:tcPr>
            <w:tcW w:w="3277" w:type="dxa"/>
            <w:vAlign w:val="center"/>
          </w:tcPr>
          <w:p w14:paraId="62CD3733"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NATUREZA DA DESPESA</w:t>
            </w:r>
          </w:p>
        </w:tc>
      </w:tr>
      <w:tr w:rsidR="00222D02" w:rsidRPr="00863FCD" w14:paraId="39B5B0FB" w14:textId="77777777" w:rsidTr="002C11EF">
        <w:tc>
          <w:tcPr>
            <w:tcW w:w="3276" w:type="dxa"/>
          </w:tcPr>
          <w:p w14:paraId="1A6ED7A6"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w:t>
            </w:r>
            <w:r>
              <w:rPr>
                <w:rFonts w:ascii="Times New Roman" w:hAnsi="Times New Roman" w:cs="Times New Roman"/>
                <w:b/>
                <w:color w:val="000000" w:themeColor="text1"/>
                <w:kern w:val="1"/>
                <w:sz w:val="22"/>
                <w:szCs w:val="22"/>
                <w:lang w:eastAsia="zh-CN"/>
              </w:rPr>
              <w:t xml:space="preserve"> TRÂNSITO E DEFESA CIVIL</w:t>
            </w:r>
          </w:p>
        </w:tc>
        <w:tc>
          <w:tcPr>
            <w:tcW w:w="3277" w:type="dxa"/>
            <w:vAlign w:val="center"/>
          </w:tcPr>
          <w:p w14:paraId="2953C975"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02.170.06.182.00922.125</w:t>
            </w:r>
          </w:p>
        </w:tc>
        <w:tc>
          <w:tcPr>
            <w:tcW w:w="3277" w:type="dxa"/>
            <w:vMerge w:val="restart"/>
            <w:vAlign w:val="center"/>
          </w:tcPr>
          <w:p w14:paraId="0E64524B" w14:textId="77777777" w:rsidR="00222D02" w:rsidRPr="00863FCD" w:rsidRDefault="00222D02" w:rsidP="003121E0">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3.3.90.30</w:t>
            </w:r>
          </w:p>
        </w:tc>
      </w:tr>
      <w:tr w:rsidR="00222D02" w:rsidRPr="00863FCD" w14:paraId="09C4D0C4" w14:textId="77777777" w:rsidTr="002C11EF">
        <w:tc>
          <w:tcPr>
            <w:tcW w:w="3276" w:type="dxa"/>
          </w:tcPr>
          <w:p w14:paraId="0A536DB2"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ASSISTÊNCIA SOCIAL E DIREITOS HUMANOS</w:t>
            </w:r>
          </w:p>
        </w:tc>
        <w:tc>
          <w:tcPr>
            <w:tcW w:w="3277" w:type="dxa"/>
            <w:vAlign w:val="center"/>
          </w:tcPr>
          <w:p w14:paraId="3DA3F758"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05.900.08.244.0070.2.088</w:t>
            </w:r>
          </w:p>
        </w:tc>
        <w:tc>
          <w:tcPr>
            <w:tcW w:w="3277" w:type="dxa"/>
            <w:vMerge/>
            <w:vAlign w:val="center"/>
          </w:tcPr>
          <w:p w14:paraId="5654AEDA" w14:textId="77777777" w:rsidR="00222D02" w:rsidRPr="00863FCD"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222D02" w:rsidRPr="00863FCD" w14:paraId="0105990F" w14:textId="77777777" w:rsidTr="002C11EF">
        <w:tc>
          <w:tcPr>
            <w:tcW w:w="3276" w:type="dxa"/>
          </w:tcPr>
          <w:p w14:paraId="5E89B46F"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SAÚDE</w:t>
            </w:r>
          </w:p>
        </w:tc>
        <w:tc>
          <w:tcPr>
            <w:tcW w:w="3277" w:type="dxa"/>
            <w:vAlign w:val="center"/>
          </w:tcPr>
          <w:p w14:paraId="63DC003B"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04.800.10.301.0065.2.075</w:t>
            </w:r>
          </w:p>
        </w:tc>
        <w:tc>
          <w:tcPr>
            <w:tcW w:w="3277" w:type="dxa"/>
            <w:vMerge/>
            <w:vAlign w:val="center"/>
          </w:tcPr>
          <w:p w14:paraId="0A01C595" w14:textId="77777777" w:rsidR="00222D02" w:rsidRPr="00863FCD"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222D02" w:rsidRPr="00863FCD" w14:paraId="48A91AAB" w14:textId="77777777" w:rsidTr="002C11EF">
        <w:tc>
          <w:tcPr>
            <w:tcW w:w="3276" w:type="dxa"/>
          </w:tcPr>
          <w:p w14:paraId="4ECD8334"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 xml:space="preserve">SECRETARIA MUNICIPAL DE </w:t>
            </w:r>
            <w:r>
              <w:rPr>
                <w:rFonts w:ascii="Times New Roman" w:hAnsi="Times New Roman" w:cs="Times New Roman"/>
                <w:b/>
                <w:color w:val="000000" w:themeColor="text1"/>
                <w:kern w:val="1"/>
                <w:sz w:val="22"/>
                <w:szCs w:val="22"/>
                <w:lang w:eastAsia="zh-CN"/>
              </w:rPr>
              <w:t>MEIO AMBIENTE E PROTEÇÃO ANIMAL</w:t>
            </w:r>
          </w:p>
        </w:tc>
        <w:tc>
          <w:tcPr>
            <w:tcW w:w="3277" w:type="dxa"/>
            <w:vAlign w:val="center"/>
          </w:tcPr>
          <w:p w14:paraId="3D2F48EB"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02.140.04.522.0088.2.115</w:t>
            </w:r>
          </w:p>
        </w:tc>
        <w:tc>
          <w:tcPr>
            <w:tcW w:w="3277" w:type="dxa"/>
            <w:vMerge/>
            <w:vAlign w:val="center"/>
          </w:tcPr>
          <w:p w14:paraId="5A0D3B4F" w14:textId="77777777" w:rsidR="00222D02" w:rsidRPr="00863FCD"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222D02" w:rsidRPr="00863FCD" w14:paraId="6CEF62B7" w14:textId="77777777" w:rsidTr="002C11EF">
        <w:tc>
          <w:tcPr>
            <w:tcW w:w="3276" w:type="dxa"/>
          </w:tcPr>
          <w:p w14:paraId="1A70EB37"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 EDUCAÇÃO</w:t>
            </w:r>
          </w:p>
        </w:tc>
        <w:tc>
          <w:tcPr>
            <w:tcW w:w="3277" w:type="dxa"/>
            <w:vAlign w:val="center"/>
          </w:tcPr>
          <w:p w14:paraId="78FC4F54" w14:textId="77777777" w:rsidR="00222D02"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14.310.12.361.005</w:t>
            </w:r>
            <w:r>
              <w:rPr>
                <w:rFonts w:ascii="Times New Roman" w:hAnsi="Times New Roman" w:cs="Times New Roman"/>
                <w:color w:val="000000" w:themeColor="text1"/>
                <w:kern w:val="1"/>
                <w:sz w:val="22"/>
                <w:szCs w:val="22"/>
                <w:lang w:eastAsia="zh-CN"/>
              </w:rPr>
              <w:t>3</w:t>
            </w:r>
            <w:r w:rsidRPr="00863FCD">
              <w:rPr>
                <w:rFonts w:ascii="Times New Roman" w:hAnsi="Times New Roman" w:cs="Times New Roman"/>
                <w:color w:val="000000" w:themeColor="text1"/>
                <w:kern w:val="1"/>
                <w:sz w:val="22"/>
                <w:szCs w:val="22"/>
                <w:lang w:eastAsia="zh-CN"/>
              </w:rPr>
              <w:t>.2.06</w:t>
            </w:r>
            <w:r>
              <w:rPr>
                <w:rFonts w:ascii="Times New Roman" w:hAnsi="Times New Roman" w:cs="Times New Roman"/>
                <w:color w:val="000000" w:themeColor="text1"/>
                <w:kern w:val="1"/>
                <w:sz w:val="22"/>
                <w:szCs w:val="22"/>
                <w:lang w:eastAsia="zh-CN"/>
              </w:rPr>
              <w:t>1</w:t>
            </w:r>
          </w:p>
          <w:p w14:paraId="027C4C1F"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sidRPr="00863FCD">
              <w:rPr>
                <w:rFonts w:ascii="Times New Roman" w:hAnsi="Times New Roman" w:cs="Times New Roman"/>
                <w:color w:val="000000" w:themeColor="text1"/>
                <w:kern w:val="1"/>
                <w:sz w:val="22"/>
                <w:szCs w:val="22"/>
                <w:lang w:eastAsia="zh-CN"/>
              </w:rPr>
              <w:t>14.310.12.361.0054.2.062</w:t>
            </w:r>
          </w:p>
        </w:tc>
        <w:tc>
          <w:tcPr>
            <w:tcW w:w="3277" w:type="dxa"/>
            <w:vMerge/>
            <w:vAlign w:val="center"/>
          </w:tcPr>
          <w:p w14:paraId="7580E573" w14:textId="77777777" w:rsidR="00222D02" w:rsidRPr="00863FCD" w:rsidRDefault="00222D02" w:rsidP="002C11EF">
            <w:pPr>
              <w:pStyle w:val="Nivel2"/>
              <w:spacing w:before="0" w:after="0" w:line="240" w:lineRule="auto"/>
              <w:ind w:left="0"/>
              <w:jc w:val="center"/>
              <w:rPr>
                <w:rFonts w:ascii="Times New Roman" w:hAnsi="Times New Roman" w:cs="Times New Roman"/>
                <w:color w:val="000000" w:themeColor="text1"/>
                <w:kern w:val="1"/>
                <w:sz w:val="22"/>
                <w:szCs w:val="22"/>
                <w:lang w:eastAsia="zh-CN"/>
              </w:rPr>
            </w:pPr>
          </w:p>
        </w:tc>
      </w:tr>
      <w:tr w:rsidR="00222D02" w:rsidRPr="00863FCD" w14:paraId="6388EB67" w14:textId="77777777" w:rsidTr="002C11EF">
        <w:tc>
          <w:tcPr>
            <w:tcW w:w="3276" w:type="dxa"/>
          </w:tcPr>
          <w:p w14:paraId="36AAF3A7" w14:textId="77777777" w:rsidR="00222D02" w:rsidRPr="00863FCD" w:rsidRDefault="00222D02" w:rsidP="002C11EF">
            <w:pPr>
              <w:pStyle w:val="Nivel2"/>
              <w:spacing w:before="0" w:after="0" w:line="240" w:lineRule="auto"/>
              <w:ind w:left="0" w:firstLine="0"/>
              <w:jc w:val="center"/>
              <w:rPr>
                <w:rFonts w:ascii="Times New Roman" w:hAnsi="Times New Roman" w:cs="Times New Roman"/>
                <w:b/>
                <w:color w:val="000000" w:themeColor="text1"/>
                <w:kern w:val="1"/>
                <w:sz w:val="22"/>
                <w:szCs w:val="22"/>
                <w:lang w:eastAsia="zh-CN"/>
              </w:rPr>
            </w:pPr>
            <w:r w:rsidRPr="00863FCD">
              <w:rPr>
                <w:rFonts w:ascii="Times New Roman" w:hAnsi="Times New Roman" w:cs="Times New Roman"/>
                <w:b/>
                <w:color w:val="000000" w:themeColor="text1"/>
                <w:kern w:val="1"/>
                <w:sz w:val="22"/>
                <w:szCs w:val="22"/>
                <w:lang w:eastAsia="zh-CN"/>
              </w:rPr>
              <w:t>SECRETARIA MUNICIPAL DE</w:t>
            </w:r>
            <w:r>
              <w:rPr>
                <w:rFonts w:ascii="Times New Roman" w:hAnsi="Times New Roman" w:cs="Times New Roman"/>
                <w:b/>
                <w:color w:val="000000" w:themeColor="text1"/>
                <w:kern w:val="1"/>
                <w:sz w:val="22"/>
                <w:szCs w:val="22"/>
                <w:lang w:eastAsia="zh-CN"/>
              </w:rPr>
              <w:t xml:space="preserve"> OBRAS E INFRAESTRUTURA</w:t>
            </w:r>
          </w:p>
        </w:tc>
        <w:tc>
          <w:tcPr>
            <w:tcW w:w="3277" w:type="dxa"/>
            <w:vAlign w:val="center"/>
          </w:tcPr>
          <w:p w14:paraId="57521A2B"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r>
              <w:rPr>
                <w:rFonts w:ascii="Times New Roman" w:hAnsi="Times New Roman" w:cs="Times New Roman"/>
                <w:color w:val="000000" w:themeColor="text1"/>
                <w:kern w:val="1"/>
                <w:sz w:val="22"/>
                <w:szCs w:val="22"/>
                <w:lang w:eastAsia="zh-CN"/>
              </w:rPr>
              <w:t>02.600.15.452.0033.2.047</w:t>
            </w:r>
            <w:r w:rsidRPr="00863FCD">
              <w:rPr>
                <w:rFonts w:ascii="Times New Roman" w:hAnsi="Times New Roman" w:cs="Times New Roman"/>
                <w:color w:val="000000" w:themeColor="text1"/>
                <w:kern w:val="1"/>
                <w:sz w:val="22"/>
                <w:szCs w:val="22"/>
                <w:lang w:eastAsia="zh-CN"/>
              </w:rPr>
              <w:t>.</w:t>
            </w:r>
          </w:p>
        </w:tc>
        <w:tc>
          <w:tcPr>
            <w:tcW w:w="3277" w:type="dxa"/>
            <w:vMerge/>
            <w:vAlign w:val="center"/>
          </w:tcPr>
          <w:p w14:paraId="03C2CEEC" w14:textId="77777777" w:rsidR="00222D02" w:rsidRPr="00863FCD" w:rsidRDefault="00222D02" w:rsidP="002C11EF">
            <w:pPr>
              <w:pStyle w:val="Nivel2"/>
              <w:spacing w:before="0" w:after="0" w:line="240" w:lineRule="auto"/>
              <w:ind w:left="0" w:firstLine="0"/>
              <w:jc w:val="center"/>
              <w:rPr>
                <w:rFonts w:ascii="Times New Roman" w:hAnsi="Times New Roman" w:cs="Times New Roman"/>
                <w:color w:val="000000" w:themeColor="text1"/>
                <w:kern w:val="1"/>
                <w:sz w:val="22"/>
                <w:szCs w:val="22"/>
                <w:lang w:eastAsia="zh-CN"/>
              </w:rPr>
            </w:pPr>
          </w:p>
        </w:tc>
      </w:tr>
    </w:tbl>
    <w:p w14:paraId="16BBCD0D" w14:textId="77777777" w:rsidR="00222D02" w:rsidRPr="00F30EF9" w:rsidRDefault="00222D02" w:rsidP="00222D02">
      <w:pPr>
        <w:spacing w:before="120" w:after="120"/>
        <w:jc w:val="both"/>
        <w:rPr>
          <w:sz w:val="24"/>
          <w:szCs w:val="24"/>
        </w:rPr>
      </w:pPr>
      <w:r w:rsidRPr="00F30EF9">
        <w:rPr>
          <w:b/>
          <w:sz w:val="24"/>
          <w:szCs w:val="24"/>
        </w:rPr>
        <w:t>DO</w:t>
      </w:r>
      <w:r w:rsidRPr="00F30EF9">
        <w:rPr>
          <w:b/>
          <w:spacing w:val="1"/>
          <w:sz w:val="24"/>
          <w:szCs w:val="24"/>
        </w:rPr>
        <w:t xml:space="preserve"> </w:t>
      </w:r>
      <w:r w:rsidRPr="00F30EF9">
        <w:rPr>
          <w:b/>
          <w:sz w:val="24"/>
          <w:szCs w:val="24"/>
        </w:rPr>
        <w:t>OBJETO</w:t>
      </w:r>
    </w:p>
    <w:p w14:paraId="3DB61E26" w14:textId="77777777" w:rsidR="00222D02" w:rsidRPr="00F30EF9" w:rsidRDefault="00222D02" w:rsidP="00222D02">
      <w:pPr>
        <w:tabs>
          <w:tab w:val="left" w:pos="426"/>
        </w:tabs>
        <w:spacing w:before="120" w:after="120"/>
        <w:jc w:val="both"/>
        <w:rPr>
          <w:b/>
          <w:sz w:val="24"/>
          <w:szCs w:val="24"/>
        </w:rPr>
      </w:pPr>
      <w:r w:rsidRPr="00F30EF9">
        <w:rPr>
          <w:sz w:val="24"/>
          <w:szCs w:val="24"/>
        </w:rPr>
        <w:t xml:space="preserve">1 – </w:t>
      </w:r>
      <w:r w:rsidRPr="00F30EF9">
        <w:rPr>
          <w:b/>
          <w:sz w:val="24"/>
          <w:szCs w:val="24"/>
        </w:rPr>
        <w:t>DEFINIÇÃO DO OBJETO</w:t>
      </w:r>
    </w:p>
    <w:p w14:paraId="0EAF7B03" w14:textId="77777777" w:rsidR="00222D02" w:rsidRPr="00F30EF9" w:rsidRDefault="00222D02" w:rsidP="00222D02">
      <w:pPr>
        <w:pStyle w:val="PargrafodaLista"/>
        <w:widowControl w:val="0"/>
        <w:tabs>
          <w:tab w:val="left" w:pos="426"/>
        </w:tabs>
        <w:suppressAutoHyphens w:val="0"/>
        <w:autoSpaceDE w:val="0"/>
        <w:autoSpaceDN w:val="0"/>
        <w:spacing w:before="120" w:after="120"/>
        <w:ind w:left="0"/>
        <w:contextualSpacing/>
        <w:jc w:val="both"/>
      </w:pPr>
      <w:r w:rsidRPr="00F30EF9">
        <w:t xml:space="preserve">1.1 – O objeto desta licitação é o Registro de Preços para </w:t>
      </w:r>
      <w:r w:rsidRPr="003C2076">
        <w:rPr>
          <w:b/>
        </w:rPr>
        <w:t>eventual e futura aquisição de RECARGA DE GÁS DE COZINHA e ÁGUA POTÁVEL, para atender as demandas da Secretaria Municipal de Trânsito e Defesa Civil - SMTDC, Secretaria Municipal de Assistência Social e Direitos Humanos - SMASDH, Secretaria Municipal de Saúde, Secretaria Municipal de Meio Ambiente e Proteção Animal - SMMAPA, Secretaria Municipal de Educação – SME e Secretaria Municipal de Obras e Infraestrutura - SMOI</w:t>
      </w:r>
      <w:r w:rsidRPr="00F30EF9">
        <w:t>, cujas especificações</w:t>
      </w:r>
      <w:r w:rsidRPr="00F30EF9">
        <w:rPr>
          <w:spacing w:val="1"/>
        </w:rPr>
        <w:t xml:space="preserve"> </w:t>
      </w:r>
      <w:r w:rsidRPr="00F30EF9">
        <w:t>encontram-se</w:t>
      </w:r>
      <w:r w:rsidRPr="00F30EF9">
        <w:rPr>
          <w:spacing w:val="-2"/>
        </w:rPr>
        <w:t xml:space="preserve"> </w:t>
      </w:r>
      <w:r w:rsidRPr="00F30EF9">
        <w:t>detalhadas</w:t>
      </w:r>
      <w:r w:rsidRPr="00F30EF9">
        <w:rPr>
          <w:spacing w:val="2"/>
        </w:rPr>
        <w:t xml:space="preserve"> </w:t>
      </w:r>
      <w:r w:rsidRPr="00F30EF9">
        <w:t>no Termo</w:t>
      </w:r>
      <w:r w:rsidRPr="00F30EF9">
        <w:rPr>
          <w:spacing w:val="-1"/>
        </w:rPr>
        <w:t xml:space="preserve"> </w:t>
      </w:r>
      <w:r w:rsidRPr="00F30EF9">
        <w:t>de</w:t>
      </w:r>
      <w:r w:rsidRPr="00F30EF9">
        <w:rPr>
          <w:spacing w:val="-2"/>
        </w:rPr>
        <w:t xml:space="preserve"> </w:t>
      </w:r>
      <w:r w:rsidRPr="00F30EF9">
        <w:t>Referência,</w:t>
      </w:r>
      <w:r w:rsidRPr="00F30EF9">
        <w:rPr>
          <w:spacing w:val="1"/>
        </w:rPr>
        <w:t xml:space="preserve"> </w:t>
      </w:r>
      <w:r w:rsidRPr="00F30EF9">
        <w:t>constante do</w:t>
      </w:r>
      <w:r w:rsidRPr="00F30EF9">
        <w:rPr>
          <w:spacing w:val="1"/>
        </w:rPr>
        <w:t xml:space="preserve"> </w:t>
      </w:r>
      <w:r w:rsidRPr="00F30EF9">
        <w:rPr>
          <w:b/>
        </w:rPr>
        <w:t>ANEXO I</w:t>
      </w:r>
      <w:r w:rsidRPr="00F30EF9">
        <w:t>.</w:t>
      </w:r>
    </w:p>
    <w:p w14:paraId="7D0EE872" w14:textId="77777777" w:rsidR="00222D02" w:rsidRPr="00F30EF9" w:rsidRDefault="00222D02" w:rsidP="00222D02">
      <w:pPr>
        <w:widowControl w:val="0"/>
        <w:tabs>
          <w:tab w:val="left" w:pos="426"/>
          <w:tab w:val="left" w:pos="766"/>
        </w:tabs>
        <w:autoSpaceDE w:val="0"/>
        <w:autoSpaceDN w:val="0"/>
        <w:spacing w:before="120" w:after="120"/>
        <w:jc w:val="both"/>
        <w:rPr>
          <w:sz w:val="24"/>
          <w:szCs w:val="24"/>
        </w:rPr>
      </w:pPr>
      <w:r w:rsidRPr="00F30EF9">
        <w:rPr>
          <w:sz w:val="24"/>
          <w:szCs w:val="24"/>
        </w:rPr>
        <w:t xml:space="preserve">1.2 – </w:t>
      </w:r>
      <w:r>
        <w:rPr>
          <w:sz w:val="24"/>
          <w:szCs w:val="24"/>
        </w:rPr>
        <w:t>A Administração não estará obrigada</w:t>
      </w:r>
      <w:r w:rsidRPr="00F30EF9">
        <w:rPr>
          <w:sz w:val="24"/>
          <w:szCs w:val="24"/>
        </w:rPr>
        <w:t xml:space="preserve"> a adquirir os</w:t>
      </w:r>
      <w:r>
        <w:rPr>
          <w:sz w:val="24"/>
          <w:szCs w:val="24"/>
        </w:rPr>
        <w:t xml:space="preserve"> itens</w:t>
      </w:r>
      <w:r w:rsidRPr="00F30EF9">
        <w:rPr>
          <w:sz w:val="24"/>
          <w:szCs w:val="24"/>
        </w:rPr>
        <w:t xml:space="preserve"> constantes deste Registro de</w:t>
      </w:r>
      <w:r w:rsidRPr="00F30EF9">
        <w:rPr>
          <w:spacing w:val="1"/>
          <w:sz w:val="24"/>
          <w:szCs w:val="24"/>
        </w:rPr>
        <w:t xml:space="preserve"> </w:t>
      </w:r>
      <w:r w:rsidRPr="00F30EF9">
        <w:rPr>
          <w:sz w:val="24"/>
          <w:szCs w:val="24"/>
        </w:rPr>
        <w:t>Preços, podendo até realizar licitação específica para contratação de um ou de mais itens/lotes,</w:t>
      </w:r>
      <w:r w:rsidRPr="00F30EF9">
        <w:rPr>
          <w:spacing w:val="1"/>
          <w:sz w:val="24"/>
          <w:szCs w:val="24"/>
        </w:rPr>
        <w:t xml:space="preserve"> </w:t>
      </w:r>
      <w:r w:rsidRPr="00F30EF9">
        <w:rPr>
          <w:sz w:val="24"/>
          <w:szCs w:val="24"/>
        </w:rPr>
        <w:t>hipótese em que, em igualdade de condições, o beneficiário do registro terá preferência, 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 art. 83,</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lastRenderedPageBreak/>
        <w:t>Lei</w:t>
      </w:r>
      <w:r w:rsidRPr="00F30EF9">
        <w:rPr>
          <w:spacing w:val="3"/>
          <w:sz w:val="24"/>
          <w:szCs w:val="24"/>
        </w:rPr>
        <w:t xml:space="preserve"> </w:t>
      </w:r>
      <w:r w:rsidRPr="00F30EF9">
        <w:rPr>
          <w:sz w:val="24"/>
          <w:szCs w:val="24"/>
        </w:rPr>
        <w:t>nº 14.133/2021.</w:t>
      </w:r>
    </w:p>
    <w:p w14:paraId="3FF84CC2" w14:textId="11683397" w:rsidR="00222D02" w:rsidRDefault="00222D02" w:rsidP="006E4E55">
      <w:pPr>
        <w:pStyle w:val="PargrafodaLista"/>
        <w:widowControl w:val="0"/>
        <w:numPr>
          <w:ilvl w:val="1"/>
          <w:numId w:val="29"/>
        </w:numPr>
        <w:tabs>
          <w:tab w:val="left" w:pos="426"/>
          <w:tab w:val="left" w:pos="766"/>
        </w:tabs>
        <w:autoSpaceDE w:val="0"/>
        <w:autoSpaceDN w:val="0"/>
        <w:spacing w:before="120" w:after="120"/>
        <w:ind w:left="0" w:firstLine="0"/>
        <w:jc w:val="both"/>
      </w:pPr>
      <w:r w:rsidRPr="00F30EF9">
        <w:t xml:space="preserve">– A licitação será composta </w:t>
      </w:r>
      <w:r>
        <w:t>por itens</w:t>
      </w:r>
      <w:r w:rsidRPr="00F30EF9">
        <w:t>, conforme tabela constante no subitem 1.5.</w:t>
      </w:r>
      <w:r w:rsidR="00126E42">
        <w:rPr>
          <w:color w:val="00B0F0"/>
        </w:rPr>
        <w:t>3</w:t>
      </w:r>
      <w:r w:rsidRPr="00F30EF9">
        <w:t>.</w:t>
      </w:r>
    </w:p>
    <w:p w14:paraId="33A58552" w14:textId="77777777" w:rsidR="00222D02" w:rsidRPr="00F30EF9" w:rsidRDefault="00222D02" w:rsidP="006E4E55">
      <w:pPr>
        <w:pStyle w:val="PargrafodaLista"/>
        <w:numPr>
          <w:ilvl w:val="1"/>
          <w:numId w:val="29"/>
        </w:numPr>
        <w:tabs>
          <w:tab w:val="left" w:pos="426"/>
        </w:tabs>
        <w:spacing w:before="120" w:after="120"/>
        <w:ind w:left="0" w:firstLine="0"/>
        <w:jc w:val="both"/>
        <w:rPr>
          <w:b/>
        </w:rPr>
      </w:pPr>
      <w:r w:rsidRPr="00F30EF9">
        <w:rPr>
          <w:b/>
        </w:rPr>
        <w:t>– DETALHAMENTO DO OBJETO</w:t>
      </w:r>
    </w:p>
    <w:p w14:paraId="6FF86245" w14:textId="77777777" w:rsidR="00222D02" w:rsidRDefault="00222D02" w:rsidP="00222D02">
      <w:pPr>
        <w:spacing w:before="120" w:after="120"/>
        <w:jc w:val="both"/>
        <w:rPr>
          <w:b/>
          <w:sz w:val="24"/>
          <w:szCs w:val="24"/>
          <w:u w:val="single"/>
        </w:rPr>
      </w:pPr>
      <w:r w:rsidRPr="00F30EF9">
        <w:rPr>
          <w:b/>
          <w:sz w:val="24"/>
          <w:szCs w:val="24"/>
        </w:rPr>
        <w:t xml:space="preserve"> </w:t>
      </w:r>
      <w:r w:rsidRPr="00F30EF9">
        <w:rPr>
          <w:b/>
          <w:sz w:val="24"/>
          <w:szCs w:val="24"/>
          <w:u w:val="single"/>
        </w:rPr>
        <w:t>Vide Termo de Referência</w:t>
      </w:r>
    </w:p>
    <w:p w14:paraId="26DED5D9" w14:textId="77777777" w:rsidR="00222D02" w:rsidRPr="00F30EF9" w:rsidRDefault="00222D02" w:rsidP="006E4E55">
      <w:pPr>
        <w:pStyle w:val="PargrafodaLista"/>
        <w:numPr>
          <w:ilvl w:val="1"/>
          <w:numId w:val="29"/>
        </w:numPr>
        <w:tabs>
          <w:tab w:val="left" w:pos="426"/>
        </w:tabs>
        <w:spacing w:before="120" w:after="120" w:line="276" w:lineRule="auto"/>
        <w:ind w:left="0" w:firstLine="0"/>
        <w:jc w:val="both"/>
        <w:rPr>
          <w:b/>
        </w:rPr>
      </w:pPr>
      <w:r w:rsidRPr="00F30EF9">
        <w:rPr>
          <w:b/>
        </w:rPr>
        <w:t xml:space="preserve">– DA PLANILHA DE CUSTO ESTIMADO </w:t>
      </w:r>
    </w:p>
    <w:p w14:paraId="4DBEA525" w14:textId="238FDD2B" w:rsidR="00222D02" w:rsidRPr="00F30EF9" w:rsidRDefault="00222D02" w:rsidP="006E4E55">
      <w:pPr>
        <w:pStyle w:val="Nivel2"/>
        <w:numPr>
          <w:ilvl w:val="2"/>
          <w:numId w:val="29"/>
        </w:numPr>
        <w:tabs>
          <w:tab w:val="left" w:pos="426"/>
          <w:tab w:val="left" w:pos="567"/>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O custo estimado total da </w:t>
      </w:r>
      <w:r>
        <w:rPr>
          <w:rFonts w:ascii="Times New Roman" w:hAnsi="Times New Roman" w:cs="Times New Roman"/>
          <w:sz w:val="24"/>
          <w:szCs w:val="24"/>
        </w:rPr>
        <w:t>contratação</w:t>
      </w:r>
      <w:r w:rsidRPr="00F30EF9">
        <w:rPr>
          <w:rFonts w:ascii="Times New Roman" w:hAnsi="Times New Roman" w:cs="Times New Roman"/>
          <w:sz w:val="24"/>
          <w:szCs w:val="24"/>
        </w:rPr>
        <w:t xml:space="preserve"> é de </w:t>
      </w:r>
      <w:r w:rsidRPr="002030CA">
        <w:rPr>
          <w:rFonts w:ascii="Times New Roman" w:hAnsi="Times New Roman" w:cs="Times New Roman"/>
          <w:b/>
          <w:i/>
          <w:sz w:val="24"/>
          <w:szCs w:val="24"/>
        </w:rPr>
        <w:t>R$ 350.902,86 (trezentos e cinquenta mil e novecentos e dois reais e oitenta e seis centavos)</w:t>
      </w:r>
      <w:r w:rsidRPr="00F30EF9">
        <w:rPr>
          <w:rFonts w:ascii="Times New Roman" w:hAnsi="Times New Roman" w:cs="Times New Roman"/>
          <w:b/>
          <w:i/>
          <w:color w:val="000000" w:themeColor="text1"/>
          <w:sz w:val="24"/>
          <w:szCs w:val="24"/>
        </w:rPr>
        <w:t>,</w:t>
      </w:r>
      <w:r w:rsidRPr="00F30EF9">
        <w:rPr>
          <w:rFonts w:ascii="Times New Roman" w:hAnsi="Times New Roman" w:cs="Times New Roman"/>
          <w:sz w:val="24"/>
          <w:szCs w:val="24"/>
        </w:rPr>
        <w:t xml:space="preserve"> </w:t>
      </w:r>
      <w:r>
        <w:rPr>
          <w:rFonts w:ascii="Times New Roman" w:hAnsi="Times New Roman" w:cs="Times New Roman"/>
          <w:sz w:val="24"/>
          <w:szCs w:val="24"/>
        </w:rPr>
        <w:t>o</w:t>
      </w:r>
      <w:r w:rsidRPr="00F30EF9">
        <w:rPr>
          <w:rFonts w:ascii="Times New Roman" w:hAnsi="Times New Roman" w:cs="Times New Roman"/>
          <w:sz w:val="24"/>
          <w:szCs w:val="24"/>
        </w:rPr>
        <w:t xml:space="preserve"> valor descrito acima constitui mera estimativa, não obrigando </w:t>
      </w:r>
      <w:r w:rsidR="00126E42">
        <w:rPr>
          <w:rFonts w:ascii="Times New Roman" w:hAnsi="Times New Roman" w:cs="Times New Roman"/>
          <w:sz w:val="24"/>
          <w:szCs w:val="24"/>
        </w:rPr>
        <w:t>a</w:t>
      </w:r>
      <w:r>
        <w:rPr>
          <w:rFonts w:ascii="Times New Roman" w:hAnsi="Times New Roman" w:cs="Times New Roman"/>
          <w:sz w:val="24"/>
          <w:szCs w:val="24"/>
        </w:rPr>
        <w:t xml:space="preserve"> Administraçã</w:t>
      </w:r>
      <w:r w:rsidRPr="00F30EF9">
        <w:rPr>
          <w:rFonts w:ascii="Times New Roman" w:hAnsi="Times New Roman" w:cs="Times New Roman"/>
          <w:sz w:val="24"/>
          <w:szCs w:val="24"/>
        </w:rPr>
        <w:t>o utilizá-lo integralmente.</w:t>
      </w:r>
    </w:p>
    <w:p w14:paraId="25D268F1" w14:textId="77777777" w:rsidR="00222D02" w:rsidRPr="003121E0" w:rsidRDefault="00222D02" w:rsidP="006E4E55">
      <w:pPr>
        <w:pStyle w:val="PargrafodaLista"/>
        <w:numPr>
          <w:ilvl w:val="2"/>
          <w:numId w:val="29"/>
        </w:numPr>
        <w:tabs>
          <w:tab w:val="left" w:pos="426"/>
        </w:tabs>
        <w:spacing w:before="120" w:after="120" w:line="276" w:lineRule="auto"/>
        <w:ind w:left="0" w:firstLine="0"/>
        <w:jc w:val="both"/>
        <w:rPr>
          <w:color w:val="000000" w:themeColor="text1"/>
        </w:rPr>
      </w:pPr>
      <w:r w:rsidRPr="00F30EF9">
        <w:t xml:space="preserve">– Em caso de licitação para Registro de Preços, os preços registrados poderão ser alterados ou atualizados em decorrência de eventual redução dos preços praticados no mercado ou de fato que </w:t>
      </w:r>
      <w:r w:rsidRPr="003121E0">
        <w:rPr>
          <w:color w:val="000000" w:themeColor="text1"/>
        </w:rPr>
        <w:t>eleve o custo dos bens, das obras ou dos serviços registrados, nas seguintes situações (art. 25 do Decreto nº 11.462/2023):</w:t>
      </w:r>
    </w:p>
    <w:p w14:paraId="141099A1" w14:textId="50A2E418"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5BE2722E" w14:textId="1065E06F"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.2 – em caso de criação, alteração ou extinção de quaisquer tributos ou encargos legais ou superveniência de disposições legais, com comprovada repercussão sobre os preços registrados; </w:t>
      </w:r>
    </w:p>
    <w:p w14:paraId="19432D7F" w14:textId="05FC4914"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 xml:space="preserve">.3 – serão reajustados os preços registrados, respeitada a contagem da anualidade e utilizando-se a variação do Índice Nacional de Preços ao Consumidor Amplo (IPCA), instituído pelo Instituto Brasileiro de Geografia e Estatística (IBGE). </w:t>
      </w:r>
    </w:p>
    <w:p w14:paraId="4135325C" w14:textId="31CFF3D9" w:rsidR="00222D02" w:rsidRPr="003121E0" w:rsidRDefault="00222D02" w:rsidP="00222D02">
      <w:pPr>
        <w:spacing w:before="120" w:after="120" w:line="276" w:lineRule="auto"/>
        <w:jc w:val="both"/>
        <w:rPr>
          <w:color w:val="000000" w:themeColor="text1"/>
          <w:sz w:val="24"/>
          <w:szCs w:val="24"/>
        </w:rPr>
      </w:pPr>
      <w:r w:rsidRPr="003121E0">
        <w:rPr>
          <w:color w:val="000000" w:themeColor="text1"/>
          <w:sz w:val="24"/>
          <w:szCs w:val="24"/>
        </w:rPr>
        <w:t>1.5.</w:t>
      </w:r>
      <w:r w:rsidR="00126E42" w:rsidRPr="003121E0">
        <w:rPr>
          <w:color w:val="000000" w:themeColor="text1"/>
          <w:sz w:val="24"/>
          <w:szCs w:val="24"/>
        </w:rPr>
        <w:t>2</w:t>
      </w:r>
      <w:r w:rsidRPr="003121E0">
        <w:rPr>
          <w:color w:val="000000" w:themeColor="text1"/>
          <w:sz w:val="24"/>
          <w:szCs w:val="24"/>
        </w:rPr>
        <w:t>.4 – poderão ser repactuados, a pedido do interessado, conforme critérios definidos para a contratação.</w:t>
      </w:r>
    </w:p>
    <w:p w14:paraId="30D9C95E" w14:textId="2733FE4B" w:rsidR="00222D02" w:rsidRPr="003121E0" w:rsidRDefault="00222D02" w:rsidP="00222D02">
      <w:pPr>
        <w:spacing w:before="120" w:after="120" w:line="276" w:lineRule="auto"/>
        <w:jc w:val="both"/>
        <w:rPr>
          <w:b/>
          <w:color w:val="000000" w:themeColor="text1"/>
          <w:sz w:val="24"/>
          <w:szCs w:val="24"/>
        </w:rPr>
      </w:pPr>
      <w:r w:rsidRPr="003121E0">
        <w:rPr>
          <w:b/>
          <w:color w:val="000000" w:themeColor="text1"/>
          <w:sz w:val="24"/>
          <w:szCs w:val="24"/>
        </w:rPr>
        <w:t>1.5.</w:t>
      </w:r>
      <w:r w:rsidR="00126E42" w:rsidRPr="003121E0">
        <w:rPr>
          <w:b/>
          <w:color w:val="000000" w:themeColor="text1"/>
          <w:sz w:val="24"/>
          <w:szCs w:val="24"/>
        </w:rPr>
        <w:t>3</w:t>
      </w:r>
      <w:r w:rsidRPr="003121E0">
        <w:rPr>
          <w:b/>
          <w:color w:val="000000" w:themeColor="text1"/>
          <w:sz w:val="24"/>
          <w:szCs w:val="24"/>
        </w:rPr>
        <w:t xml:space="preserve"> – PLANILHA DE CUSTO ESTIMADO </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75"/>
        <w:gridCol w:w="1309"/>
        <w:gridCol w:w="1021"/>
        <w:gridCol w:w="1218"/>
        <w:gridCol w:w="1276"/>
      </w:tblGrid>
      <w:tr w:rsidR="00222D02" w:rsidRPr="00701C94" w14:paraId="1C090DD6" w14:textId="77777777" w:rsidTr="002C11EF">
        <w:trPr>
          <w:cantSplit/>
          <w:trHeight w:val="567"/>
          <w:jc w:val="center"/>
        </w:trPr>
        <w:tc>
          <w:tcPr>
            <w:tcW w:w="850" w:type="dxa"/>
            <w:shd w:val="clear" w:color="auto" w:fill="B4C6E7"/>
            <w:vAlign w:val="center"/>
          </w:tcPr>
          <w:p w14:paraId="2E0EDBBD" w14:textId="77777777" w:rsidR="00222D02" w:rsidRPr="0033414C" w:rsidRDefault="00222D02" w:rsidP="002C11EF">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75" w:type="dxa"/>
            <w:shd w:val="clear" w:color="auto" w:fill="B4C6E7"/>
            <w:vAlign w:val="center"/>
          </w:tcPr>
          <w:p w14:paraId="0B10AB2B" w14:textId="77777777" w:rsidR="00222D02" w:rsidRPr="00BF2BDA" w:rsidRDefault="00222D02" w:rsidP="002C11EF">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309" w:type="dxa"/>
            <w:shd w:val="clear" w:color="auto" w:fill="B4C6E7"/>
            <w:vAlign w:val="center"/>
          </w:tcPr>
          <w:p w14:paraId="19834B5E" w14:textId="77777777" w:rsidR="00222D02" w:rsidRPr="00BF2BDA" w:rsidRDefault="00222D02" w:rsidP="002C11EF">
            <w:pPr>
              <w:ind w:right="-40"/>
              <w:jc w:val="center"/>
              <w:rPr>
                <w:rFonts w:eastAsia="Calibri"/>
                <w:b/>
                <w:sz w:val="16"/>
                <w:szCs w:val="18"/>
                <w:lang w:eastAsia="en-US"/>
              </w:rPr>
            </w:pPr>
            <w:r w:rsidRPr="00BF2BDA">
              <w:rPr>
                <w:rFonts w:eastAsia="Calibri"/>
                <w:b/>
                <w:sz w:val="16"/>
                <w:szCs w:val="18"/>
                <w:lang w:eastAsia="en-US"/>
              </w:rPr>
              <w:t>UNIDADE</w:t>
            </w:r>
          </w:p>
          <w:p w14:paraId="5CEF1835" w14:textId="77777777" w:rsidR="00222D02" w:rsidRPr="00BF2BDA" w:rsidRDefault="00222D02" w:rsidP="002C11EF">
            <w:pPr>
              <w:ind w:right="-40"/>
              <w:jc w:val="center"/>
              <w:rPr>
                <w:rFonts w:eastAsia="Calibri"/>
                <w:b/>
                <w:sz w:val="18"/>
                <w:szCs w:val="18"/>
                <w:lang w:eastAsia="en-US"/>
              </w:rPr>
            </w:pPr>
            <w:r w:rsidRPr="00BF2BDA">
              <w:rPr>
                <w:rFonts w:eastAsia="Calibri"/>
                <w:b/>
                <w:sz w:val="16"/>
                <w:szCs w:val="18"/>
                <w:lang w:eastAsia="en-US"/>
              </w:rPr>
              <w:t>DE MEDIDA</w:t>
            </w:r>
          </w:p>
        </w:tc>
        <w:tc>
          <w:tcPr>
            <w:tcW w:w="1021" w:type="dxa"/>
            <w:shd w:val="clear" w:color="auto" w:fill="B4C6E7"/>
            <w:vAlign w:val="center"/>
          </w:tcPr>
          <w:p w14:paraId="5B8098E5" w14:textId="77777777" w:rsidR="00222D02" w:rsidRPr="00BF2BDA" w:rsidRDefault="00222D02" w:rsidP="002C11EF">
            <w:pPr>
              <w:jc w:val="center"/>
              <w:rPr>
                <w:rFonts w:eastAsia="Calibri"/>
                <w:b/>
                <w:sz w:val="18"/>
                <w:szCs w:val="18"/>
                <w:lang w:eastAsia="en-US"/>
              </w:rPr>
            </w:pPr>
            <w:r w:rsidRPr="00BF2BDA">
              <w:rPr>
                <w:rFonts w:eastAsia="Calibri"/>
                <w:b/>
                <w:sz w:val="18"/>
                <w:szCs w:val="18"/>
                <w:lang w:eastAsia="en-US"/>
              </w:rPr>
              <w:t>QUANT.</w:t>
            </w:r>
          </w:p>
          <w:p w14:paraId="6F767BC1" w14:textId="77777777" w:rsidR="00222D02" w:rsidRPr="00BF2BDA" w:rsidRDefault="00222D02" w:rsidP="002C11EF">
            <w:pPr>
              <w:jc w:val="center"/>
              <w:rPr>
                <w:rFonts w:eastAsia="Calibri"/>
                <w:b/>
                <w:sz w:val="18"/>
                <w:szCs w:val="18"/>
                <w:lang w:eastAsia="en-US"/>
              </w:rPr>
            </w:pPr>
            <w:r w:rsidRPr="00BF2BDA">
              <w:rPr>
                <w:rFonts w:eastAsia="Calibri"/>
                <w:b/>
                <w:sz w:val="18"/>
                <w:szCs w:val="18"/>
                <w:lang w:eastAsia="en-US"/>
              </w:rPr>
              <w:t>MÁXIMA</w:t>
            </w:r>
          </w:p>
        </w:tc>
        <w:tc>
          <w:tcPr>
            <w:tcW w:w="1218" w:type="dxa"/>
            <w:shd w:val="clear" w:color="auto" w:fill="B4C6E7"/>
            <w:vAlign w:val="center"/>
          </w:tcPr>
          <w:p w14:paraId="2F7690E7" w14:textId="77777777" w:rsidR="00222D02" w:rsidRPr="00BF2BDA" w:rsidRDefault="00222D02" w:rsidP="002C11EF">
            <w:pPr>
              <w:jc w:val="center"/>
              <w:rPr>
                <w:b/>
                <w:sz w:val="16"/>
                <w:szCs w:val="18"/>
              </w:rPr>
            </w:pPr>
            <w:r w:rsidRPr="00BF2BDA">
              <w:rPr>
                <w:b/>
                <w:sz w:val="16"/>
                <w:szCs w:val="18"/>
              </w:rPr>
              <w:t>VALOR</w:t>
            </w:r>
          </w:p>
          <w:p w14:paraId="72A1B612" w14:textId="77777777" w:rsidR="00222D02" w:rsidRPr="00BF2BDA" w:rsidRDefault="00222D02" w:rsidP="002C11EF">
            <w:pPr>
              <w:jc w:val="center"/>
              <w:rPr>
                <w:b/>
                <w:sz w:val="16"/>
                <w:szCs w:val="18"/>
              </w:rPr>
            </w:pPr>
            <w:r w:rsidRPr="00BF2BDA">
              <w:rPr>
                <w:b/>
                <w:sz w:val="16"/>
                <w:szCs w:val="18"/>
              </w:rPr>
              <w:t>UNITÁRIO ESTIMADO</w:t>
            </w:r>
          </w:p>
          <w:p w14:paraId="40D2CDAB" w14:textId="77777777" w:rsidR="00222D02" w:rsidRPr="00BF2BDA" w:rsidRDefault="00222D02" w:rsidP="002C11EF">
            <w:pPr>
              <w:jc w:val="center"/>
              <w:rPr>
                <w:rFonts w:eastAsia="Calibri"/>
                <w:b/>
                <w:sz w:val="16"/>
                <w:szCs w:val="18"/>
                <w:lang w:eastAsia="en-US"/>
              </w:rPr>
            </w:pPr>
            <w:r w:rsidRPr="00BF2BDA">
              <w:rPr>
                <w:b/>
                <w:sz w:val="16"/>
                <w:szCs w:val="18"/>
              </w:rPr>
              <w:t>R$</w:t>
            </w:r>
          </w:p>
        </w:tc>
        <w:tc>
          <w:tcPr>
            <w:tcW w:w="1276" w:type="dxa"/>
            <w:shd w:val="clear" w:color="auto" w:fill="B4C6E7"/>
            <w:vAlign w:val="center"/>
          </w:tcPr>
          <w:p w14:paraId="72290025" w14:textId="77777777" w:rsidR="00222D02" w:rsidRPr="00BF2BDA" w:rsidRDefault="00222D02" w:rsidP="002C11EF">
            <w:pPr>
              <w:jc w:val="center"/>
              <w:rPr>
                <w:b/>
                <w:sz w:val="16"/>
                <w:szCs w:val="18"/>
              </w:rPr>
            </w:pPr>
            <w:r w:rsidRPr="00BF2BDA">
              <w:rPr>
                <w:b/>
                <w:sz w:val="16"/>
                <w:szCs w:val="18"/>
              </w:rPr>
              <w:t>VALOR</w:t>
            </w:r>
          </w:p>
          <w:p w14:paraId="29F78248" w14:textId="77777777" w:rsidR="00222D02" w:rsidRPr="00BF2BDA" w:rsidRDefault="00222D02" w:rsidP="002C11EF">
            <w:pPr>
              <w:jc w:val="center"/>
              <w:rPr>
                <w:b/>
                <w:sz w:val="16"/>
                <w:szCs w:val="18"/>
              </w:rPr>
            </w:pPr>
            <w:r w:rsidRPr="00BF2BDA">
              <w:rPr>
                <w:b/>
                <w:sz w:val="16"/>
                <w:szCs w:val="18"/>
              </w:rPr>
              <w:t>TOTAL ESTIMADO</w:t>
            </w:r>
          </w:p>
          <w:p w14:paraId="174DBAEF" w14:textId="77777777" w:rsidR="00222D02" w:rsidRPr="00BF2BDA" w:rsidRDefault="00222D02" w:rsidP="002C11EF">
            <w:pPr>
              <w:jc w:val="center"/>
              <w:rPr>
                <w:rFonts w:eastAsia="Calibri"/>
                <w:b/>
                <w:sz w:val="16"/>
                <w:szCs w:val="18"/>
                <w:lang w:eastAsia="en-US"/>
              </w:rPr>
            </w:pPr>
            <w:r w:rsidRPr="00BF2BDA">
              <w:rPr>
                <w:b/>
                <w:sz w:val="16"/>
                <w:szCs w:val="18"/>
              </w:rPr>
              <w:t>R$</w:t>
            </w:r>
          </w:p>
        </w:tc>
      </w:tr>
      <w:tr w:rsidR="00222D02" w:rsidRPr="00701C94" w14:paraId="4E257069" w14:textId="77777777" w:rsidTr="002C11EF">
        <w:trPr>
          <w:trHeight w:val="510"/>
          <w:jc w:val="center"/>
        </w:trPr>
        <w:tc>
          <w:tcPr>
            <w:tcW w:w="850" w:type="dxa"/>
            <w:shd w:val="clear" w:color="auto" w:fill="auto"/>
            <w:vAlign w:val="center"/>
          </w:tcPr>
          <w:p w14:paraId="22648843" w14:textId="77777777" w:rsidR="00222D02" w:rsidRPr="00BF2BDA" w:rsidRDefault="00222D02" w:rsidP="002C11EF">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75" w:type="dxa"/>
            <w:shd w:val="clear" w:color="auto" w:fill="auto"/>
            <w:vAlign w:val="center"/>
          </w:tcPr>
          <w:p w14:paraId="05CC2AB1" w14:textId="77777777" w:rsidR="00222D02" w:rsidRPr="00446921" w:rsidRDefault="00222D02" w:rsidP="002C11EF">
            <w:pPr>
              <w:spacing w:before="40" w:after="40"/>
              <w:jc w:val="both"/>
              <w:rPr>
                <w:sz w:val="22"/>
                <w:szCs w:val="22"/>
              </w:rPr>
            </w:pPr>
            <w:r>
              <w:rPr>
                <w:sz w:val="20"/>
              </w:rPr>
              <w:t>Recarga de Gás reino de petróleo, tipo: gás liquefeito de petróleo – GLP, uso: doméstico, envasado em botija de 13kg.</w:t>
            </w:r>
          </w:p>
        </w:tc>
        <w:tc>
          <w:tcPr>
            <w:tcW w:w="1309" w:type="dxa"/>
            <w:shd w:val="clear" w:color="auto" w:fill="auto"/>
            <w:vAlign w:val="center"/>
          </w:tcPr>
          <w:p w14:paraId="048E6C32" w14:textId="77777777" w:rsidR="00222D02" w:rsidRPr="00446921" w:rsidRDefault="00222D02" w:rsidP="002C11EF">
            <w:pPr>
              <w:jc w:val="center"/>
              <w:rPr>
                <w:sz w:val="22"/>
              </w:rPr>
            </w:pPr>
            <w:r>
              <w:rPr>
                <w:sz w:val="20"/>
              </w:rPr>
              <w:t>Botija 13kg</w:t>
            </w:r>
          </w:p>
        </w:tc>
        <w:tc>
          <w:tcPr>
            <w:tcW w:w="1021" w:type="dxa"/>
            <w:shd w:val="clear" w:color="auto" w:fill="auto"/>
            <w:vAlign w:val="center"/>
          </w:tcPr>
          <w:p w14:paraId="66D96DDD" w14:textId="77777777" w:rsidR="00222D02" w:rsidRPr="005D103C" w:rsidRDefault="00222D02" w:rsidP="002C11EF">
            <w:pPr>
              <w:jc w:val="center"/>
              <w:rPr>
                <w:color w:val="000000"/>
                <w:sz w:val="22"/>
                <w:szCs w:val="22"/>
              </w:rPr>
            </w:pPr>
            <w:r w:rsidRPr="005D103C">
              <w:rPr>
                <w:sz w:val="22"/>
              </w:rPr>
              <w:t>1.237</w:t>
            </w:r>
          </w:p>
        </w:tc>
        <w:tc>
          <w:tcPr>
            <w:tcW w:w="1218" w:type="dxa"/>
            <w:vAlign w:val="center"/>
          </w:tcPr>
          <w:p w14:paraId="3E589DDD" w14:textId="77777777" w:rsidR="00222D02" w:rsidRPr="005B3D5C" w:rsidRDefault="00222D02" w:rsidP="002C11EF">
            <w:pPr>
              <w:jc w:val="center"/>
              <w:rPr>
                <w:b/>
                <w:color w:val="000000"/>
                <w:sz w:val="22"/>
              </w:rPr>
            </w:pPr>
            <w:r>
              <w:rPr>
                <w:b/>
                <w:spacing w:val="-2"/>
                <w:sz w:val="22"/>
              </w:rPr>
              <w:t>99,06</w:t>
            </w:r>
          </w:p>
        </w:tc>
        <w:tc>
          <w:tcPr>
            <w:tcW w:w="1276" w:type="dxa"/>
            <w:vAlign w:val="center"/>
          </w:tcPr>
          <w:p w14:paraId="68ACF44F" w14:textId="77777777" w:rsidR="00222D02" w:rsidRPr="005B3D5C" w:rsidRDefault="00222D02" w:rsidP="002C11EF">
            <w:pPr>
              <w:jc w:val="center"/>
              <w:rPr>
                <w:b/>
                <w:color w:val="000000"/>
                <w:sz w:val="22"/>
              </w:rPr>
            </w:pPr>
            <w:r w:rsidRPr="005D103C">
              <w:rPr>
                <w:b/>
                <w:spacing w:val="-2"/>
                <w:sz w:val="22"/>
              </w:rPr>
              <w:t>122.537,22</w:t>
            </w:r>
          </w:p>
        </w:tc>
      </w:tr>
      <w:tr w:rsidR="00222D02" w:rsidRPr="00701C94" w14:paraId="28246403" w14:textId="77777777" w:rsidTr="002C11EF">
        <w:trPr>
          <w:trHeight w:val="510"/>
          <w:jc w:val="center"/>
        </w:trPr>
        <w:tc>
          <w:tcPr>
            <w:tcW w:w="850" w:type="dxa"/>
            <w:shd w:val="clear" w:color="auto" w:fill="auto"/>
            <w:vAlign w:val="center"/>
          </w:tcPr>
          <w:p w14:paraId="0D5653B3" w14:textId="77777777" w:rsidR="00222D02" w:rsidRPr="00BF2BDA" w:rsidRDefault="00222D02" w:rsidP="002C11EF">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75" w:type="dxa"/>
            <w:shd w:val="clear" w:color="auto" w:fill="auto"/>
            <w:vAlign w:val="center"/>
          </w:tcPr>
          <w:p w14:paraId="43D5AE8D" w14:textId="77777777" w:rsidR="00222D02" w:rsidRPr="00446921" w:rsidRDefault="00222D02" w:rsidP="002C11EF">
            <w:pPr>
              <w:spacing w:before="40" w:after="40"/>
              <w:jc w:val="both"/>
              <w:rPr>
                <w:sz w:val="22"/>
                <w:szCs w:val="22"/>
              </w:rPr>
            </w:pPr>
            <w:r>
              <w:rPr>
                <w:sz w:val="20"/>
              </w:rPr>
              <w:t>Recarga de Gás reino de petróleo, tipo: gás liquefeito de petróleo – GLP, uso: doméstico, envasado em botija de 45kg</w:t>
            </w:r>
          </w:p>
        </w:tc>
        <w:tc>
          <w:tcPr>
            <w:tcW w:w="1309" w:type="dxa"/>
            <w:shd w:val="clear" w:color="auto" w:fill="auto"/>
            <w:vAlign w:val="center"/>
          </w:tcPr>
          <w:p w14:paraId="77963DB9" w14:textId="77777777" w:rsidR="00222D02" w:rsidRPr="00446921" w:rsidRDefault="00222D02" w:rsidP="002C11EF">
            <w:pPr>
              <w:jc w:val="center"/>
              <w:rPr>
                <w:sz w:val="22"/>
              </w:rPr>
            </w:pPr>
            <w:r>
              <w:rPr>
                <w:sz w:val="20"/>
              </w:rPr>
              <w:t>Botija 45kg</w:t>
            </w:r>
          </w:p>
        </w:tc>
        <w:tc>
          <w:tcPr>
            <w:tcW w:w="1021" w:type="dxa"/>
            <w:shd w:val="clear" w:color="auto" w:fill="auto"/>
            <w:vAlign w:val="center"/>
          </w:tcPr>
          <w:p w14:paraId="59CACEA1" w14:textId="77777777" w:rsidR="00222D02" w:rsidRPr="005D103C" w:rsidRDefault="00222D02" w:rsidP="002C11EF">
            <w:pPr>
              <w:jc w:val="center"/>
              <w:rPr>
                <w:color w:val="000000"/>
                <w:sz w:val="22"/>
                <w:szCs w:val="22"/>
              </w:rPr>
            </w:pPr>
            <w:r w:rsidRPr="005D103C">
              <w:rPr>
                <w:sz w:val="22"/>
              </w:rPr>
              <w:t>500</w:t>
            </w:r>
          </w:p>
        </w:tc>
        <w:tc>
          <w:tcPr>
            <w:tcW w:w="1218" w:type="dxa"/>
            <w:vAlign w:val="center"/>
          </w:tcPr>
          <w:p w14:paraId="5465CA08" w14:textId="77777777" w:rsidR="00222D02" w:rsidRPr="005B3D5C" w:rsidRDefault="00222D02" w:rsidP="002C11EF">
            <w:pPr>
              <w:jc w:val="center"/>
              <w:rPr>
                <w:b/>
                <w:color w:val="000000"/>
                <w:sz w:val="22"/>
              </w:rPr>
            </w:pPr>
            <w:r>
              <w:rPr>
                <w:b/>
                <w:spacing w:val="-2"/>
                <w:sz w:val="22"/>
              </w:rPr>
              <w:t>400,93</w:t>
            </w:r>
          </w:p>
        </w:tc>
        <w:tc>
          <w:tcPr>
            <w:tcW w:w="1276" w:type="dxa"/>
            <w:vAlign w:val="center"/>
          </w:tcPr>
          <w:p w14:paraId="6004830D" w14:textId="77777777" w:rsidR="00222D02" w:rsidRPr="005B3D5C" w:rsidRDefault="00222D02" w:rsidP="002C11EF">
            <w:pPr>
              <w:jc w:val="center"/>
              <w:rPr>
                <w:b/>
                <w:color w:val="000000"/>
                <w:sz w:val="22"/>
              </w:rPr>
            </w:pPr>
            <w:r w:rsidRPr="005D103C">
              <w:rPr>
                <w:b/>
                <w:spacing w:val="-2"/>
                <w:sz w:val="22"/>
              </w:rPr>
              <w:t>200.465,00</w:t>
            </w:r>
          </w:p>
        </w:tc>
      </w:tr>
      <w:tr w:rsidR="00222D02" w:rsidRPr="00701C94" w14:paraId="684D1F84" w14:textId="77777777" w:rsidTr="002C11EF">
        <w:trPr>
          <w:trHeight w:val="510"/>
          <w:jc w:val="center"/>
        </w:trPr>
        <w:tc>
          <w:tcPr>
            <w:tcW w:w="850" w:type="dxa"/>
            <w:shd w:val="clear" w:color="auto" w:fill="auto"/>
            <w:vAlign w:val="center"/>
          </w:tcPr>
          <w:p w14:paraId="171D9C36" w14:textId="77777777" w:rsidR="00222D02" w:rsidRPr="00BF2BDA" w:rsidRDefault="00222D02" w:rsidP="002C11EF">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75" w:type="dxa"/>
            <w:shd w:val="clear" w:color="auto" w:fill="auto"/>
            <w:vAlign w:val="center"/>
          </w:tcPr>
          <w:p w14:paraId="65FE8447" w14:textId="77777777" w:rsidR="00222D02" w:rsidRPr="00446921" w:rsidRDefault="00222D02" w:rsidP="002C11EF">
            <w:pPr>
              <w:spacing w:before="40" w:after="40"/>
              <w:jc w:val="both"/>
              <w:rPr>
                <w:sz w:val="22"/>
                <w:szCs w:val="22"/>
              </w:rPr>
            </w:pPr>
            <w:r w:rsidRPr="00720AA5">
              <w:rPr>
                <w:sz w:val="20"/>
              </w:rPr>
              <w:t>Recarga de água potável, tipo armazenagem, em garrafão plástico retornável, 20L, norma padrão, potabilidade de acordo com legislação vigente.</w:t>
            </w:r>
          </w:p>
        </w:tc>
        <w:tc>
          <w:tcPr>
            <w:tcW w:w="1309" w:type="dxa"/>
            <w:shd w:val="clear" w:color="auto" w:fill="auto"/>
            <w:vAlign w:val="center"/>
          </w:tcPr>
          <w:p w14:paraId="70258EA0" w14:textId="77777777" w:rsidR="00222D02" w:rsidRPr="00446921" w:rsidRDefault="00222D02" w:rsidP="002C11EF">
            <w:pPr>
              <w:jc w:val="center"/>
              <w:rPr>
                <w:sz w:val="22"/>
              </w:rPr>
            </w:pPr>
            <w:r>
              <w:rPr>
                <w:sz w:val="20"/>
              </w:rPr>
              <w:t>Garrafão de 20 L</w:t>
            </w:r>
          </w:p>
        </w:tc>
        <w:tc>
          <w:tcPr>
            <w:tcW w:w="1021" w:type="dxa"/>
            <w:shd w:val="clear" w:color="auto" w:fill="auto"/>
            <w:vAlign w:val="center"/>
          </w:tcPr>
          <w:p w14:paraId="6BDD9379" w14:textId="77777777" w:rsidR="00222D02" w:rsidRPr="005D103C" w:rsidRDefault="00222D02" w:rsidP="002C11EF">
            <w:pPr>
              <w:jc w:val="center"/>
              <w:rPr>
                <w:color w:val="000000"/>
                <w:sz w:val="22"/>
                <w:szCs w:val="22"/>
              </w:rPr>
            </w:pPr>
            <w:r w:rsidRPr="005D103C">
              <w:rPr>
                <w:sz w:val="22"/>
              </w:rPr>
              <w:t>3.386</w:t>
            </w:r>
          </w:p>
        </w:tc>
        <w:tc>
          <w:tcPr>
            <w:tcW w:w="1218" w:type="dxa"/>
            <w:vAlign w:val="center"/>
          </w:tcPr>
          <w:p w14:paraId="2E6F72D5" w14:textId="77777777" w:rsidR="00222D02" w:rsidRPr="005B3D5C" w:rsidRDefault="00222D02" w:rsidP="002C11EF">
            <w:pPr>
              <w:jc w:val="center"/>
              <w:rPr>
                <w:b/>
                <w:color w:val="000000"/>
                <w:sz w:val="22"/>
              </w:rPr>
            </w:pPr>
            <w:r>
              <w:rPr>
                <w:b/>
                <w:spacing w:val="-2"/>
                <w:sz w:val="22"/>
              </w:rPr>
              <w:t>8,24</w:t>
            </w:r>
          </w:p>
        </w:tc>
        <w:tc>
          <w:tcPr>
            <w:tcW w:w="1276" w:type="dxa"/>
            <w:vAlign w:val="center"/>
          </w:tcPr>
          <w:p w14:paraId="0495222F" w14:textId="77777777" w:rsidR="00222D02" w:rsidRPr="005B3D5C" w:rsidRDefault="00222D02" w:rsidP="002C11EF">
            <w:pPr>
              <w:jc w:val="center"/>
              <w:rPr>
                <w:b/>
                <w:color w:val="000000"/>
                <w:sz w:val="22"/>
              </w:rPr>
            </w:pPr>
            <w:r w:rsidRPr="005D103C">
              <w:rPr>
                <w:b/>
                <w:spacing w:val="-2"/>
                <w:sz w:val="22"/>
              </w:rPr>
              <w:t>27.900,64</w:t>
            </w:r>
          </w:p>
        </w:tc>
      </w:tr>
    </w:tbl>
    <w:p w14:paraId="71BEFEDD" w14:textId="77777777" w:rsidR="00222D02" w:rsidRPr="00F30EF9" w:rsidRDefault="00222D02" w:rsidP="00222D02">
      <w:pPr>
        <w:tabs>
          <w:tab w:val="left" w:pos="426"/>
        </w:tabs>
        <w:spacing w:before="120" w:after="120" w:line="276" w:lineRule="auto"/>
        <w:jc w:val="both"/>
        <w:rPr>
          <w:b/>
          <w:sz w:val="24"/>
          <w:szCs w:val="24"/>
        </w:rPr>
      </w:pPr>
      <w:r w:rsidRPr="00F30EF9">
        <w:rPr>
          <w:b/>
          <w:sz w:val="24"/>
          <w:szCs w:val="24"/>
        </w:rPr>
        <w:t>2</w:t>
      </w:r>
      <w:r w:rsidRPr="00F30EF9">
        <w:rPr>
          <w:b/>
          <w:spacing w:val="-2"/>
          <w:sz w:val="24"/>
          <w:szCs w:val="24"/>
        </w:rPr>
        <w:t xml:space="preserve"> </w:t>
      </w:r>
      <w:r w:rsidRPr="00F30EF9">
        <w:rPr>
          <w:b/>
          <w:sz w:val="24"/>
          <w:szCs w:val="24"/>
        </w:rPr>
        <w:t>–</w:t>
      </w:r>
      <w:r w:rsidRPr="00F30EF9">
        <w:rPr>
          <w:b/>
          <w:spacing w:val="-2"/>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CONDIÇÕES</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PARTICIPAÇÃO</w:t>
      </w:r>
    </w:p>
    <w:p w14:paraId="4744646A" w14:textId="77777777" w:rsidR="00222D02" w:rsidRPr="00F30EF9" w:rsidRDefault="00222D02" w:rsidP="00222D02">
      <w:pPr>
        <w:pStyle w:val="Nivel2"/>
        <w:tabs>
          <w:tab w:val="left" w:pos="426"/>
        </w:tabs>
        <w:ind w:left="0" w:firstLine="0"/>
        <w:rPr>
          <w:rFonts w:ascii="Times New Roman" w:hAnsi="Times New Roman" w:cs="Times New Roman"/>
          <w:sz w:val="24"/>
          <w:szCs w:val="24"/>
        </w:rPr>
      </w:pPr>
      <w:bookmarkStart w:id="0" w:name="_Hlk135302270"/>
      <w:r w:rsidRPr="00F30EF9">
        <w:rPr>
          <w:rFonts w:ascii="Times New Roman" w:hAnsi="Times New Roman" w:cs="Times New Roman"/>
          <w:sz w:val="24"/>
          <w:szCs w:val="24"/>
        </w:rPr>
        <w:t>2.1 – Poderão participar deste Pregão os interessados que estiverem previamente credenciados na Plataforma LICITANET</w:t>
      </w:r>
      <w:bookmarkEnd w:id="0"/>
      <w:r w:rsidRPr="00F30EF9">
        <w:rPr>
          <w:rFonts w:ascii="Times New Roman" w:hAnsi="Times New Roman" w:cs="Times New Roman"/>
          <w:sz w:val="24"/>
          <w:szCs w:val="24"/>
        </w:rPr>
        <w:t>.</w:t>
      </w:r>
    </w:p>
    <w:p w14:paraId="25CD015D" w14:textId="77777777" w:rsidR="00222D02" w:rsidRPr="00F30EF9" w:rsidRDefault="00222D02" w:rsidP="00222D02">
      <w:pPr>
        <w:pStyle w:val="Nivel3"/>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2.2 – O</w:t>
      </w:r>
      <w:bookmarkStart w:id="1" w:name="_Hlk135304247"/>
      <w:r w:rsidRPr="00F30EF9">
        <w:rPr>
          <w:rFonts w:ascii="Times New Roman" w:hAnsi="Times New Roman" w:cs="Times New Roman"/>
          <w:sz w:val="24"/>
          <w:szCs w:val="24"/>
        </w:rPr>
        <w:t>s interessados deverão atender às condições exigidas no cadastramento na Plataforma Licitanet.</w:t>
      </w:r>
    </w:p>
    <w:bookmarkEnd w:id="1"/>
    <w:p w14:paraId="44BA11DE"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14C5D9F"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9B06CC9"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 não observância do disposto no item anterior poderá ensejar desclassificação no momento da habilitação.</w:t>
      </w:r>
    </w:p>
    <w:p w14:paraId="604A348F"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Será concedido tratamento favorecido para as microempresas e empresas de pequeno porte, para as sociedades cooperativas mencionadas no </w:t>
      </w:r>
      <w:hyperlink r:id="rId20" w:anchor="art16">
        <w:r w:rsidRPr="00F30EF9">
          <w:rPr>
            <w:rFonts w:ascii="Times New Roman" w:hAnsi="Times New Roman" w:cs="Times New Roman"/>
            <w:sz w:val="24"/>
            <w:szCs w:val="24"/>
          </w:rPr>
          <w:t>artigo 16 da Lei nº 14.133, de 2021</w:t>
        </w:r>
      </w:hyperlink>
      <w:r w:rsidRPr="00F30EF9">
        <w:rPr>
          <w:rFonts w:ascii="Times New Roman" w:hAnsi="Times New Roman" w:cs="Times New Roman"/>
          <w:sz w:val="24"/>
          <w:szCs w:val="24"/>
        </w:rPr>
        <w:t xml:space="preserve">, para o microempreendedor individual - MEI, nos limites </w:t>
      </w:r>
      <w:r w:rsidRPr="00F30EF9">
        <w:rPr>
          <w:rFonts w:ascii="Times New Roman" w:hAnsi="Times New Roman" w:cs="Times New Roman"/>
          <w:color w:val="auto"/>
          <w:sz w:val="24"/>
          <w:szCs w:val="24"/>
        </w:rPr>
        <w:t xml:space="preserve">previstos da </w:t>
      </w:r>
      <w:hyperlink r:id="rId21">
        <w:r w:rsidRPr="00F30EF9">
          <w:rPr>
            <w:rFonts w:ascii="Times New Roman" w:hAnsi="Times New Roman" w:cs="Times New Roman"/>
            <w:color w:val="auto"/>
            <w:sz w:val="24"/>
            <w:szCs w:val="24"/>
          </w:rPr>
          <w:t>Lei Complementar nº 123, de 2006</w:t>
        </w:r>
      </w:hyperlink>
      <w:r w:rsidRPr="00F30EF9">
        <w:rPr>
          <w:rFonts w:ascii="Times New Roman" w:hAnsi="Times New Roman" w:cs="Times New Roman"/>
          <w:color w:val="auto"/>
          <w:sz w:val="24"/>
          <w:szCs w:val="24"/>
        </w:rPr>
        <w:t xml:space="preserve"> e do Decreto n.º 8.538, de 2015. </w:t>
      </w:r>
    </w:p>
    <w:p w14:paraId="19CF2E1D" w14:textId="77777777" w:rsidR="00222D02" w:rsidRPr="00F30EF9" w:rsidRDefault="00222D02" w:rsidP="006E4E55">
      <w:pPr>
        <w:pStyle w:val="Nivel2"/>
        <w:numPr>
          <w:ilvl w:val="1"/>
          <w:numId w:val="30"/>
        </w:numPr>
        <w:tabs>
          <w:tab w:val="left" w:pos="426"/>
        </w:tabs>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b/>
          <w:bCs/>
          <w:color w:val="auto"/>
          <w:sz w:val="24"/>
          <w:szCs w:val="24"/>
        </w:rPr>
        <w:t>DA PARTICIPAÇÃO DE CONSÓRCIOS DE EMPRESAS</w:t>
      </w:r>
      <w:r w:rsidRPr="00F30EF9">
        <w:rPr>
          <w:rFonts w:ascii="Times New Roman" w:hAnsi="Times New Roman" w:cs="Times New Roman"/>
          <w:color w:val="auto"/>
          <w:sz w:val="24"/>
          <w:szCs w:val="24"/>
        </w:rPr>
        <w:t>.</w:t>
      </w:r>
    </w:p>
    <w:p w14:paraId="3C28D20C" w14:textId="77777777" w:rsidR="00222D02" w:rsidRPr="00F30EF9" w:rsidRDefault="00222D02" w:rsidP="00222D02">
      <w:pPr>
        <w:pStyle w:val="Default"/>
        <w:spacing w:before="120" w:after="120" w:line="276" w:lineRule="auto"/>
        <w:jc w:val="both"/>
        <w:rPr>
          <w:color w:val="auto"/>
        </w:rPr>
      </w:pPr>
      <w:r w:rsidRPr="00F30EF9">
        <w:rPr>
          <w:color w:val="auto"/>
        </w:rPr>
        <w:t xml:space="preserve">2.7.1 </w:t>
      </w:r>
      <w:r w:rsidRPr="00F30EF9">
        <w:t>–</w:t>
      </w:r>
      <w:r w:rsidRPr="00F30EF9">
        <w:rPr>
          <w:color w:val="auto"/>
        </w:rPr>
        <w:t xml:space="preserve"> Quando permitida a participação de consórcio de empresas, a licitante deverá apresentar comprovação de compromisso público ou particular de constituição de consórcio, subscrito pelos consorciados, explicitando:</w:t>
      </w:r>
    </w:p>
    <w:p w14:paraId="050EE317" w14:textId="77777777" w:rsidR="00222D02" w:rsidRPr="002F7CDB" w:rsidRDefault="00222D02" w:rsidP="00222D02">
      <w:pPr>
        <w:pStyle w:val="Default"/>
        <w:spacing w:before="120" w:after="120" w:line="276" w:lineRule="auto"/>
        <w:jc w:val="both"/>
        <w:rPr>
          <w:color w:val="000000" w:themeColor="text1"/>
        </w:rPr>
      </w:pPr>
      <w:r w:rsidRPr="00F30EF9">
        <w:rPr>
          <w:color w:val="auto"/>
        </w:rPr>
        <w:t xml:space="preserve">a) a composição e o percentual de </w:t>
      </w:r>
      <w:r w:rsidRPr="002F7CDB">
        <w:rPr>
          <w:color w:val="000000" w:themeColor="text1"/>
        </w:rPr>
        <w:t xml:space="preserve">participação de cada empresa integrante; </w:t>
      </w:r>
    </w:p>
    <w:p w14:paraId="272A9CD5" w14:textId="77777777" w:rsidR="00222D02" w:rsidRPr="002F7CDB" w:rsidRDefault="00222D02" w:rsidP="00222D02">
      <w:pPr>
        <w:pStyle w:val="Default"/>
        <w:spacing w:before="120" w:after="120" w:line="276" w:lineRule="auto"/>
        <w:jc w:val="both"/>
        <w:rPr>
          <w:color w:val="000000" w:themeColor="text1"/>
        </w:rPr>
      </w:pPr>
      <w:r w:rsidRPr="002F7CDB">
        <w:rPr>
          <w:color w:val="000000" w:themeColor="text1"/>
        </w:rPr>
        <w:t xml:space="preserve">b) o objetivo da consorciação; </w:t>
      </w:r>
    </w:p>
    <w:p w14:paraId="28CF690D" w14:textId="07B46F1E" w:rsidR="00222D02" w:rsidRPr="002F7CDB" w:rsidRDefault="00222D02" w:rsidP="00222D02">
      <w:pPr>
        <w:pStyle w:val="Default"/>
        <w:spacing w:before="120" w:after="120" w:line="276" w:lineRule="auto"/>
        <w:jc w:val="both"/>
        <w:rPr>
          <w:color w:val="000000" w:themeColor="text1"/>
        </w:rPr>
      </w:pPr>
      <w:r w:rsidRPr="002F7CDB">
        <w:rPr>
          <w:color w:val="000000" w:themeColor="text1"/>
        </w:rPr>
        <w:t>c) o prazo de duração do consórcio não inferior ao da duração do contrato</w:t>
      </w:r>
      <w:r w:rsidR="00AF325E" w:rsidRPr="002F7CDB">
        <w:rPr>
          <w:color w:val="000000" w:themeColor="text1"/>
        </w:rPr>
        <w:t>/ata de registro de preços</w:t>
      </w:r>
      <w:r w:rsidRPr="002F7CDB">
        <w:rPr>
          <w:color w:val="000000" w:themeColor="text1"/>
        </w:rPr>
        <w:t xml:space="preserve">; </w:t>
      </w:r>
    </w:p>
    <w:p w14:paraId="37FDF11D" w14:textId="77777777" w:rsidR="00222D02" w:rsidRPr="00F30EF9" w:rsidRDefault="00222D02" w:rsidP="00222D02">
      <w:pPr>
        <w:pStyle w:val="Default"/>
        <w:spacing w:before="120" w:after="120" w:line="276" w:lineRule="auto"/>
        <w:jc w:val="both"/>
      </w:pPr>
      <w:r w:rsidRPr="002F7CDB">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w:t>
      </w:r>
      <w:r w:rsidRPr="00F30EF9">
        <w:t xml:space="preserve">receber e dar quitação, firmar contratos e praticar todos os atos necessários visando à perfeita execução do objeto do contrato; </w:t>
      </w:r>
    </w:p>
    <w:p w14:paraId="2417B3C3" w14:textId="77777777" w:rsidR="00222D02" w:rsidRPr="00F30EF9" w:rsidRDefault="00222D02" w:rsidP="00222D02">
      <w:pPr>
        <w:pStyle w:val="Default"/>
        <w:spacing w:before="120" w:after="120" w:line="276" w:lineRule="auto"/>
        <w:jc w:val="both"/>
      </w:pPr>
      <w:r w:rsidRPr="00F30EF9">
        <w:t xml:space="preserve">e) a declaração de responsabilidade solidária das consorciadas pelos atos praticados sob consórcio em relação a presente licitação, e ao eventual contrato dela decorrente; </w:t>
      </w:r>
    </w:p>
    <w:p w14:paraId="3C580B98" w14:textId="77777777" w:rsidR="00222D02" w:rsidRPr="00F30EF9" w:rsidRDefault="00222D02" w:rsidP="00222D02">
      <w:pPr>
        <w:pStyle w:val="Default"/>
        <w:spacing w:before="120" w:after="120" w:line="276" w:lineRule="auto"/>
        <w:jc w:val="both"/>
      </w:pPr>
      <w:r w:rsidRPr="00F30EF9">
        <w:t xml:space="preserve">f) as obrigações das consorciadas, dentre as quais o de que cada consorciada responderá isolada e solidariamente por todas as exigências pertinentes ao objeto da presente licitação, até a extinção do contrato dela decorrente; </w:t>
      </w:r>
    </w:p>
    <w:p w14:paraId="18C19233" w14:textId="77777777" w:rsidR="00222D02" w:rsidRPr="00F30EF9" w:rsidRDefault="00222D02" w:rsidP="00222D02">
      <w:pPr>
        <w:pStyle w:val="Default"/>
        <w:spacing w:before="120" w:after="120" w:line="276" w:lineRule="auto"/>
        <w:jc w:val="both"/>
      </w:pPr>
      <w:r w:rsidRPr="00F30EF9">
        <w:t xml:space="preserve">g) que o consórcio não terá sua constituição ou composição alterada sem a prévia e expressa anuência da contratante; </w:t>
      </w:r>
    </w:p>
    <w:p w14:paraId="5512690C" w14:textId="77777777" w:rsidR="00222D02" w:rsidRPr="00F30EF9" w:rsidRDefault="00222D02" w:rsidP="00222D02">
      <w:pPr>
        <w:pStyle w:val="Default"/>
        <w:spacing w:before="120" w:after="120" w:line="276" w:lineRule="auto"/>
        <w:jc w:val="both"/>
      </w:pPr>
      <w:r w:rsidRPr="00F30EF9">
        <w:t xml:space="preserve">h) a designação do representante legal do consórcio. </w:t>
      </w:r>
    </w:p>
    <w:p w14:paraId="3E54C5E1"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2.7.1.1 </w:t>
      </w:r>
      <w:r w:rsidRPr="00F30EF9">
        <w:rPr>
          <w:sz w:val="24"/>
          <w:szCs w:val="24"/>
        </w:rPr>
        <w:t>–</w:t>
      </w:r>
      <w:r w:rsidRPr="00F30EF9">
        <w:rPr>
          <w:color w:val="000000"/>
          <w:sz w:val="24"/>
          <w:szCs w:val="24"/>
        </w:rPr>
        <w:t xml:space="preserve"> O licitante vencedor é obrigado a promover, antes da celebração do contrato, a constituição e o registro do consórcio, nos termos do compromisso referido no subitem anterior. </w:t>
      </w:r>
    </w:p>
    <w:p w14:paraId="55381E61"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2.7.2 – O licitante deverá realizar a indicação da empresa líder do consórcio, que será responsável por sua representação perante a Administração; </w:t>
      </w:r>
    </w:p>
    <w:p w14:paraId="64F260AE"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lastRenderedPageBreak/>
        <w:t xml:space="preserve">2.7.3 </w:t>
      </w:r>
      <w:r w:rsidRPr="00F30EF9">
        <w:rPr>
          <w:sz w:val="24"/>
          <w:szCs w:val="24"/>
        </w:rPr>
        <w:t xml:space="preserve">– </w:t>
      </w:r>
      <w:r w:rsidRPr="00F30EF9">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4173CD33"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2.7.4 </w:t>
      </w:r>
      <w:r w:rsidRPr="00F30EF9">
        <w:rPr>
          <w:sz w:val="24"/>
          <w:szCs w:val="24"/>
        </w:rPr>
        <w:t>–</w:t>
      </w:r>
      <w:r w:rsidRPr="00F30EF9">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1293FD24" w14:textId="77777777" w:rsidR="00222D02" w:rsidRPr="00F30EF9"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2.7.5 – Fica impedida a empresa consorciada participar, na mesma licitação, de mais de um consórcio ou de forma isolada; </w:t>
      </w:r>
    </w:p>
    <w:p w14:paraId="5262F8DD" w14:textId="77777777" w:rsidR="00222D02" w:rsidRDefault="00222D02" w:rsidP="00222D02">
      <w:pPr>
        <w:autoSpaceDE w:val="0"/>
        <w:autoSpaceDN w:val="0"/>
        <w:adjustRightInd w:val="0"/>
        <w:spacing w:before="120" w:after="120" w:line="276" w:lineRule="auto"/>
        <w:jc w:val="both"/>
        <w:rPr>
          <w:color w:val="000000"/>
          <w:sz w:val="24"/>
          <w:szCs w:val="24"/>
        </w:rPr>
      </w:pPr>
      <w:r w:rsidRPr="00F30EF9">
        <w:rPr>
          <w:color w:val="000000"/>
          <w:sz w:val="24"/>
          <w:szCs w:val="24"/>
        </w:rPr>
        <w:t xml:space="preserve">2.7.6 </w:t>
      </w:r>
      <w:r w:rsidRPr="00F30EF9">
        <w:rPr>
          <w:sz w:val="24"/>
          <w:szCs w:val="24"/>
        </w:rPr>
        <w:t>–</w:t>
      </w:r>
      <w:r w:rsidRPr="00F30EF9">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39F20543" w14:textId="77777777" w:rsidR="00222D02" w:rsidRPr="00F30EF9" w:rsidRDefault="00222D02" w:rsidP="006E4E55">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F30EF9">
        <w:rPr>
          <w:b/>
        </w:rPr>
        <w:t>– NÃO PODERÃO DISPUTAR ESTA LICITAÇÃO:</w:t>
      </w:r>
      <w:bookmarkEnd w:id="2"/>
    </w:p>
    <w:p w14:paraId="14C0A00D" w14:textId="77777777" w:rsidR="00222D02" w:rsidRPr="00F30EF9" w:rsidRDefault="00222D02" w:rsidP="00222D02">
      <w:pPr>
        <w:pStyle w:val="Nivel3"/>
        <w:ind w:left="0" w:firstLine="0"/>
        <w:rPr>
          <w:rFonts w:ascii="Times New Roman" w:hAnsi="Times New Roman" w:cs="Times New Roman"/>
          <w:sz w:val="24"/>
          <w:szCs w:val="24"/>
        </w:rPr>
      </w:pPr>
      <w:bookmarkStart w:id="3" w:name="_Ref113883338"/>
      <w:r w:rsidRPr="00F30EF9">
        <w:rPr>
          <w:rFonts w:ascii="Times New Roman" w:hAnsi="Times New Roman" w:cs="Times New Roman"/>
          <w:sz w:val="24"/>
          <w:szCs w:val="24"/>
        </w:rPr>
        <w:t>2.8.1– aquele que não atenda às condições deste Edital e seu(s) anexo(s);</w:t>
      </w:r>
    </w:p>
    <w:p w14:paraId="3CC8DBD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4" w:name="_Ref114659912"/>
      <w:r w:rsidRPr="00F30EF9">
        <w:rPr>
          <w:rFonts w:ascii="Times New Roman" w:hAnsi="Times New Roman" w:cs="Times New Roman"/>
          <w:sz w:val="24"/>
          <w:szCs w:val="24"/>
        </w:rPr>
        <w:t>– autor do anteprojeto, do projeto básico ou do projeto executivo, pessoa física ou jurídica, quando a licitação versar sobre serviços ou fornecimento de bens a ele relacionados;</w:t>
      </w:r>
      <w:bookmarkEnd w:id="3"/>
      <w:bookmarkEnd w:id="4"/>
    </w:p>
    <w:p w14:paraId="00A71ED4"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F30EF9">
        <w:rPr>
          <w:rFonts w:ascii="Times New Roman" w:hAnsi="Times New Roman" w:cs="Times New Roman"/>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F30EF9">
        <w:rPr>
          <w:rFonts w:ascii="Times New Roman" w:hAnsi="Times New Roman" w:cs="Times New Roman"/>
          <w:sz w:val="24"/>
          <w:szCs w:val="24"/>
        </w:rPr>
        <w:t xml:space="preserve"> </w:t>
      </w:r>
      <w:bookmarkEnd w:id="6"/>
    </w:p>
    <w:p w14:paraId="26565C52"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7" w:name="_Ref113883003"/>
      <w:r w:rsidRPr="00F30EF9">
        <w:rPr>
          <w:rFonts w:ascii="Times New Roman" w:hAnsi="Times New Roman" w:cs="Times New Roman"/>
          <w:sz w:val="24"/>
          <w:szCs w:val="24"/>
        </w:rPr>
        <w:t>– pessoa física ou jurídica que se encontre, ao tempo da licitação, impossibilitada de participar da licitação em decorrência de sanção que lhe foi imposta;</w:t>
      </w:r>
      <w:bookmarkEnd w:id="7"/>
    </w:p>
    <w:p w14:paraId="5A207D32"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B6FD07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bookmarkStart w:id="8" w:name="_Ref113883579"/>
      <w:r w:rsidRPr="00F30EF9">
        <w:rPr>
          <w:rFonts w:ascii="Times New Roman" w:hAnsi="Times New Roman" w:cs="Times New Roman"/>
          <w:sz w:val="24"/>
          <w:szCs w:val="24"/>
        </w:rPr>
        <w:t>– empresas controladoras, controladas ou coligadas, nos termos da Lei nº 6.404, de 15 de dezembro de 1976, concorrendo entre si;</w:t>
      </w:r>
      <w:bookmarkEnd w:id="8"/>
    </w:p>
    <w:p w14:paraId="7B9DAA4A" w14:textId="77777777" w:rsidR="00222D02" w:rsidRPr="00F30EF9" w:rsidRDefault="00222D02" w:rsidP="006E4E55">
      <w:pPr>
        <w:pStyle w:val="Nivel3"/>
        <w:numPr>
          <w:ilvl w:val="2"/>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A9ACE25" w14:textId="77777777" w:rsidR="00222D02" w:rsidRPr="00F30EF9" w:rsidRDefault="00222D02" w:rsidP="006E4E55">
      <w:pPr>
        <w:pStyle w:val="Nivel3"/>
        <w:numPr>
          <w:ilvl w:val="2"/>
          <w:numId w:val="34"/>
        </w:numPr>
        <w:ind w:left="0" w:firstLine="0"/>
        <w:rPr>
          <w:rFonts w:ascii="Times New Roman" w:hAnsi="Times New Roman" w:cs="Times New Roman"/>
          <w:color w:val="auto"/>
          <w:sz w:val="24"/>
          <w:szCs w:val="24"/>
        </w:rPr>
      </w:pPr>
      <w:bookmarkStart w:id="9" w:name="_Ref113962336"/>
      <w:r w:rsidRPr="00F30EF9">
        <w:rPr>
          <w:rFonts w:ascii="Times New Roman" w:hAnsi="Times New Roman" w:cs="Times New Roman"/>
          <w:sz w:val="24"/>
          <w:szCs w:val="24"/>
        </w:rPr>
        <w:t>– Agente público do órgão ou entidade licitante;</w:t>
      </w:r>
      <w:bookmarkEnd w:id="9"/>
    </w:p>
    <w:p w14:paraId="4FE3459F" w14:textId="77777777" w:rsidR="00222D02" w:rsidRPr="00F30EF9" w:rsidRDefault="00222D02" w:rsidP="006E4E55">
      <w:pPr>
        <w:pStyle w:val="Nivel3"/>
        <w:numPr>
          <w:ilvl w:val="2"/>
          <w:numId w:val="34"/>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Não poderá participar, direta ou indiretamente, da licitação ou da execução do contrato agente público do órgão ou entidade contratante, devendo ser observadas as situações que possam </w:t>
      </w:r>
      <w:r w:rsidRPr="00F30EF9">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2" w:anchor="art9§1" w:history="1">
        <w:r w:rsidRPr="00F30EF9">
          <w:rPr>
            <w:rStyle w:val="Hyperlink"/>
            <w:rFonts w:ascii="Times New Roman" w:hAnsi="Times New Roman" w:cs="Times New Roman"/>
            <w:color w:val="auto"/>
            <w:sz w:val="24"/>
            <w:szCs w:val="24"/>
          </w:rPr>
          <w:t>§ 1º do art. 9º da Lei nº 14.133, de 2021</w:t>
        </w:r>
      </w:hyperlink>
      <w:r w:rsidRPr="00F30EF9">
        <w:rPr>
          <w:rFonts w:ascii="Times New Roman" w:hAnsi="Times New Roman" w:cs="Times New Roman"/>
          <w:color w:val="auto"/>
          <w:sz w:val="24"/>
          <w:szCs w:val="24"/>
        </w:rPr>
        <w:t>.</w:t>
      </w:r>
    </w:p>
    <w:p w14:paraId="5CF2B8FB"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6AF5551"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0" w:name="art14§2"/>
      <w:bookmarkEnd w:id="10"/>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critério da Administração e exclusivamente a seu serviço, o autor dos projetos e a empresa a que se referem 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6F68DFFC"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1" w:name="art14§3"/>
      <w:bookmarkEnd w:id="11"/>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Equiparam-se aos autores do projeto as empresas integrantes do mesmo grupo econômico.</w:t>
      </w:r>
    </w:p>
    <w:p w14:paraId="2565C567"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2" w:name="art14§4"/>
      <w:bookmarkEnd w:id="12"/>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O disposto nos itens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_Ref114659912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2.8.2</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_Ref114659913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2.8.3</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4C52C7D3" w14:textId="77777777" w:rsidR="00222D02" w:rsidRPr="00F30EF9" w:rsidRDefault="00222D02" w:rsidP="006E4E55">
      <w:pPr>
        <w:pStyle w:val="Nivel2"/>
        <w:numPr>
          <w:ilvl w:val="1"/>
          <w:numId w:val="34"/>
        </w:numPr>
        <w:ind w:left="0" w:firstLine="0"/>
        <w:rPr>
          <w:rFonts w:ascii="Times New Roman" w:hAnsi="Times New Roman" w:cs="Times New Roman"/>
          <w:color w:val="auto"/>
          <w:sz w:val="24"/>
          <w:szCs w:val="24"/>
        </w:rPr>
      </w:pPr>
      <w:bookmarkStart w:id="13" w:name="art14§5"/>
      <w:bookmarkEnd w:id="13"/>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Pr="00F30EF9">
          <w:rPr>
            <w:rStyle w:val="Hyperlink"/>
            <w:rFonts w:ascii="Times New Roman" w:hAnsi="Times New Roman" w:cs="Times New Roman"/>
            <w:color w:val="auto"/>
            <w:sz w:val="24"/>
            <w:szCs w:val="24"/>
          </w:rPr>
          <w:t>Lei nº 14.133/2021</w:t>
        </w:r>
      </w:hyperlink>
      <w:r w:rsidRPr="00F30EF9">
        <w:rPr>
          <w:rFonts w:ascii="Times New Roman" w:hAnsi="Times New Roman" w:cs="Times New Roman"/>
          <w:color w:val="auto"/>
          <w:sz w:val="24"/>
          <w:szCs w:val="24"/>
        </w:rPr>
        <w:t>.</w:t>
      </w:r>
    </w:p>
    <w:p w14:paraId="1EC8C777" w14:textId="77777777" w:rsidR="00222D02" w:rsidRDefault="00222D02" w:rsidP="006E4E55">
      <w:pPr>
        <w:pStyle w:val="Nivel2"/>
        <w:numPr>
          <w:ilvl w:val="1"/>
          <w:numId w:val="34"/>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 </w:t>
      </w:r>
      <w:r w:rsidRPr="00F30EF9">
        <w:rPr>
          <w:rFonts w:ascii="Times New Roman" w:hAnsi="Times New Roman" w:cs="Times New Roman"/>
          <w:color w:val="auto"/>
          <w:sz w:val="24"/>
          <w:szCs w:val="24"/>
        </w:rPr>
        <w:t xml:space="preserve">A vedação de que trata o item </w:t>
      </w:r>
      <w:r w:rsidRPr="00F30EF9">
        <w:rPr>
          <w:rFonts w:ascii="Times New Roman" w:hAnsi="Times New Roman" w:cs="Times New Roman"/>
          <w:color w:val="auto"/>
          <w:sz w:val="24"/>
          <w:szCs w:val="24"/>
        </w:rPr>
        <w:fldChar w:fldCharType="begin"/>
      </w:r>
      <w:r w:rsidRPr="00F30EF9">
        <w:rPr>
          <w:rFonts w:ascii="Times New Roman" w:hAnsi="Times New Roman" w:cs="Times New Roman"/>
          <w:color w:val="auto"/>
          <w:sz w:val="24"/>
          <w:szCs w:val="24"/>
        </w:rPr>
        <w:instrText xml:space="preserve"> REF _Ref113962336 \r \h  \* MERGEFORMAT </w:instrText>
      </w:r>
      <w:r w:rsidRPr="00F30EF9">
        <w:rPr>
          <w:rFonts w:ascii="Times New Roman" w:hAnsi="Times New Roman" w:cs="Times New Roman"/>
          <w:color w:val="auto"/>
          <w:sz w:val="24"/>
          <w:szCs w:val="24"/>
        </w:rPr>
      </w:r>
      <w:r w:rsidRPr="00F30EF9">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2.8.8</w:t>
      </w:r>
      <w:r w:rsidRPr="00F30EF9">
        <w:rPr>
          <w:rFonts w:ascii="Times New Roman" w:hAnsi="Times New Roman" w:cs="Times New Roman"/>
          <w:color w:val="auto"/>
          <w:sz w:val="24"/>
          <w:szCs w:val="24"/>
        </w:rPr>
        <w:fldChar w:fldCharType="end"/>
      </w:r>
      <w:r w:rsidRPr="00F30EF9">
        <w:rPr>
          <w:rFonts w:ascii="Times New Roman" w:hAnsi="Times New Roman" w:cs="Times New Roman"/>
          <w:color w:val="auto"/>
          <w:sz w:val="24"/>
          <w:szCs w:val="24"/>
        </w:rPr>
        <w:t xml:space="preserve"> estende-se a terceiro </w:t>
      </w:r>
      <w:r w:rsidRPr="00F30EF9">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1798E398" w14:textId="77777777" w:rsidR="00222D02" w:rsidRPr="00F30EF9" w:rsidRDefault="00222D02" w:rsidP="006E4E55">
      <w:pPr>
        <w:pStyle w:val="PargrafodaLista"/>
        <w:numPr>
          <w:ilvl w:val="0"/>
          <w:numId w:val="34"/>
        </w:numPr>
        <w:tabs>
          <w:tab w:val="left" w:pos="284"/>
          <w:tab w:val="left" w:pos="426"/>
        </w:tabs>
        <w:spacing w:before="120" w:after="120" w:line="276" w:lineRule="auto"/>
        <w:ind w:left="0" w:firstLine="0"/>
        <w:jc w:val="both"/>
        <w:rPr>
          <w:b/>
          <w:color w:val="auto"/>
        </w:rPr>
      </w:pPr>
      <w:r w:rsidRPr="00F30EF9">
        <w:t xml:space="preserve">– </w:t>
      </w:r>
      <w:r w:rsidRPr="00F30EF9">
        <w:rPr>
          <w:b/>
          <w:color w:val="auto"/>
        </w:rPr>
        <w:t>DO</w:t>
      </w:r>
      <w:r w:rsidRPr="00F30EF9">
        <w:rPr>
          <w:b/>
          <w:color w:val="auto"/>
          <w:spacing w:val="-1"/>
        </w:rPr>
        <w:t xml:space="preserve"> </w:t>
      </w:r>
      <w:r w:rsidRPr="00F30EF9">
        <w:rPr>
          <w:b/>
          <w:color w:val="auto"/>
        </w:rPr>
        <w:t>PROCEDIMENTO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REGISTRO</w:t>
      </w:r>
      <w:r w:rsidRPr="00F30EF9">
        <w:rPr>
          <w:b/>
          <w:color w:val="auto"/>
          <w:spacing w:val="-1"/>
        </w:rPr>
        <w:t xml:space="preserve"> </w:t>
      </w:r>
      <w:r w:rsidRPr="00F30EF9">
        <w:rPr>
          <w:b/>
          <w:color w:val="auto"/>
        </w:rPr>
        <w:t>DE</w:t>
      </w:r>
      <w:r w:rsidRPr="00F30EF9">
        <w:rPr>
          <w:b/>
          <w:color w:val="auto"/>
          <w:spacing w:val="-1"/>
        </w:rPr>
        <w:t xml:space="preserve"> </w:t>
      </w:r>
      <w:r w:rsidRPr="00F30EF9">
        <w:rPr>
          <w:b/>
          <w:color w:val="auto"/>
        </w:rPr>
        <w:t>PREÇOS</w:t>
      </w:r>
    </w:p>
    <w:p w14:paraId="5F5FFD02" w14:textId="77777777" w:rsidR="00222D02" w:rsidRPr="00F30EF9" w:rsidRDefault="00222D02" w:rsidP="006E4E55">
      <w:pPr>
        <w:pStyle w:val="PargrafodaLista"/>
        <w:widowControl w:val="0"/>
        <w:numPr>
          <w:ilvl w:val="1"/>
          <w:numId w:val="31"/>
        </w:numPr>
        <w:tabs>
          <w:tab w:val="left" w:pos="426"/>
          <w:tab w:val="left" w:pos="730"/>
        </w:tabs>
        <w:autoSpaceDE w:val="0"/>
        <w:autoSpaceDN w:val="0"/>
        <w:spacing w:before="120" w:after="120" w:line="276" w:lineRule="auto"/>
        <w:ind w:left="0" w:firstLine="0"/>
        <w:jc w:val="both"/>
      </w:pPr>
      <w:r w:rsidRPr="00F30EF9">
        <w:t xml:space="preserve">– O presente certame licitatório é destinado ao registro de preços e não obriga </w:t>
      </w:r>
      <w:r>
        <w:t>a Administração</w:t>
      </w:r>
      <w:r w:rsidRPr="00F30EF9">
        <w:t xml:space="preserve"> a firmar contratações, podendo ocorrer licitações específicas para contratação de</w:t>
      </w:r>
      <w:r w:rsidRPr="00F30EF9">
        <w:rPr>
          <w:spacing w:val="1"/>
        </w:rPr>
        <w:t xml:space="preserve"> </w:t>
      </w:r>
      <w:r w:rsidRPr="00F30EF9">
        <w:t>um ou mais itens, ficando assegurado ao detentor do registro à preferência de prestação,</w:t>
      </w:r>
      <w:r w:rsidRPr="00F30EF9">
        <w:rPr>
          <w:spacing w:val="1"/>
        </w:rPr>
        <w:t xml:space="preserve"> </w:t>
      </w:r>
      <w:r w:rsidRPr="00F30EF9">
        <w:t>em</w:t>
      </w:r>
      <w:r w:rsidRPr="00F30EF9">
        <w:rPr>
          <w:spacing w:val="-1"/>
        </w:rPr>
        <w:t xml:space="preserve"> </w:t>
      </w:r>
      <w:r w:rsidRPr="00F30EF9">
        <w:t>igualdade</w:t>
      </w:r>
      <w:r w:rsidRPr="00F30EF9">
        <w:rPr>
          <w:spacing w:val="-1"/>
        </w:rPr>
        <w:t xml:space="preserve"> </w:t>
      </w:r>
      <w:r w:rsidRPr="00F30EF9">
        <w:t>de</w:t>
      </w:r>
      <w:r w:rsidRPr="00F30EF9">
        <w:rPr>
          <w:spacing w:val="1"/>
        </w:rPr>
        <w:t xml:space="preserve"> </w:t>
      </w:r>
      <w:r w:rsidRPr="00F30EF9">
        <w:t>condições, em caso de</w:t>
      </w:r>
      <w:r w:rsidRPr="00F30EF9">
        <w:rPr>
          <w:spacing w:val="-1"/>
        </w:rPr>
        <w:t xml:space="preserve"> </w:t>
      </w:r>
      <w:r w:rsidRPr="00F30EF9">
        <w:t>menor</w:t>
      </w:r>
      <w:r w:rsidRPr="00F30EF9">
        <w:rPr>
          <w:spacing w:val="-2"/>
        </w:rPr>
        <w:t xml:space="preserve"> </w:t>
      </w:r>
      <w:r w:rsidRPr="00F30EF9">
        <w:t>preço.</w:t>
      </w:r>
    </w:p>
    <w:p w14:paraId="007A17D0" w14:textId="77777777" w:rsidR="00222D02" w:rsidRPr="00F30EF9" w:rsidRDefault="00222D02" w:rsidP="006E4E55">
      <w:pPr>
        <w:pStyle w:val="PargrafodaLista"/>
        <w:widowControl w:val="0"/>
        <w:numPr>
          <w:ilvl w:val="1"/>
          <w:numId w:val="31"/>
        </w:numPr>
        <w:tabs>
          <w:tab w:val="left" w:pos="426"/>
          <w:tab w:val="left" w:pos="742"/>
        </w:tabs>
        <w:autoSpaceDE w:val="0"/>
        <w:autoSpaceDN w:val="0"/>
        <w:spacing w:before="120" w:after="120" w:line="276" w:lineRule="auto"/>
        <w:ind w:left="0" w:firstLine="0"/>
        <w:jc w:val="both"/>
      </w:pPr>
      <w:r w:rsidRPr="00F30EF9">
        <w:t>– Ao licitante vencedor do item, fica assegurada a preferência em igualdade de condições</w:t>
      </w:r>
      <w:r w:rsidRPr="00F30EF9">
        <w:rPr>
          <w:spacing w:val="1"/>
        </w:rPr>
        <w:t xml:space="preserve"> </w:t>
      </w:r>
      <w:r w:rsidRPr="00F30EF9">
        <w:t>com os demais licitantes ocorrentes em futuros certames ou mediante utilização de quaisquer</w:t>
      </w:r>
      <w:r w:rsidRPr="00F30EF9">
        <w:rPr>
          <w:spacing w:val="1"/>
        </w:rPr>
        <w:t xml:space="preserve"> </w:t>
      </w:r>
      <w:r w:rsidRPr="00F30EF9">
        <w:t>outros meios, respeitada a legislação relativa às licitações durante o prazo de validade do</w:t>
      </w:r>
      <w:r w:rsidRPr="00F30EF9">
        <w:rPr>
          <w:spacing w:val="1"/>
        </w:rPr>
        <w:t xml:space="preserve"> </w:t>
      </w:r>
      <w:r w:rsidRPr="00F30EF9">
        <w:t>registro</w:t>
      </w:r>
      <w:r w:rsidRPr="00F30EF9">
        <w:rPr>
          <w:spacing w:val="-2"/>
        </w:rPr>
        <w:t xml:space="preserve"> </w:t>
      </w:r>
      <w:r w:rsidRPr="00F30EF9">
        <w:t>de</w:t>
      </w:r>
      <w:r w:rsidRPr="00F30EF9">
        <w:rPr>
          <w:spacing w:val="-1"/>
        </w:rPr>
        <w:t xml:space="preserve"> </w:t>
      </w:r>
      <w:r w:rsidRPr="00F30EF9">
        <w:t>preços.</w:t>
      </w:r>
    </w:p>
    <w:p w14:paraId="66F0311F" w14:textId="77777777" w:rsidR="00222D02" w:rsidRPr="00F30EF9" w:rsidRDefault="00222D02" w:rsidP="006E4E55">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F30EF9">
        <w:rPr>
          <w:sz w:val="24"/>
          <w:szCs w:val="24"/>
        </w:rPr>
        <w:t>– O Sistema de Registro de Preços (SRP) é um conjunto de procedimentos para o registro</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preços relativos à</w:t>
      </w:r>
      <w:r w:rsidRPr="00F30EF9">
        <w:rPr>
          <w:spacing w:val="-1"/>
          <w:sz w:val="24"/>
          <w:szCs w:val="24"/>
        </w:rPr>
        <w:t xml:space="preserve"> </w:t>
      </w:r>
      <w:r w:rsidRPr="00F30EF9">
        <w:rPr>
          <w:sz w:val="24"/>
          <w:szCs w:val="24"/>
        </w:rPr>
        <w:t>eventual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prestação do serviço.</w:t>
      </w:r>
    </w:p>
    <w:p w14:paraId="279952B3" w14:textId="77777777" w:rsidR="00222D02" w:rsidRDefault="00222D02" w:rsidP="006E4E55">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F30EF9">
        <w:rPr>
          <w:sz w:val="24"/>
          <w:szCs w:val="24"/>
        </w:rPr>
        <w:t>– A Ata de Registro de Preços (ARP) é um documento vinculativo, obrigacional, com 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compromisso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futura</w:t>
      </w:r>
      <w:r w:rsidRPr="00F30EF9">
        <w:rPr>
          <w:spacing w:val="1"/>
          <w:sz w:val="24"/>
          <w:szCs w:val="24"/>
        </w:rPr>
        <w:t xml:space="preserve"> </w:t>
      </w:r>
      <w:r w:rsidRPr="00F30EF9">
        <w:rPr>
          <w:sz w:val="24"/>
          <w:szCs w:val="24"/>
        </w:rPr>
        <w:t>contratação</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registram</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preços,</w:t>
      </w:r>
      <w:r w:rsidRPr="00F30EF9">
        <w:rPr>
          <w:spacing w:val="1"/>
          <w:sz w:val="24"/>
          <w:szCs w:val="24"/>
        </w:rPr>
        <w:t xml:space="preserve"> </w:t>
      </w:r>
      <w:r w:rsidRPr="00F30EF9">
        <w:rPr>
          <w:sz w:val="24"/>
          <w:szCs w:val="24"/>
        </w:rPr>
        <w:t>especificações técnicas, fornecedores e órgãos participantes, conforme as disposições contidas</w:t>
      </w:r>
      <w:r w:rsidRPr="00F30EF9">
        <w:rPr>
          <w:spacing w:val="-57"/>
          <w:sz w:val="24"/>
          <w:szCs w:val="24"/>
        </w:rPr>
        <w:t xml:space="preserve"> </w:t>
      </w:r>
      <w:r w:rsidRPr="00F30EF9">
        <w:rPr>
          <w:sz w:val="24"/>
          <w:szCs w:val="24"/>
        </w:rPr>
        <w:t>neste</w:t>
      </w:r>
      <w:r w:rsidRPr="00F30EF9">
        <w:rPr>
          <w:spacing w:val="-1"/>
          <w:sz w:val="24"/>
          <w:szCs w:val="24"/>
        </w:rPr>
        <w:t xml:space="preserve"> </w:t>
      </w:r>
      <w:r w:rsidRPr="00F30EF9">
        <w:rPr>
          <w:sz w:val="24"/>
          <w:szCs w:val="24"/>
        </w:rPr>
        <w:t>instrumento convocatório e</w:t>
      </w:r>
      <w:r w:rsidRPr="00F30EF9">
        <w:rPr>
          <w:spacing w:val="-1"/>
          <w:sz w:val="24"/>
          <w:szCs w:val="24"/>
        </w:rPr>
        <w:t xml:space="preserve"> </w:t>
      </w:r>
      <w:r w:rsidRPr="00F30EF9">
        <w:rPr>
          <w:sz w:val="24"/>
          <w:szCs w:val="24"/>
        </w:rPr>
        <w:t>nas respectivas propostas</w:t>
      </w:r>
      <w:r w:rsidRPr="00F30EF9">
        <w:rPr>
          <w:spacing w:val="-1"/>
          <w:sz w:val="24"/>
          <w:szCs w:val="24"/>
        </w:rPr>
        <w:t xml:space="preserve"> </w:t>
      </w:r>
      <w:r w:rsidRPr="00F30EF9">
        <w:rPr>
          <w:sz w:val="24"/>
          <w:szCs w:val="24"/>
        </w:rPr>
        <w:t>aduzidas.</w:t>
      </w:r>
    </w:p>
    <w:p w14:paraId="40065333" w14:textId="77777777" w:rsidR="00222D02" w:rsidRDefault="00222D02" w:rsidP="00222D02">
      <w:pPr>
        <w:pStyle w:val="PargrafodaLista"/>
        <w:tabs>
          <w:tab w:val="left" w:pos="426"/>
        </w:tabs>
        <w:spacing w:before="120" w:after="120" w:line="276" w:lineRule="auto"/>
        <w:ind w:left="0"/>
        <w:jc w:val="both"/>
        <w:rPr>
          <w:b/>
          <w:spacing w:val="-1"/>
        </w:rPr>
      </w:pPr>
    </w:p>
    <w:p w14:paraId="4DB2B1E1" w14:textId="77777777" w:rsidR="00222D02" w:rsidRDefault="00222D02" w:rsidP="00222D02">
      <w:pPr>
        <w:pStyle w:val="PargrafodaLista"/>
        <w:tabs>
          <w:tab w:val="left" w:pos="426"/>
        </w:tabs>
        <w:spacing w:before="120" w:after="120" w:line="276" w:lineRule="auto"/>
        <w:ind w:left="0"/>
        <w:jc w:val="both"/>
        <w:rPr>
          <w:b/>
          <w:spacing w:val="-1"/>
        </w:rPr>
      </w:pPr>
    </w:p>
    <w:p w14:paraId="5B5EE339" w14:textId="77777777" w:rsidR="00222D02" w:rsidRPr="00F30EF9" w:rsidRDefault="00222D02" w:rsidP="00222D02">
      <w:pPr>
        <w:pStyle w:val="PargrafodaLista"/>
        <w:tabs>
          <w:tab w:val="left" w:pos="426"/>
        </w:tabs>
        <w:spacing w:before="120" w:after="120" w:line="276" w:lineRule="auto"/>
        <w:ind w:left="0"/>
        <w:jc w:val="both"/>
        <w:rPr>
          <w:b/>
        </w:rPr>
      </w:pPr>
      <w:r w:rsidRPr="00F30EF9">
        <w:rPr>
          <w:b/>
          <w:spacing w:val="-1"/>
        </w:rPr>
        <w:lastRenderedPageBreak/>
        <w:t xml:space="preserve">4- </w:t>
      </w:r>
      <w:r w:rsidRPr="00F30EF9">
        <w:rPr>
          <w:b/>
        </w:rPr>
        <w:t>DA</w:t>
      </w:r>
      <w:r w:rsidRPr="00F30EF9">
        <w:rPr>
          <w:b/>
          <w:spacing w:val="-2"/>
        </w:rPr>
        <w:t xml:space="preserve"> </w:t>
      </w:r>
      <w:r w:rsidRPr="00F30EF9">
        <w:rPr>
          <w:b/>
        </w:rPr>
        <w:t>IMPUGNAÇÃO</w:t>
      </w:r>
      <w:r w:rsidRPr="00F30EF9">
        <w:rPr>
          <w:b/>
          <w:spacing w:val="2"/>
        </w:rPr>
        <w:t xml:space="preserve"> </w:t>
      </w:r>
      <w:r w:rsidRPr="00F30EF9">
        <w:rPr>
          <w:b/>
        </w:rPr>
        <w:t>DO</w:t>
      </w:r>
      <w:r w:rsidRPr="00F30EF9">
        <w:rPr>
          <w:b/>
          <w:spacing w:val="-1"/>
        </w:rPr>
        <w:t xml:space="preserve"> </w:t>
      </w:r>
      <w:r w:rsidRPr="00F30EF9">
        <w:rPr>
          <w:b/>
        </w:rPr>
        <w:t>ATO CONVOCATÓRIO</w:t>
      </w:r>
    </w:p>
    <w:p w14:paraId="623FDD6B" w14:textId="77777777" w:rsidR="00222D02" w:rsidRPr="003121E0" w:rsidRDefault="00222D02" w:rsidP="00222D02">
      <w:pPr>
        <w:pStyle w:val="Nivel2"/>
        <w:numPr>
          <w:ilvl w:val="1"/>
          <w:numId w:val="13"/>
        </w:numPr>
        <w:tabs>
          <w:tab w:val="left" w:pos="426"/>
        </w:tabs>
        <w:ind w:left="0" w:firstLine="0"/>
        <w:rPr>
          <w:rFonts w:ascii="Times New Roman" w:hAnsi="Times New Roman" w:cs="Times New Roman"/>
          <w:color w:val="000000" w:themeColor="text1"/>
          <w:sz w:val="24"/>
          <w:szCs w:val="24"/>
        </w:rPr>
      </w:pPr>
      <w:r w:rsidRPr="00F30EF9">
        <w:rPr>
          <w:rFonts w:ascii="Times New Roman" w:hAnsi="Times New Roman" w:cs="Times New Roman"/>
          <w:sz w:val="24"/>
          <w:szCs w:val="24"/>
        </w:rPr>
        <w:t xml:space="preserve">– Qualquer pessoa é parte legítima para impugnar este Edital por irregularidade na aplicação da </w:t>
      </w:r>
      <w:hyperlink r:id="rId24" w:history="1">
        <w:r w:rsidRPr="00F30EF9">
          <w:rPr>
            <w:rStyle w:val="Hyperlink"/>
            <w:rFonts w:ascii="Times New Roman" w:hAnsi="Times New Roman" w:cs="Times New Roman"/>
            <w:sz w:val="24"/>
            <w:szCs w:val="24"/>
          </w:rPr>
          <w:t>Lei nº 14.133, de 2021</w:t>
        </w:r>
      </w:hyperlink>
      <w:r w:rsidRPr="00F30EF9">
        <w:rPr>
          <w:rFonts w:ascii="Times New Roman" w:hAnsi="Times New Roman" w:cs="Times New Roman"/>
          <w:sz w:val="24"/>
          <w:szCs w:val="24"/>
        </w:rPr>
        <w:t>, devendo protocolar o pedido até 03 (três) dias úteis antes da data da abertura do certame.</w:t>
      </w:r>
    </w:p>
    <w:p w14:paraId="471E384C" w14:textId="6B699B76" w:rsidR="00222D02" w:rsidRPr="003121E0" w:rsidRDefault="00222D02" w:rsidP="00AF325E">
      <w:pPr>
        <w:pStyle w:val="Nivel2"/>
        <w:numPr>
          <w:ilvl w:val="1"/>
          <w:numId w:val="13"/>
        </w:numPr>
        <w:tabs>
          <w:tab w:val="left" w:pos="0"/>
        </w:tabs>
        <w:ind w:left="0" w:firstLine="0"/>
        <w:rPr>
          <w:rFonts w:ascii="Times New Roman" w:hAnsi="Times New Roman" w:cs="Times New Roman"/>
          <w:color w:val="000000" w:themeColor="text1"/>
          <w:sz w:val="24"/>
          <w:szCs w:val="24"/>
        </w:rPr>
      </w:pPr>
      <w:r w:rsidRPr="003121E0">
        <w:rPr>
          <w:rFonts w:ascii="Times New Roman" w:hAnsi="Times New Roman" w:cs="Times New Roman"/>
          <w:color w:val="000000" w:themeColor="text1"/>
          <w:sz w:val="24"/>
          <w:szCs w:val="24"/>
        </w:rPr>
        <w:t>–</w:t>
      </w:r>
      <w:r w:rsidR="00AF325E" w:rsidRPr="003121E0">
        <w:rPr>
          <w:rFonts w:ascii="Times New Roman" w:hAnsi="Times New Roman" w:cs="Times New Roman"/>
          <w:color w:val="000000" w:themeColor="text1"/>
          <w:sz w:val="24"/>
          <w:szCs w:val="24"/>
        </w:rPr>
        <w:t xml:space="preserve"> A resposta à impugnação ou ao pedido de esclarecimento será divulgada em sítio eletrônico oficial no prazo de até 03 (três) dias úteis, limitado ao último dia útil anterior à data da abertura do certame.</w:t>
      </w:r>
    </w:p>
    <w:p w14:paraId="6D62A10F" w14:textId="77777777" w:rsidR="00222D02" w:rsidRPr="00F30EF9" w:rsidRDefault="00222D02" w:rsidP="00222D02">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4.3 – Caso seja acolhida a impugnação contra o ato convocatório, será designada nova data</w:t>
      </w:r>
      <w:r w:rsidRPr="00F30EF9">
        <w:rPr>
          <w:spacing w:val="1"/>
          <w:sz w:val="24"/>
          <w:szCs w:val="24"/>
        </w:rPr>
        <w:t xml:space="preserve"> </w:t>
      </w:r>
      <w:r w:rsidRPr="00F30EF9">
        <w:rPr>
          <w:sz w:val="24"/>
          <w:szCs w:val="24"/>
        </w:rPr>
        <w:t>para</w:t>
      </w:r>
      <w:r w:rsidRPr="00F30EF9">
        <w:rPr>
          <w:spacing w:val="12"/>
          <w:sz w:val="24"/>
          <w:szCs w:val="24"/>
        </w:rPr>
        <w:t xml:space="preserve"> </w:t>
      </w:r>
      <w:r w:rsidRPr="00F30EF9">
        <w:rPr>
          <w:sz w:val="24"/>
          <w:szCs w:val="24"/>
        </w:rPr>
        <w:t>a</w:t>
      </w:r>
      <w:r w:rsidRPr="00F30EF9">
        <w:rPr>
          <w:spacing w:val="12"/>
          <w:sz w:val="24"/>
          <w:szCs w:val="24"/>
        </w:rPr>
        <w:t xml:space="preserve"> </w:t>
      </w:r>
      <w:r w:rsidRPr="00F30EF9">
        <w:rPr>
          <w:sz w:val="24"/>
          <w:szCs w:val="24"/>
        </w:rPr>
        <w:t>realização</w:t>
      </w:r>
      <w:r w:rsidRPr="00F30EF9">
        <w:rPr>
          <w:spacing w:val="14"/>
          <w:sz w:val="24"/>
          <w:szCs w:val="24"/>
        </w:rPr>
        <w:t xml:space="preserve"> </w:t>
      </w:r>
      <w:r w:rsidRPr="00F30EF9">
        <w:rPr>
          <w:sz w:val="24"/>
          <w:szCs w:val="24"/>
        </w:rPr>
        <w:t>do</w:t>
      </w:r>
      <w:r w:rsidRPr="00F30EF9">
        <w:rPr>
          <w:spacing w:val="13"/>
          <w:sz w:val="24"/>
          <w:szCs w:val="24"/>
        </w:rPr>
        <w:t xml:space="preserve"> </w:t>
      </w:r>
      <w:r w:rsidRPr="00F30EF9">
        <w:rPr>
          <w:sz w:val="24"/>
          <w:szCs w:val="24"/>
        </w:rPr>
        <w:t>certame,</w:t>
      </w:r>
      <w:r w:rsidRPr="00F30EF9">
        <w:rPr>
          <w:spacing w:val="16"/>
          <w:sz w:val="24"/>
          <w:szCs w:val="24"/>
        </w:rPr>
        <w:t xml:space="preserve"> </w:t>
      </w:r>
      <w:r w:rsidRPr="00F30EF9">
        <w:rPr>
          <w:b/>
          <w:sz w:val="24"/>
          <w:szCs w:val="24"/>
        </w:rPr>
        <w:t>exceto</w:t>
      </w:r>
      <w:r w:rsidRPr="00F30EF9">
        <w:rPr>
          <w:b/>
          <w:spacing w:val="13"/>
          <w:sz w:val="24"/>
          <w:szCs w:val="24"/>
        </w:rPr>
        <w:t xml:space="preserve"> </w:t>
      </w:r>
      <w:r w:rsidRPr="00F30EF9">
        <w:rPr>
          <w:b/>
          <w:sz w:val="24"/>
          <w:szCs w:val="24"/>
        </w:rPr>
        <w:t>quando,</w:t>
      </w:r>
      <w:r w:rsidRPr="00F30EF9">
        <w:rPr>
          <w:b/>
          <w:spacing w:val="15"/>
          <w:sz w:val="24"/>
          <w:szCs w:val="24"/>
        </w:rPr>
        <w:t xml:space="preserve"> </w:t>
      </w:r>
      <w:r w:rsidRPr="00F30EF9">
        <w:rPr>
          <w:b/>
          <w:sz w:val="24"/>
          <w:szCs w:val="24"/>
        </w:rPr>
        <w:t>inquestionavelmente,</w:t>
      </w:r>
      <w:r w:rsidRPr="00F30EF9">
        <w:rPr>
          <w:b/>
          <w:spacing w:val="15"/>
          <w:sz w:val="24"/>
          <w:szCs w:val="24"/>
        </w:rPr>
        <w:t xml:space="preserve"> </w:t>
      </w:r>
      <w:r w:rsidRPr="00F30EF9">
        <w:rPr>
          <w:b/>
          <w:sz w:val="24"/>
          <w:szCs w:val="24"/>
        </w:rPr>
        <w:t>a</w:t>
      </w:r>
      <w:r w:rsidRPr="00F30EF9">
        <w:rPr>
          <w:b/>
          <w:spacing w:val="12"/>
          <w:sz w:val="24"/>
          <w:szCs w:val="24"/>
        </w:rPr>
        <w:t xml:space="preserve"> </w:t>
      </w:r>
      <w:r w:rsidRPr="00F30EF9">
        <w:rPr>
          <w:b/>
          <w:sz w:val="24"/>
          <w:szCs w:val="24"/>
        </w:rPr>
        <w:t>alteração</w:t>
      </w:r>
      <w:r w:rsidRPr="00F30EF9">
        <w:rPr>
          <w:b/>
          <w:spacing w:val="15"/>
          <w:sz w:val="24"/>
          <w:szCs w:val="24"/>
        </w:rPr>
        <w:t xml:space="preserve"> </w:t>
      </w:r>
      <w:r w:rsidRPr="00F30EF9">
        <w:rPr>
          <w:b/>
          <w:sz w:val="24"/>
          <w:szCs w:val="24"/>
        </w:rPr>
        <w:t>não</w:t>
      </w:r>
      <w:r w:rsidRPr="00F30EF9">
        <w:rPr>
          <w:b/>
          <w:spacing w:val="13"/>
          <w:sz w:val="24"/>
          <w:szCs w:val="24"/>
        </w:rPr>
        <w:t xml:space="preserve"> </w:t>
      </w:r>
      <w:r w:rsidRPr="00F30EF9">
        <w:rPr>
          <w:b/>
          <w:sz w:val="24"/>
          <w:szCs w:val="24"/>
        </w:rPr>
        <w:t>afetar</w:t>
      </w:r>
      <w:r w:rsidRPr="00F30EF9">
        <w:rPr>
          <w:b/>
          <w:spacing w:val="-58"/>
          <w:sz w:val="24"/>
          <w:szCs w:val="24"/>
        </w:rPr>
        <w:t xml:space="preserve"> </w:t>
      </w:r>
      <w:r w:rsidRPr="00F30EF9">
        <w:rPr>
          <w:b/>
          <w:sz w:val="24"/>
          <w:szCs w:val="24"/>
        </w:rPr>
        <w:t>a</w:t>
      </w:r>
      <w:r w:rsidRPr="00F30EF9">
        <w:rPr>
          <w:b/>
          <w:spacing w:val="-1"/>
          <w:sz w:val="24"/>
          <w:szCs w:val="24"/>
        </w:rPr>
        <w:t xml:space="preserve"> </w:t>
      </w:r>
      <w:r w:rsidRPr="00F30EF9">
        <w:rPr>
          <w:b/>
          <w:sz w:val="24"/>
          <w:szCs w:val="24"/>
        </w:rPr>
        <w:t>formulação das propostas</w:t>
      </w:r>
      <w:r w:rsidRPr="00F30EF9">
        <w:rPr>
          <w:sz w:val="24"/>
          <w:szCs w:val="24"/>
        </w:rPr>
        <w:t xml:space="preserve"> (art. 55,§1º, da Lei 14.133/2021)</w:t>
      </w:r>
      <w:r w:rsidRPr="00F30EF9">
        <w:rPr>
          <w:b/>
          <w:sz w:val="24"/>
          <w:szCs w:val="24"/>
        </w:rPr>
        <w:t>.</w:t>
      </w:r>
    </w:p>
    <w:p w14:paraId="7BC9BA66" w14:textId="77777777" w:rsidR="00222D02" w:rsidRPr="00F30EF9" w:rsidRDefault="00222D02" w:rsidP="00222D02">
      <w:pPr>
        <w:widowControl w:val="0"/>
        <w:tabs>
          <w:tab w:val="left" w:pos="426"/>
          <w:tab w:val="left" w:pos="924"/>
        </w:tabs>
        <w:autoSpaceDE w:val="0"/>
        <w:autoSpaceDN w:val="0"/>
        <w:spacing w:before="120" w:after="120" w:line="276" w:lineRule="auto"/>
        <w:jc w:val="both"/>
        <w:rPr>
          <w:sz w:val="24"/>
          <w:szCs w:val="24"/>
        </w:rPr>
      </w:pPr>
      <w:r w:rsidRPr="00F30EF9">
        <w:rPr>
          <w:sz w:val="24"/>
          <w:szCs w:val="24"/>
        </w:rPr>
        <w:t>4.4 -</w:t>
      </w:r>
      <w:r w:rsidRPr="00F30EF9">
        <w:rPr>
          <w:b/>
          <w:sz w:val="24"/>
          <w:szCs w:val="24"/>
        </w:rPr>
        <w:t xml:space="preserve"> </w:t>
      </w:r>
      <w:r w:rsidRPr="00F30EF9">
        <w:rPr>
          <w:sz w:val="24"/>
          <w:szCs w:val="24"/>
        </w:rPr>
        <w:t>Decairá do direito de impugnar os termos deste edital, por falhas ou irregularidades, o</w:t>
      </w:r>
      <w:r w:rsidRPr="00F30EF9">
        <w:rPr>
          <w:spacing w:val="1"/>
          <w:sz w:val="24"/>
          <w:szCs w:val="24"/>
        </w:rPr>
        <w:t xml:space="preserve"> </w:t>
      </w:r>
      <w:r w:rsidRPr="00F30EF9">
        <w:rPr>
          <w:sz w:val="24"/>
          <w:szCs w:val="24"/>
        </w:rPr>
        <w:t>licitante que não o fizer até o terceiro dia útil que anteceder à data de realização da sessão</w:t>
      </w:r>
      <w:r w:rsidRPr="00F30EF9">
        <w:rPr>
          <w:spacing w:val="1"/>
          <w:sz w:val="24"/>
          <w:szCs w:val="24"/>
        </w:rPr>
        <w:t xml:space="preserve"> </w:t>
      </w:r>
      <w:r w:rsidRPr="00F30EF9">
        <w:rPr>
          <w:sz w:val="24"/>
          <w:szCs w:val="24"/>
        </w:rPr>
        <w:t>pública</w:t>
      </w:r>
      <w:r w:rsidRPr="00F30EF9">
        <w:rPr>
          <w:spacing w:val="-2"/>
          <w:sz w:val="24"/>
          <w:szCs w:val="24"/>
        </w:rPr>
        <w:t xml:space="preserve"> </w:t>
      </w:r>
      <w:r w:rsidRPr="00F30EF9">
        <w:rPr>
          <w:sz w:val="24"/>
          <w:szCs w:val="24"/>
        </w:rPr>
        <w:t>do</w:t>
      </w:r>
      <w:r w:rsidRPr="00F30EF9">
        <w:rPr>
          <w:spacing w:val="-1"/>
          <w:sz w:val="24"/>
          <w:szCs w:val="24"/>
        </w:rPr>
        <w:t xml:space="preserve"> </w:t>
      </w:r>
      <w:r w:rsidRPr="00F30EF9">
        <w:rPr>
          <w:sz w:val="24"/>
          <w:szCs w:val="24"/>
        </w:rPr>
        <w:t>pregão</w:t>
      </w:r>
      <w:r w:rsidRPr="00F30EF9">
        <w:rPr>
          <w:spacing w:val="2"/>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hipótese</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que tal</w:t>
      </w:r>
      <w:r w:rsidRPr="00F30EF9">
        <w:rPr>
          <w:spacing w:val="-1"/>
          <w:sz w:val="24"/>
          <w:szCs w:val="24"/>
        </w:rPr>
        <w:t xml:space="preserve"> </w:t>
      </w:r>
      <w:r w:rsidRPr="00F30EF9">
        <w:rPr>
          <w:sz w:val="24"/>
          <w:szCs w:val="24"/>
        </w:rPr>
        <w:t>comunicação</w:t>
      </w:r>
      <w:r w:rsidRPr="00F30EF9">
        <w:rPr>
          <w:spacing w:val="-1"/>
          <w:sz w:val="24"/>
          <w:szCs w:val="24"/>
        </w:rPr>
        <w:t xml:space="preserve"> </w:t>
      </w:r>
      <w:r w:rsidRPr="00F30EF9">
        <w:rPr>
          <w:sz w:val="24"/>
          <w:szCs w:val="24"/>
        </w:rPr>
        <w:t>não terá</w:t>
      </w:r>
      <w:r w:rsidRPr="00F30EF9">
        <w:rPr>
          <w:spacing w:val="-1"/>
          <w:sz w:val="24"/>
          <w:szCs w:val="24"/>
        </w:rPr>
        <w:t xml:space="preserve"> </w:t>
      </w:r>
      <w:r w:rsidRPr="00F30EF9">
        <w:rPr>
          <w:sz w:val="24"/>
          <w:szCs w:val="24"/>
        </w:rPr>
        <w:t>efeito de</w:t>
      </w:r>
      <w:r w:rsidRPr="00F30EF9">
        <w:rPr>
          <w:spacing w:val="-1"/>
          <w:sz w:val="24"/>
          <w:szCs w:val="24"/>
        </w:rPr>
        <w:t xml:space="preserve"> </w:t>
      </w:r>
      <w:r w:rsidRPr="00F30EF9">
        <w:rPr>
          <w:sz w:val="24"/>
          <w:szCs w:val="24"/>
        </w:rPr>
        <w:t>recurso.</w:t>
      </w:r>
    </w:p>
    <w:p w14:paraId="0500E84C" w14:textId="77777777" w:rsidR="00222D02" w:rsidRPr="00F30EF9" w:rsidRDefault="00222D02" w:rsidP="00222D02">
      <w:pPr>
        <w:widowControl w:val="0"/>
        <w:tabs>
          <w:tab w:val="left" w:pos="426"/>
          <w:tab w:val="left" w:pos="924"/>
        </w:tabs>
        <w:autoSpaceDE w:val="0"/>
        <w:autoSpaceDN w:val="0"/>
        <w:spacing w:before="120" w:after="120" w:line="276" w:lineRule="auto"/>
        <w:jc w:val="both"/>
        <w:rPr>
          <w:b/>
          <w:sz w:val="24"/>
          <w:szCs w:val="24"/>
        </w:rPr>
      </w:pPr>
      <w:r w:rsidRPr="00F30EF9">
        <w:rPr>
          <w:sz w:val="24"/>
          <w:szCs w:val="24"/>
        </w:rPr>
        <w:t>4.5 - A impugnação</w:t>
      </w:r>
      <w:r w:rsidRPr="00F30EF9">
        <w:rPr>
          <w:spacing w:val="1"/>
          <w:sz w:val="24"/>
          <w:szCs w:val="24"/>
        </w:rPr>
        <w:t xml:space="preserve"> </w:t>
      </w:r>
      <w:r w:rsidRPr="00F30EF9">
        <w:rPr>
          <w:sz w:val="24"/>
          <w:szCs w:val="24"/>
        </w:rPr>
        <w:t>feita tempestivamente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licitante não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impedirá de</w:t>
      </w:r>
      <w:r w:rsidRPr="00F30EF9">
        <w:rPr>
          <w:spacing w:val="1"/>
          <w:sz w:val="24"/>
          <w:szCs w:val="24"/>
        </w:rPr>
        <w:t xml:space="preserve"> </w:t>
      </w:r>
      <w:r w:rsidRPr="00F30EF9">
        <w:rPr>
          <w:sz w:val="24"/>
          <w:szCs w:val="24"/>
        </w:rPr>
        <w:t>participar do</w:t>
      </w:r>
      <w:r w:rsidRPr="00F30EF9">
        <w:rPr>
          <w:spacing w:val="1"/>
          <w:sz w:val="24"/>
          <w:szCs w:val="24"/>
        </w:rPr>
        <w:t xml:space="preserve"> </w:t>
      </w:r>
      <w:r w:rsidRPr="00F30EF9">
        <w:rPr>
          <w:sz w:val="24"/>
          <w:szCs w:val="24"/>
        </w:rPr>
        <w:t>processo</w:t>
      </w:r>
      <w:r w:rsidRPr="00F30EF9">
        <w:rPr>
          <w:spacing w:val="-1"/>
          <w:sz w:val="24"/>
          <w:szCs w:val="24"/>
        </w:rPr>
        <w:t xml:space="preserve"> </w:t>
      </w:r>
      <w:r w:rsidRPr="00F30EF9">
        <w:rPr>
          <w:sz w:val="24"/>
          <w:szCs w:val="24"/>
        </w:rPr>
        <w:t>licitatório.</w:t>
      </w:r>
    </w:p>
    <w:p w14:paraId="0EDC6E39" w14:textId="77777777" w:rsidR="00222D02" w:rsidRPr="00F30EF9" w:rsidRDefault="00222D02" w:rsidP="00222D02">
      <w:pPr>
        <w:widowControl w:val="0"/>
        <w:tabs>
          <w:tab w:val="left" w:pos="426"/>
          <w:tab w:val="left" w:pos="734"/>
        </w:tabs>
        <w:autoSpaceDE w:val="0"/>
        <w:autoSpaceDN w:val="0"/>
        <w:spacing w:before="120" w:after="120" w:line="276" w:lineRule="auto"/>
        <w:jc w:val="both"/>
        <w:rPr>
          <w:sz w:val="24"/>
          <w:szCs w:val="24"/>
        </w:rPr>
      </w:pPr>
      <w:r w:rsidRPr="00F30EF9">
        <w:rPr>
          <w:sz w:val="24"/>
          <w:szCs w:val="24"/>
        </w:rPr>
        <w:t>4.6 - Não será aceita em hipótese alguma petição contra o ato convocatório sem assinatura 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legal ou preposto da empresa.</w:t>
      </w:r>
    </w:p>
    <w:p w14:paraId="397D468A" w14:textId="77777777" w:rsidR="00222D02" w:rsidRPr="00F30EF9" w:rsidRDefault="00222D02" w:rsidP="00222D02">
      <w:pPr>
        <w:widowControl w:val="0"/>
        <w:tabs>
          <w:tab w:val="left" w:pos="426"/>
          <w:tab w:val="left" w:pos="729"/>
        </w:tabs>
        <w:autoSpaceDE w:val="0"/>
        <w:autoSpaceDN w:val="0"/>
        <w:spacing w:before="120" w:after="120" w:line="276" w:lineRule="auto"/>
        <w:jc w:val="both"/>
        <w:rPr>
          <w:sz w:val="24"/>
          <w:szCs w:val="24"/>
        </w:rPr>
      </w:pPr>
      <w:r w:rsidRPr="00F30EF9">
        <w:rPr>
          <w:sz w:val="24"/>
          <w:szCs w:val="24"/>
        </w:rPr>
        <w:t>4.7 - O</w:t>
      </w:r>
      <w:r w:rsidRPr="00F30EF9">
        <w:rPr>
          <w:spacing w:val="5"/>
          <w:sz w:val="24"/>
          <w:szCs w:val="24"/>
        </w:rPr>
        <w:t>s pedidos de impugnação, bem como a sua decisão, deverão</w:t>
      </w:r>
      <w:r w:rsidRPr="00F30EF9">
        <w:rPr>
          <w:spacing w:val="8"/>
          <w:sz w:val="24"/>
          <w:szCs w:val="24"/>
        </w:rPr>
        <w:t xml:space="preserve"> </w:t>
      </w:r>
      <w:r w:rsidRPr="00F30EF9">
        <w:rPr>
          <w:sz w:val="24"/>
          <w:szCs w:val="24"/>
        </w:rPr>
        <w:t>ser</w:t>
      </w:r>
      <w:r w:rsidRPr="00F30EF9">
        <w:rPr>
          <w:spacing w:val="7"/>
          <w:sz w:val="24"/>
          <w:szCs w:val="24"/>
        </w:rPr>
        <w:t xml:space="preserve"> </w:t>
      </w:r>
      <w:r w:rsidRPr="00F30EF9">
        <w:rPr>
          <w:sz w:val="24"/>
          <w:szCs w:val="24"/>
        </w:rPr>
        <w:t>no</w:t>
      </w:r>
      <w:r w:rsidRPr="00F30EF9">
        <w:rPr>
          <w:spacing w:val="9"/>
          <w:sz w:val="24"/>
          <w:szCs w:val="24"/>
        </w:rPr>
        <w:t xml:space="preserve"> </w:t>
      </w:r>
      <w:r w:rsidRPr="00F30EF9">
        <w:rPr>
          <w:sz w:val="24"/>
          <w:szCs w:val="24"/>
        </w:rPr>
        <w:t>sistema,</w:t>
      </w:r>
      <w:r w:rsidRPr="00F30EF9">
        <w:rPr>
          <w:spacing w:val="5"/>
          <w:sz w:val="24"/>
          <w:szCs w:val="24"/>
        </w:rPr>
        <w:t xml:space="preserve"> </w:t>
      </w:r>
      <w:r w:rsidRPr="00F30EF9">
        <w:rPr>
          <w:sz w:val="24"/>
          <w:szCs w:val="24"/>
        </w:rPr>
        <w:t>antes</w:t>
      </w:r>
      <w:r w:rsidRPr="00F30EF9">
        <w:rPr>
          <w:spacing w:val="7"/>
          <w:sz w:val="24"/>
          <w:szCs w:val="24"/>
        </w:rPr>
        <w:t xml:space="preserve"> </w:t>
      </w:r>
      <w:r w:rsidRPr="00F30EF9">
        <w:rPr>
          <w:sz w:val="24"/>
          <w:szCs w:val="24"/>
        </w:rPr>
        <w:t>da</w:t>
      </w:r>
      <w:r w:rsidRPr="00F30EF9">
        <w:rPr>
          <w:spacing w:val="7"/>
          <w:sz w:val="24"/>
          <w:szCs w:val="24"/>
        </w:rPr>
        <w:t xml:space="preserve"> </w:t>
      </w:r>
      <w:r w:rsidRPr="00F30EF9">
        <w:rPr>
          <w:sz w:val="24"/>
          <w:szCs w:val="24"/>
        </w:rPr>
        <w:t xml:space="preserve">data </w:t>
      </w:r>
      <w:r w:rsidRPr="00F30EF9">
        <w:rPr>
          <w:spacing w:val="-57"/>
          <w:sz w:val="24"/>
          <w:szCs w:val="24"/>
        </w:rPr>
        <w:t xml:space="preserve"> </w:t>
      </w:r>
      <w:r w:rsidRPr="00F30EF9">
        <w:rPr>
          <w:sz w:val="24"/>
          <w:szCs w:val="24"/>
        </w:rPr>
        <w:t>e</w:t>
      </w:r>
      <w:r w:rsidRPr="00F30EF9">
        <w:rPr>
          <w:spacing w:val="1"/>
          <w:sz w:val="24"/>
          <w:szCs w:val="24"/>
        </w:rPr>
        <w:t xml:space="preserve"> </w:t>
      </w:r>
      <w:r w:rsidRPr="00F30EF9">
        <w:rPr>
          <w:sz w:val="24"/>
          <w:szCs w:val="24"/>
        </w:rPr>
        <w:t>horários</w:t>
      </w:r>
      <w:r w:rsidRPr="00F30EF9">
        <w:rPr>
          <w:spacing w:val="1"/>
          <w:sz w:val="24"/>
          <w:szCs w:val="24"/>
        </w:rPr>
        <w:t xml:space="preserve"> </w:t>
      </w:r>
      <w:r w:rsidRPr="00F30EF9">
        <w:rPr>
          <w:sz w:val="24"/>
          <w:szCs w:val="24"/>
        </w:rPr>
        <w:t>previstos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pública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estarão</w:t>
      </w:r>
      <w:r w:rsidRPr="00F30EF9">
        <w:rPr>
          <w:spacing w:val="1"/>
          <w:sz w:val="24"/>
          <w:szCs w:val="24"/>
        </w:rPr>
        <w:t xml:space="preserve"> </w:t>
      </w:r>
      <w:r w:rsidRPr="00F30EF9">
        <w:rPr>
          <w:sz w:val="24"/>
          <w:szCs w:val="24"/>
        </w:rPr>
        <w:t>disponíveis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color w:val="0000FF"/>
          <w:spacing w:val="1"/>
          <w:sz w:val="24"/>
          <w:szCs w:val="24"/>
        </w:rPr>
        <w:t xml:space="preserve"> </w:t>
      </w:r>
      <w:hyperlink r:id="rId25">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consulta dos fornecedores</w:t>
      </w:r>
      <w:r w:rsidRPr="00F30EF9">
        <w:rPr>
          <w:spacing w:val="-1"/>
          <w:sz w:val="24"/>
          <w:szCs w:val="24"/>
        </w:rPr>
        <w:t xml:space="preserve"> </w:t>
      </w:r>
      <w:r w:rsidRPr="00F30EF9">
        <w:rPr>
          <w:sz w:val="24"/>
          <w:szCs w:val="24"/>
        </w:rPr>
        <w:t>e da</w:t>
      </w:r>
      <w:r w:rsidRPr="00F30EF9">
        <w:rPr>
          <w:spacing w:val="-1"/>
          <w:sz w:val="24"/>
          <w:szCs w:val="24"/>
        </w:rPr>
        <w:t xml:space="preserve"> </w:t>
      </w:r>
      <w:r w:rsidRPr="00F30EF9">
        <w:rPr>
          <w:sz w:val="24"/>
          <w:szCs w:val="24"/>
        </w:rPr>
        <w:t xml:space="preserve">sociedade. </w:t>
      </w:r>
    </w:p>
    <w:p w14:paraId="16080110" w14:textId="77777777" w:rsidR="00222D02" w:rsidRPr="00F30EF9" w:rsidRDefault="00222D02" w:rsidP="006E4E55">
      <w:pPr>
        <w:pStyle w:val="Nivel2"/>
        <w:numPr>
          <w:ilvl w:val="1"/>
          <w:numId w:val="33"/>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As impugnações e pedidos de esclarecimentos não suspendem os prazos previstos no certame.</w:t>
      </w:r>
    </w:p>
    <w:p w14:paraId="4C1D8FFD" w14:textId="77777777" w:rsidR="00222D02" w:rsidRDefault="00222D02" w:rsidP="00222D02">
      <w:pPr>
        <w:pStyle w:val="NormalWeb"/>
        <w:shd w:val="clear" w:color="auto" w:fill="FFFFFF"/>
        <w:tabs>
          <w:tab w:val="left" w:pos="426"/>
        </w:tabs>
        <w:spacing w:before="120" w:beforeAutospacing="0" w:after="120" w:line="276" w:lineRule="auto"/>
        <w:jc w:val="both"/>
        <w:textAlignment w:val="baseline"/>
      </w:pPr>
      <w:r w:rsidRPr="00F30EF9">
        <w:t>4.8.</w:t>
      </w:r>
      <w:r>
        <w:t>1</w:t>
      </w:r>
      <w:r w:rsidRPr="00F30EF9">
        <w:t xml:space="preserve"> - A impugnação não possui efeito suspensivo, sendo a sua concessão medida excepcional que deverá ser motivada pelo agente de contratação ou pela comissão de contratação, quando o substituir, nos autos do processo de licitação</w:t>
      </w:r>
      <w:r>
        <w:t>.</w:t>
      </w:r>
    </w:p>
    <w:p w14:paraId="2529BA33" w14:textId="77777777" w:rsidR="00222D02" w:rsidRPr="00F30EF9" w:rsidRDefault="00222D02" w:rsidP="00222D02">
      <w:pPr>
        <w:pStyle w:val="PargrafodaLista"/>
        <w:tabs>
          <w:tab w:val="left" w:pos="284"/>
          <w:tab w:val="left" w:pos="567"/>
        </w:tabs>
        <w:spacing w:before="120" w:after="120" w:line="276" w:lineRule="auto"/>
        <w:ind w:left="0"/>
        <w:jc w:val="both"/>
        <w:rPr>
          <w:b/>
          <w:color w:val="auto"/>
        </w:rPr>
      </w:pPr>
      <w:r w:rsidRPr="00F30EF9">
        <w:rPr>
          <w:b/>
          <w:color w:val="auto"/>
        </w:rPr>
        <w:t>5 - DO</w:t>
      </w:r>
      <w:r w:rsidRPr="00F30EF9">
        <w:rPr>
          <w:b/>
          <w:color w:val="auto"/>
          <w:spacing w:val="-1"/>
        </w:rPr>
        <w:t xml:space="preserve"> </w:t>
      </w:r>
      <w:r w:rsidRPr="00F30EF9">
        <w:rPr>
          <w:b/>
          <w:color w:val="auto"/>
        </w:rPr>
        <w:t>REGULAMENTO</w:t>
      </w:r>
      <w:r w:rsidRPr="00F30EF9">
        <w:rPr>
          <w:b/>
          <w:color w:val="auto"/>
          <w:spacing w:val="-2"/>
        </w:rPr>
        <w:t xml:space="preserve"> </w:t>
      </w:r>
      <w:r w:rsidRPr="00F30EF9">
        <w:rPr>
          <w:b/>
          <w:color w:val="auto"/>
        </w:rPr>
        <w:t>OPERACIONAL</w:t>
      </w:r>
      <w:r w:rsidRPr="00F30EF9">
        <w:rPr>
          <w:b/>
          <w:color w:val="auto"/>
          <w:spacing w:val="-1"/>
        </w:rPr>
        <w:t xml:space="preserve"> </w:t>
      </w:r>
      <w:r w:rsidRPr="00F30EF9">
        <w:rPr>
          <w:b/>
          <w:color w:val="auto"/>
        </w:rPr>
        <w:t>DO</w:t>
      </w:r>
      <w:r w:rsidRPr="00F30EF9">
        <w:rPr>
          <w:b/>
          <w:color w:val="auto"/>
          <w:spacing w:val="-1"/>
        </w:rPr>
        <w:t xml:space="preserve"> </w:t>
      </w:r>
      <w:r w:rsidRPr="00F30EF9">
        <w:rPr>
          <w:b/>
          <w:color w:val="auto"/>
        </w:rPr>
        <w:t>CERTAME</w:t>
      </w:r>
    </w:p>
    <w:p w14:paraId="4CD8EF79" w14:textId="77777777" w:rsidR="00222D02" w:rsidRPr="00F30EF9" w:rsidRDefault="00222D02" w:rsidP="00222D02">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3967D098"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5EBA36AD"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28D0746C"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600F2A73" w14:textId="77777777" w:rsidR="00222D02" w:rsidRPr="00F30EF9" w:rsidRDefault="00222D02" w:rsidP="00222D02">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40DC681A" w14:textId="77777777" w:rsidR="00222D02" w:rsidRPr="00F30EF9" w:rsidRDefault="00222D02" w:rsidP="00222D02">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 xml:space="preserve">competente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62927D9E" w14:textId="77777777" w:rsidR="00222D02" w:rsidRPr="00F30EF9" w:rsidRDefault="00222D02" w:rsidP="00222D02">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28E9FDE0" w14:textId="77777777" w:rsidR="00222D02" w:rsidRPr="00F30EF9" w:rsidRDefault="00222D02" w:rsidP="00222D02">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33BD4E4C" w14:textId="77777777" w:rsidR="00222D02" w:rsidRPr="00F30EF9" w:rsidRDefault="00222D02" w:rsidP="00222D02">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00717DE0" w14:textId="77777777" w:rsidR="00222D02" w:rsidRPr="00F30EF9" w:rsidRDefault="00222D02" w:rsidP="00222D02">
      <w:pPr>
        <w:tabs>
          <w:tab w:val="left" w:pos="426"/>
          <w:tab w:val="left" w:pos="709"/>
        </w:tabs>
        <w:spacing w:before="120" w:after="120" w:line="276" w:lineRule="auto"/>
        <w:jc w:val="both"/>
        <w:rPr>
          <w:b/>
          <w:sz w:val="24"/>
          <w:szCs w:val="24"/>
        </w:rPr>
      </w:pPr>
      <w:r w:rsidRPr="00F30EF9">
        <w:rPr>
          <w:b/>
          <w:sz w:val="24"/>
          <w:szCs w:val="24"/>
        </w:rPr>
        <w:lastRenderedPageBreak/>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1CF699B3" w14:textId="77777777" w:rsidR="00222D02" w:rsidRPr="00F30EF9" w:rsidRDefault="00222D02" w:rsidP="00222D02">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3B7318A8" w14:textId="77777777" w:rsidR="00222D02" w:rsidRPr="00F30EF9" w:rsidRDefault="00222D02" w:rsidP="00222D02">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4985C5F3" w14:textId="77777777" w:rsidR="00222D02" w:rsidRPr="00F30EF9" w:rsidRDefault="00222D02" w:rsidP="00222D02">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2C07E66D" w14:textId="77777777" w:rsidR="00222D02" w:rsidRPr="00F30EF9" w:rsidRDefault="00222D02" w:rsidP="00222D02">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e-mail</w:t>
      </w:r>
      <w:r w:rsidRPr="00F30EF9">
        <w:rPr>
          <w:spacing w:val="1"/>
          <w:sz w:val="24"/>
          <w:szCs w:val="24"/>
        </w:rPr>
        <w:t xml:space="preserve"> </w:t>
      </w:r>
      <w:hyperlink r:id="rId29">
        <w:r w:rsidRPr="00F30EF9">
          <w:rPr>
            <w:sz w:val="24"/>
            <w:szCs w:val="24"/>
          </w:rPr>
          <w:t>contato@licitanet.com.br.</w:t>
        </w:r>
      </w:hyperlink>
    </w:p>
    <w:p w14:paraId="461FB3B2" w14:textId="77777777" w:rsidR="00222D02" w:rsidRPr="00F30EF9" w:rsidRDefault="00222D02" w:rsidP="00222D02">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493D942C" w14:textId="77777777" w:rsidR="00222D02" w:rsidRPr="00F30EF9" w:rsidRDefault="00222D02" w:rsidP="00222D02">
      <w:pPr>
        <w:spacing w:before="120" w:after="120" w:line="276" w:lineRule="auto"/>
        <w:jc w:val="both"/>
        <w:rPr>
          <w:b/>
          <w:strike/>
          <w:color w:val="FF0066"/>
          <w:sz w:val="24"/>
          <w:szCs w:val="24"/>
        </w:rPr>
      </w:pPr>
      <w:r w:rsidRPr="00F30EF9">
        <w:rPr>
          <w:sz w:val="24"/>
          <w:szCs w:val="24"/>
        </w:rPr>
        <w:t xml:space="preserve">7.1 </w:t>
      </w:r>
      <w:r w:rsidRPr="00F30EF9">
        <w:rPr>
          <w:spacing w:val="1"/>
          <w:sz w:val="24"/>
          <w:szCs w:val="24"/>
        </w:rPr>
        <w:t xml:space="preserve">A </w:t>
      </w:r>
      <w:r w:rsidRPr="00F30EF9">
        <w:rPr>
          <w:sz w:val="24"/>
          <w:szCs w:val="24"/>
        </w:rPr>
        <w:t>participação</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dar-se-á</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digitação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senha</w:t>
      </w:r>
      <w:r w:rsidRPr="00F30EF9">
        <w:rPr>
          <w:spacing w:val="1"/>
          <w:sz w:val="24"/>
          <w:szCs w:val="24"/>
        </w:rPr>
        <w:t xml:space="preserve"> </w:t>
      </w:r>
      <w:r w:rsidRPr="00F30EF9">
        <w:rPr>
          <w:sz w:val="24"/>
          <w:szCs w:val="24"/>
        </w:rPr>
        <w:t>pessoal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intransferível do representante credenciado e subsequente encaminhamento da proposta de</w:t>
      </w:r>
      <w:r w:rsidRPr="00F30EF9">
        <w:rPr>
          <w:spacing w:val="1"/>
          <w:sz w:val="24"/>
          <w:szCs w:val="24"/>
        </w:rPr>
        <w:t xml:space="preserve"> </w:t>
      </w:r>
      <w:r w:rsidRPr="00F30EF9">
        <w:rPr>
          <w:sz w:val="24"/>
          <w:szCs w:val="24"/>
        </w:rPr>
        <w:t>preços (sem qualquer informação que identifique o licitante)</w:t>
      </w:r>
      <w:r w:rsidRPr="00F30EF9">
        <w:rPr>
          <w:spacing w:val="60"/>
          <w:sz w:val="24"/>
          <w:szCs w:val="24"/>
        </w:rPr>
        <w:t xml:space="preserve"> </w:t>
      </w:r>
      <w:r w:rsidRPr="00F30EF9">
        <w:rPr>
          <w:sz w:val="24"/>
          <w:szCs w:val="24"/>
        </w:rPr>
        <w:t>por meio do sistema eletrônico</w:t>
      </w:r>
      <w:r w:rsidRPr="00F30EF9">
        <w:rPr>
          <w:spacing w:val="1"/>
          <w:sz w:val="24"/>
          <w:szCs w:val="24"/>
        </w:rPr>
        <w:t xml:space="preserve"> </w:t>
      </w:r>
      <w:r w:rsidRPr="00F30EF9">
        <w:rPr>
          <w:sz w:val="24"/>
          <w:szCs w:val="24"/>
        </w:rPr>
        <w:t xml:space="preserve">no sítio </w:t>
      </w:r>
      <w:hyperlink r:id="rId30">
        <w:r w:rsidRPr="00F30EF9">
          <w:rPr>
            <w:sz w:val="24"/>
            <w:szCs w:val="24"/>
            <w:u w:val="single"/>
          </w:rPr>
          <w:t>https://www.licitanet.com.br/</w:t>
        </w:r>
        <w:r w:rsidRPr="00F30EF9">
          <w:rPr>
            <w:sz w:val="24"/>
            <w:szCs w:val="24"/>
          </w:rPr>
          <w:t xml:space="preserve">, </w:t>
        </w:r>
      </w:hyperlink>
      <w:r w:rsidRPr="00F30EF9">
        <w:rPr>
          <w:b/>
          <w:sz w:val="24"/>
          <w:szCs w:val="24"/>
        </w:rPr>
        <w:t>opção "Login" opção “Licitação Pública” “Sala de</w:t>
      </w:r>
      <w:r w:rsidRPr="00F30EF9">
        <w:rPr>
          <w:b/>
          <w:spacing w:val="1"/>
          <w:sz w:val="24"/>
          <w:szCs w:val="24"/>
        </w:rPr>
        <w:t xml:space="preserve"> </w:t>
      </w:r>
      <w:r w:rsidRPr="00F30EF9">
        <w:rPr>
          <w:b/>
          <w:sz w:val="24"/>
          <w:szCs w:val="24"/>
        </w:rPr>
        <w:t>Negociação”.</w:t>
      </w:r>
    </w:p>
    <w:p w14:paraId="5A6A3406" w14:textId="77777777" w:rsidR="00222D02" w:rsidRDefault="00222D02" w:rsidP="00AF325E">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p>
    <w:p w14:paraId="375AB46E" w14:textId="77777777" w:rsidR="00222D02" w:rsidRPr="00F30EF9" w:rsidRDefault="00222D02" w:rsidP="00AF325E">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DO ENVIO DA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 E DOS DOCUMENTOS DE HABILITAÇÃO</w:t>
      </w:r>
    </w:p>
    <w:p w14:paraId="2DC8A92B" w14:textId="77777777" w:rsidR="00222D02" w:rsidRPr="00F06B0D" w:rsidRDefault="00222D02" w:rsidP="00AF325E">
      <w:pPr>
        <w:pStyle w:val="PargrafodaLista"/>
        <w:numPr>
          <w:ilvl w:val="1"/>
          <w:numId w:val="10"/>
        </w:numPr>
        <w:tabs>
          <w:tab w:val="left" w:pos="426"/>
          <w:tab w:val="left" w:pos="709"/>
        </w:tabs>
        <w:spacing w:before="120" w:after="120" w:line="276" w:lineRule="auto"/>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060E9BDC" w14:textId="77777777" w:rsidR="00222D02" w:rsidRPr="00F30EF9" w:rsidRDefault="00222D02" w:rsidP="00AF325E">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 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 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797DF41A" w14:textId="77777777" w:rsidR="00222D02" w:rsidRPr="00F30EF9" w:rsidRDefault="00222D02" w:rsidP="00222D02">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700A7796" w14:textId="77777777" w:rsidR="00222D02" w:rsidRPr="00F30EF9" w:rsidRDefault="00222D02" w:rsidP="00222D02">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5C9AB64B" w14:textId="77777777" w:rsidR="00222D02" w:rsidRPr="00F30EF9" w:rsidRDefault="00222D02" w:rsidP="00222D02">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36503E61" w14:textId="77777777" w:rsidR="00222D02" w:rsidRPr="00F30EF9" w:rsidRDefault="00222D02" w:rsidP="00222D02">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3F75CEA1" w14:textId="77777777" w:rsidR="00222D02" w:rsidRPr="00F30EF9" w:rsidRDefault="00222D02" w:rsidP="00222D02">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UNITÁRIO</w:t>
      </w:r>
      <w:r>
        <w:rPr>
          <w:b/>
          <w:sz w:val="24"/>
          <w:szCs w:val="24"/>
        </w:rPr>
        <w:t xml:space="preserve"> </w:t>
      </w:r>
      <w:r w:rsidRPr="004F0BDE">
        <w:rPr>
          <w:color w:val="000000" w:themeColor="text1"/>
          <w:sz w:val="24"/>
          <w:szCs w:val="24"/>
        </w:rPr>
        <w:t>do</w:t>
      </w:r>
      <w:r>
        <w:rPr>
          <w:color w:val="000000" w:themeColor="text1"/>
          <w:sz w:val="24"/>
          <w:szCs w:val="24"/>
        </w:rPr>
        <w:t>s</w:t>
      </w:r>
      <w:r w:rsidRPr="004F0BDE">
        <w:rPr>
          <w:color w:val="000000" w:themeColor="text1"/>
          <w:sz w:val="24"/>
          <w:szCs w:val="24"/>
        </w:rPr>
        <w:t xml:space="preserve"> ite</w:t>
      </w:r>
      <w:r>
        <w:rPr>
          <w:color w:val="000000" w:themeColor="text1"/>
          <w:sz w:val="24"/>
          <w:szCs w:val="24"/>
        </w:rPr>
        <w:t xml:space="preserve">ns e </w:t>
      </w:r>
      <w:r w:rsidRPr="00F30EF9">
        <w:rPr>
          <w:b/>
          <w:sz w:val="24"/>
          <w:szCs w:val="24"/>
        </w:rPr>
        <w:t>VALOR</w:t>
      </w:r>
      <w:r w:rsidRPr="00F30EF9">
        <w:rPr>
          <w:b/>
          <w:spacing w:val="-1"/>
          <w:sz w:val="24"/>
          <w:szCs w:val="24"/>
        </w:rPr>
        <w:t xml:space="preserve"> </w:t>
      </w:r>
      <w:r>
        <w:rPr>
          <w:b/>
          <w:sz w:val="24"/>
          <w:szCs w:val="24"/>
        </w:rPr>
        <w:t>TOTAL</w:t>
      </w:r>
      <w:r w:rsidRPr="00F30EF9">
        <w:rPr>
          <w:sz w:val="24"/>
          <w:szCs w:val="24"/>
        </w:rPr>
        <w:t>;</w:t>
      </w:r>
    </w:p>
    <w:p w14:paraId="2584C397" w14:textId="77777777" w:rsidR="00222D02" w:rsidRDefault="00222D02" w:rsidP="00222D02">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lastRenderedPageBreak/>
        <w:t>O licitante deverá enviar sua proposta mediante o preenchimento, no sistema eletrônico, dos seguintes campos, a depender do objeto da contratação (aquisição ou serviço):</w:t>
      </w:r>
    </w:p>
    <w:p w14:paraId="71504E2C" w14:textId="77777777" w:rsidR="00222D02" w:rsidRPr="00BD0D4A" w:rsidRDefault="00222D02" w:rsidP="00393EC3">
      <w:pPr>
        <w:pStyle w:val="PargrafodaLista"/>
        <w:widowControl w:val="0"/>
        <w:numPr>
          <w:ilvl w:val="2"/>
          <w:numId w:val="38"/>
        </w:numPr>
        <w:tabs>
          <w:tab w:val="left" w:pos="284"/>
          <w:tab w:val="left" w:pos="567"/>
        </w:tabs>
        <w:autoSpaceDE w:val="0"/>
        <w:autoSpaceDN w:val="0"/>
        <w:spacing w:before="120" w:after="120" w:line="276" w:lineRule="auto"/>
        <w:ind w:left="0" w:firstLine="0"/>
        <w:jc w:val="both"/>
      </w:pPr>
      <w:r w:rsidRPr="00BD0D4A">
        <w:t xml:space="preserve">- Marca; </w:t>
      </w:r>
    </w:p>
    <w:p w14:paraId="30D3D16A" w14:textId="77777777" w:rsidR="00222D02" w:rsidRPr="00BD0D4A"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BD0D4A">
        <w:t xml:space="preserve">- Fabricante; </w:t>
      </w:r>
    </w:p>
    <w:p w14:paraId="08AD7B60" w14:textId="77777777" w:rsidR="003121E0" w:rsidRPr="003121E0"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F30EF9">
        <w:rPr>
          <w:color w:val="auto"/>
        </w:rPr>
        <w:t xml:space="preserve"> -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9C47E90" w14:textId="3C9700E6" w:rsidR="00222D02" w:rsidRPr="00F30EF9" w:rsidRDefault="00222D02" w:rsidP="00393EC3">
      <w:pPr>
        <w:pStyle w:val="PargrafodaLista"/>
        <w:numPr>
          <w:ilvl w:val="2"/>
          <w:numId w:val="38"/>
        </w:numPr>
        <w:tabs>
          <w:tab w:val="left" w:pos="567"/>
        </w:tabs>
        <w:autoSpaceDE w:val="0"/>
        <w:autoSpaceDN w:val="0"/>
        <w:adjustRightInd w:val="0"/>
        <w:spacing w:before="120" w:after="120" w:line="276" w:lineRule="auto"/>
        <w:ind w:left="0" w:firstLine="0"/>
        <w:jc w:val="both"/>
      </w:pPr>
      <w:r w:rsidRPr="00F30EF9">
        <w:t>- Todas as especificações do objeto contidas na proposta vinculam a licitante.</w:t>
      </w:r>
    </w:p>
    <w:p w14:paraId="32385665" w14:textId="77777777" w:rsidR="00222D02" w:rsidRPr="00F30EF9" w:rsidRDefault="00222D02" w:rsidP="00222D02">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 xml:space="preserve">.4.1 - O licitante NÃO poderá oferecer proposta em quantitativo inferior ao máximo previsto para contratação. </w:t>
      </w:r>
    </w:p>
    <w:p w14:paraId="365732BD"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.5 – Nos valores propostos estarão inclusos todos os custos operacionais, encargos previdenciários, trabalhistas, tributários, comerciais e quaisquer outros que incidam direta ou indiretamente na execução do objeto. </w:t>
      </w:r>
    </w:p>
    <w:p w14:paraId="4A425287"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6D64E506"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.6 - Os preços ofertados, tanto na proposta inicial, quanto na etapa de lances, serão de exclusiva responsabilidade do licitante, não lhe assistindo o direito de pleitear qualquer alteração, sob alegação de erro, omissão ou qualquer outro pretexto. </w:t>
      </w:r>
    </w:p>
    <w:p w14:paraId="52B30B2B" w14:textId="080A4EDA"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9C0515B" w14:textId="77777777" w:rsidR="00222D02" w:rsidRPr="00F30EF9" w:rsidRDefault="00222D02" w:rsidP="00222D02">
      <w:pPr>
        <w:tabs>
          <w:tab w:val="left" w:pos="567"/>
        </w:tabs>
        <w:autoSpaceDE w:val="0"/>
        <w:autoSpaceDN w:val="0"/>
        <w:adjustRightInd w:val="0"/>
        <w:spacing w:before="120" w:after="120" w:line="276" w:lineRule="auto"/>
        <w:jc w:val="both"/>
        <w:rPr>
          <w:sz w:val="24"/>
          <w:szCs w:val="24"/>
        </w:rPr>
      </w:pPr>
      <w:r w:rsidRPr="00F30EF9">
        <w:rPr>
          <w:sz w:val="24"/>
          <w:szCs w:val="24"/>
        </w:rPr>
        <w:t>8.</w:t>
      </w:r>
      <w:r>
        <w:rPr>
          <w:sz w:val="24"/>
          <w:szCs w:val="24"/>
        </w:rPr>
        <w:t>5</w:t>
      </w:r>
      <w:r w:rsidRPr="00F30EF9">
        <w:rPr>
          <w:sz w:val="24"/>
          <w:szCs w:val="24"/>
        </w:rPr>
        <w:t xml:space="preserve">.8 -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21FDD6A5" w14:textId="77777777" w:rsidR="00222D02" w:rsidRPr="00BD0D4A" w:rsidRDefault="00222D02" w:rsidP="00393EC3">
      <w:pPr>
        <w:pStyle w:val="PargrafodaLista"/>
        <w:widowControl w:val="0"/>
        <w:numPr>
          <w:ilvl w:val="1"/>
          <w:numId w:val="38"/>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22202F77" w14:textId="77777777" w:rsidR="00222D02" w:rsidRPr="00F30EF9" w:rsidRDefault="00222D02" w:rsidP="00393EC3">
      <w:pPr>
        <w:widowControl w:val="0"/>
        <w:numPr>
          <w:ilvl w:val="2"/>
          <w:numId w:val="38"/>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47C9B28F" w14:textId="77777777" w:rsidR="00222D02" w:rsidRPr="00F30EF9" w:rsidRDefault="00222D02" w:rsidP="00393EC3">
      <w:pPr>
        <w:widowControl w:val="0"/>
        <w:numPr>
          <w:ilvl w:val="2"/>
          <w:numId w:val="38"/>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1FD3F8FC" w14:textId="77777777" w:rsidR="00222D02" w:rsidRPr="00F30EF9" w:rsidRDefault="00222D02" w:rsidP="00393EC3">
      <w:pPr>
        <w:widowControl w:val="0"/>
        <w:numPr>
          <w:ilvl w:val="1"/>
          <w:numId w:val="38"/>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Pr>
          <w:spacing w:val="1"/>
          <w:sz w:val="24"/>
          <w:szCs w:val="24"/>
        </w:rPr>
        <w:t>itens</w:t>
      </w:r>
      <w:r w:rsidRPr="00F30EF9">
        <w:rPr>
          <w:spacing w:val="-1"/>
          <w:sz w:val="24"/>
          <w:szCs w:val="24"/>
        </w:rPr>
        <w:t xml:space="preserve"> </w:t>
      </w:r>
      <w:r w:rsidRPr="00F30EF9">
        <w:rPr>
          <w:sz w:val="24"/>
          <w:szCs w:val="24"/>
        </w:rPr>
        <w:t>licitados.</w:t>
      </w:r>
    </w:p>
    <w:p w14:paraId="7EDD3BFA" w14:textId="5206F5E4" w:rsidR="00222D02" w:rsidRPr="00F30EF9" w:rsidRDefault="00222D02" w:rsidP="00222D02">
      <w:pPr>
        <w:tabs>
          <w:tab w:val="left" w:pos="567"/>
        </w:tabs>
        <w:spacing w:before="120" w:after="120" w:line="276" w:lineRule="auto"/>
        <w:jc w:val="both"/>
        <w:rPr>
          <w:sz w:val="24"/>
          <w:szCs w:val="24"/>
        </w:rPr>
      </w:pPr>
      <w:r w:rsidRPr="00F30EF9">
        <w:rPr>
          <w:sz w:val="24"/>
          <w:szCs w:val="24"/>
        </w:rPr>
        <w:lastRenderedPageBreak/>
        <w:t>8.</w:t>
      </w:r>
      <w:r w:rsidR="003121E0">
        <w:rPr>
          <w:sz w:val="24"/>
          <w:szCs w:val="24"/>
        </w:rPr>
        <w:t>8</w:t>
      </w:r>
      <w:r w:rsidRPr="00F30EF9">
        <w:rPr>
          <w:sz w:val="24"/>
          <w:szCs w:val="24"/>
        </w:rPr>
        <w:t xml:space="preserve"> – O Setor Requisitante fará a análise da marca indicada na Proposta, quando tratar-se de aquisição.</w:t>
      </w:r>
    </w:p>
    <w:p w14:paraId="0852D804" w14:textId="4D43CA9C"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3121E0">
        <w:rPr>
          <w:sz w:val="24"/>
          <w:szCs w:val="24"/>
        </w:rPr>
        <w:t>8</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6D35BE08" w14:textId="6DCFE461" w:rsidR="00222D02" w:rsidRPr="002C083B" w:rsidRDefault="00222D02" w:rsidP="00222D02">
      <w:pPr>
        <w:tabs>
          <w:tab w:val="left" w:pos="567"/>
        </w:tabs>
        <w:spacing w:before="120" w:after="120" w:line="276" w:lineRule="auto"/>
        <w:jc w:val="both"/>
        <w:rPr>
          <w:color w:val="FF0066"/>
          <w:sz w:val="24"/>
          <w:szCs w:val="24"/>
        </w:rPr>
      </w:pPr>
      <w:r w:rsidRPr="00F30EF9">
        <w:rPr>
          <w:sz w:val="24"/>
          <w:szCs w:val="24"/>
        </w:rPr>
        <w:t>8.</w:t>
      </w:r>
      <w:r w:rsidR="002F7CDB">
        <w:rPr>
          <w:sz w:val="24"/>
          <w:szCs w:val="24"/>
        </w:rPr>
        <w:t>8</w:t>
      </w:r>
      <w:r w:rsidRPr="00F30EF9">
        <w:rPr>
          <w:sz w:val="24"/>
          <w:szCs w:val="24"/>
        </w:rPr>
        <w:t>.2 – O licitante declarará, em campo próprio do sistema, o cumprimento dos requisitos para a habilitação e a conformidade de sua proposta com as exigências do edital.</w:t>
      </w:r>
    </w:p>
    <w:p w14:paraId="47C014E3" w14:textId="56B57B35" w:rsidR="003121E0"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.3 – A falsidade das declarações sujeitará o licitante às sanções legais cabíveis.</w:t>
      </w:r>
    </w:p>
    <w:p w14:paraId="39B3D3F3" w14:textId="5F208477"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.4 – Os licitantes poderão retirar ou substituir a proposta até a abertura da sessão.</w:t>
      </w:r>
    </w:p>
    <w:p w14:paraId="42D6F156" w14:textId="31D45395" w:rsidR="00222D02" w:rsidRPr="00F30EF9" w:rsidRDefault="00222D02" w:rsidP="00222D02">
      <w:pPr>
        <w:tabs>
          <w:tab w:val="left" w:pos="567"/>
        </w:tabs>
        <w:spacing w:before="120" w:after="120" w:line="276" w:lineRule="auto"/>
        <w:jc w:val="both"/>
        <w:rPr>
          <w:sz w:val="24"/>
          <w:szCs w:val="24"/>
        </w:rPr>
      </w:pPr>
      <w:r w:rsidRPr="00F30EF9">
        <w:rPr>
          <w:sz w:val="24"/>
          <w:szCs w:val="24"/>
        </w:rPr>
        <w:t>8.</w:t>
      </w:r>
      <w:r w:rsidR="002F7CDB">
        <w:rPr>
          <w:sz w:val="24"/>
          <w:szCs w:val="24"/>
        </w:rPr>
        <w:t>8</w:t>
      </w:r>
      <w:r w:rsidRPr="00F30EF9">
        <w:rPr>
          <w:sz w:val="24"/>
          <w:szCs w:val="24"/>
        </w:rPr>
        <w:t>.5 – Os documentos de habilitação do licitante melhor somente serão disponibilizados para avaliação da pregoeira e para acesso público após o encerramento do envio de lances e negociação.</w:t>
      </w:r>
      <w:r w:rsidR="00623C51" w:rsidRPr="00623C51">
        <w:rPr>
          <w:color w:val="FF0066"/>
        </w:rPr>
        <w:t xml:space="preserve"> </w:t>
      </w:r>
    </w:p>
    <w:p w14:paraId="4AF544D6" w14:textId="7BA3D6C8" w:rsidR="00222D02" w:rsidRPr="00F30EF9" w:rsidRDefault="00222D02" w:rsidP="002F7CDB">
      <w:pPr>
        <w:tabs>
          <w:tab w:val="left" w:pos="567"/>
        </w:tabs>
        <w:spacing w:before="120" w:after="120" w:line="276" w:lineRule="auto"/>
        <w:jc w:val="both"/>
        <w:rPr>
          <w:sz w:val="24"/>
          <w:szCs w:val="24"/>
        </w:rPr>
      </w:pPr>
      <w:r w:rsidRPr="00F30EF9">
        <w:rPr>
          <w:sz w:val="24"/>
          <w:szCs w:val="24"/>
        </w:rPr>
        <w:t>8.</w:t>
      </w:r>
      <w:r w:rsidR="002F7CDB">
        <w:rPr>
          <w:sz w:val="24"/>
          <w:szCs w:val="24"/>
        </w:rPr>
        <w:t>9</w:t>
      </w:r>
      <w:r w:rsidRPr="00F30EF9">
        <w:rPr>
          <w:sz w:val="24"/>
          <w:szCs w:val="24"/>
        </w:rPr>
        <w:t xml:space="preserve"> - Franqueada vista aos interessados e decorrido o prazo de 30 (trinta) minutos, será aberto o prazo para manifestação da intenção de interposição de recurso quanto à proposta.</w:t>
      </w:r>
      <w:r w:rsidR="002C083B">
        <w:rPr>
          <w:color w:val="FF0066"/>
          <w:sz w:val="24"/>
          <w:szCs w:val="24"/>
        </w:rPr>
        <w:t xml:space="preserve"> </w:t>
      </w:r>
    </w:p>
    <w:p w14:paraId="3E5EA25B" w14:textId="3FEEEF5C" w:rsidR="00222D02" w:rsidRPr="002F7CDB" w:rsidRDefault="00222D02" w:rsidP="002F7CDB">
      <w:pPr>
        <w:pStyle w:val="PargrafodaLista"/>
        <w:numPr>
          <w:ilvl w:val="1"/>
          <w:numId w:val="39"/>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2F7CDB">
        <w:rPr>
          <w:spacing w:val="1"/>
        </w:rPr>
        <w:t xml:space="preserve"> </w:t>
      </w:r>
      <w:r w:rsidRPr="00F30EF9">
        <w:t>pública.</w:t>
      </w:r>
    </w:p>
    <w:p w14:paraId="4F874404" w14:textId="613B5C55" w:rsidR="00222D02" w:rsidRPr="00BD0D4A" w:rsidRDefault="00222D02" w:rsidP="002F7CDB">
      <w:pPr>
        <w:pStyle w:val="PargrafodaLista"/>
        <w:numPr>
          <w:ilvl w:val="2"/>
          <w:numId w:val="39"/>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13227384" w14:textId="3D520D0F" w:rsidR="00222D02" w:rsidRPr="00F30EF9" w:rsidRDefault="00222D02" w:rsidP="002F7CDB">
      <w:pPr>
        <w:widowControl w:val="0"/>
        <w:numPr>
          <w:ilvl w:val="2"/>
          <w:numId w:val="39"/>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a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p>
    <w:p w14:paraId="2BB63DC9" w14:textId="0FCBCCAC" w:rsidR="00222D02" w:rsidRPr="00F30EF9" w:rsidRDefault="00222D02" w:rsidP="002F7CDB">
      <w:pPr>
        <w:widowControl w:val="0"/>
        <w:numPr>
          <w:ilvl w:val="2"/>
          <w:numId w:val="39"/>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 caso,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Pr="00F30EF9">
        <w:rPr>
          <w:sz w:val="24"/>
          <w:szCs w:val="24"/>
        </w:rPr>
        <w:t>desconexão.</w:t>
      </w:r>
    </w:p>
    <w:p w14:paraId="2C59D0B6" w14:textId="77777777" w:rsidR="002F7CDB" w:rsidRPr="002F7CDB" w:rsidRDefault="00222D02" w:rsidP="002F7CDB">
      <w:pPr>
        <w:widowControl w:val="0"/>
        <w:numPr>
          <w:ilvl w:val="2"/>
          <w:numId w:val="39"/>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p>
    <w:p w14:paraId="37FE4605" w14:textId="3D9E653F" w:rsidR="00222D02" w:rsidRPr="00F30EF9" w:rsidRDefault="00222D02" w:rsidP="002F7CDB">
      <w:pPr>
        <w:widowControl w:val="0"/>
        <w:tabs>
          <w:tab w:val="left" w:pos="567"/>
          <w:tab w:val="left" w:pos="1070"/>
        </w:tabs>
        <w:autoSpaceDE w:val="0"/>
        <w:autoSpaceDN w:val="0"/>
        <w:spacing w:before="120" w:after="120" w:line="276" w:lineRule="auto"/>
        <w:jc w:val="both"/>
        <w:rPr>
          <w:b/>
          <w:sz w:val="24"/>
          <w:szCs w:val="24"/>
        </w:rPr>
      </w:pPr>
      <w:r w:rsidRPr="00F30EF9">
        <w:rPr>
          <w:b/>
          <w:sz w:val="24"/>
          <w:szCs w:val="24"/>
        </w:rPr>
        <w:t>9.</w:t>
      </w:r>
      <w:r w:rsidRPr="00F30EF9">
        <w:rPr>
          <w:b/>
          <w:spacing w:val="-2"/>
          <w:sz w:val="24"/>
          <w:szCs w:val="24"/>
        </w:rPr>
        <w:t xml:space="preserve"> </w:t>
      </w:r>
      <w:r w:rsidRPr="00F30EF9">
        <w:rPr>
          <w:b/>
          <w:sz w:val="24"/>
          <w:szCs w:val="24"/>
        </w:rPr>
        <w:t xml:space="preserve"> DA ABERTURA DA SESSÃO, DA FORMULAÇÃO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LANCES E DO</w:t>
      </w:r>
      <w:r w:rsidRPr="00F30EF9">
        <w:rPr>
          <w:b/>
          <w:spacing w:val="-1"/>
          <w:sz w:val="24"/>
          <w:szCs w:val="24"/>
        </w:rPr>
        <w:t xml:space="preserve"> </w:t>
      </w:r>
      <w:r w:rsidRPr="00F30EF9">
        <w:rPr>
          <w:b/>
          <w:sz w:val="24"/>
          <w:szCs w:val="24"/>
        </w:rPr>
        <w:t>JULGAMENTO</w:t>
      </w:r>
      <w:r w:rsidRPr="00F30EF9">
        <w:rPr>
          <w:b/>
          <w:spacing w:val="-1"/>
          <w:sz w:val="24"/>
          <w:szCs w:val="24"/>
        </w:rPr>
        <w:t xml:space="preserve"> </w:t>
      </w:r>
      <w:r w:rsidRPr="00F30EF9">
        <w:rPr>
          <w:b/>
          <w:sz w:val="24"/>
          <w:szCs w:val="24"/>
        </w:rPr>
        <w:t>DAS</w:t>
      </w:r>
      <w:r w:rsidRPr="00F30EF9">
        <w:rPr>
          <w:b/>
          <w:spacing w:val="-1"/>
          <w:sz w:val="24"/>
          <w:szCs w:val="24"/>
        </w:rPr>
        <w:t xml:space="preserve"> </w:t>
      </w:r>
      <w:r w:rsidRPr="00F30EF9">
        <w:rPr>
          <w:b/>
          <w:sz w:val="24"/>
          <w:szCs w:val="24"/>
        </w:rPr>
        <w:t>PROPOSTAS</w:t>
      </w:r>
      <w:r w:rsidRPr="00F30EF9">
        <w:rPr>
          <w:b/>
          <w:spacing w:val="1"/>
          <w:sz w:val="24"/>
          <w:szCs w:val="24"/>
        </w:rPr>
        <w:t xml:space="preserve">   </w:t>
      </w:r>
    </w:p>
    <w:p w14:paraId="30D10B2E" w14:textId="0709172F" w:rsidR="00222D02" w:rsidRPr="00F30EF9" w:rsidRDefault="00222D02" w:rsidP="006E4E55">
      <w:pPr>
        <w:pStyle w:val="PargrafodaLista"/>
        <w:widowControl w:val="0"/>
        <w:numPr>
          <w:ilvl w:val="1"/>
          <w:numId w:val="24"/>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 xml:space="preserve">A partir da data e horário definidos para abertura do presente certame, em </w:t>
      </w:r>
      <w:r w:rsidR="00623C51" w:rsidRPr="00F30EF9">
        <w:rPr>
          <w:color w:val="000000" w:themeColor="text1"/>
        </w:rPr>
        <w:t xml:space="preserve">conformidade </w:t>
      </w:r>
      <w:r w:rsidR="00623C51" w:rsidRPr="00F30EF9">
        <w:rPr>
          <w:color w:val="000000" w:themeColor="text1"/>
          <w:spacing w:val="-57"/>
        </w:rPr>
        <w:t>com</w:t>
      </w:r>
      <w:r w:rsidRPr="00F30EF9">
        <w:rPr>
          <w:color w:val="000000" w:themeColor="text1"/>
        </w:rPr>
        <w:t xml:space="preserve">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5EA6A3A0" w14:textId="77777777" w:rsidR="00222D02" w:rsidRPr="00F30EF9" w:rsidRDefault="00222D02" w:rsidP="00222D02">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39E008A4" w14:textId="77777777" w:rsidR="00222D02" w:rsidRPr="00F30EF9" w:rsidRDefault="00222D02" w:rsidP="006E4E55">
      <w:pPr>
        <w:pStyle w:val="Default"/>
        <w:numPr>
          <w:ilvl w:val="1"/>
          <w:numId w:val="26"/>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Pr>
          <w:b/>
          <w:bCs/>
          <w:color w:val="000000" w:themeColor="text1"/>
        </w:rPr>
        <w:t>MENOR PREÇO POR ITEM</w:t>
      </w:r>
      <w:r w:rsidRPr="00F30EF9">
        <w:rPr>
          <w:b/>
          <w:bCs/>
          <w:color w:val="000000" w:themeColor="text1"/>
        </w:rPr>
        <w:t xml:space="preserve">. </w:t>
      </w:r>
    </w:p>
    <w:p w14:paraId="62B85B69" w14:textId="77777777" w:rsidR="00222D02" w:rsidRPr="00F30EF9" w:rsidRDefault="00222D02" w:rsidP="00222D02">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lastRenderedPageBreak/>
        <w:t>9.3- As propostas de preço deverão ser encaminhadas eletronicamente até a data e horário</w:t>
      </w:r>
      <w:r w:rsidRPr="00F30EF9">
        <w:rPr>
          <w:color w:val="000000" w:themeColor="text1"/>
          <w:spacing w:val="1"/>
          <w:sz w:val="24"/>
          <w:szCs w:val="24"/>
        </w:rPr>
        <w:t xml:space="preserve"> </w:t>
      </w:r>
      <w:r w:rsidRPr="00F30EF9">
        <w:rPr>
          <w:color w:val="000000" w:themeColor="text1"/>
          <w:sz w:val="24"/>
          <w:szCs w:val="24"/>
        </w:rPr>
        <w:t>definido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5597B132"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3775B424"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 xml:space="preserve">9.5 - O procedimento seguirá de acordo com o modo de disputa aberto. </w:t>
      </w:r>
    </w:p>
    <w:p w14:paraId="398C8EE9" w14:textId="77777777" w:rsidR="00222D02" w:rsidRPr="00F30EF9" w:rsidRDefault="00222D02" w:rsidP="00222D02">
      <w:pPr>
        <w:pStyle w:val="Default"/>
        <w:spacing w:before="120" w:after="120" w:line="276" w:lineRule="auto"/>
        <w:ind w:hanging="11"/>
        <w:jc w:val="both"/>
        <w:rPr>
          <w:color w:val="000000" w:themeColor="text1"/>
        </w:rPr>
      </w:pPr>
      <w:r w:rsidRPr="00F30EF9">
        <w:rPr>
          <w:color w:val="000000" w:themeColor="text1"/>
        </w:rPr>
        <w:t>9.6 - Ocorrerá o início</w:t>
      </w:r>
      <w:r w:rsidRPr="00F30EF9">
        <w:rPr>
          <w:color w:val="000000" w:themeColor="text1"/>
          <w:spacing w:val="4"/>
        </w:rPr>
        <w:t xml:space="preserve"> </w:t>
      </w:r>
      <w:r w:rsidRPr="00F30EF9">
        <w:rPr>
          <w:color w:val="000000" w:themeColor="text1"/>
        </w:rPr>
        <w:t>da</w:t>
      </w:r>
      <w:r w:rsidRPr="00F30EF9">
        <w:rPr>
          <w:color w:val="000000" w:themeColor="text1"/>
          <w:spacing w:val="-1"/>
        </w:rPr>
        <w:t xml:space="preserve"> </w:t>
      </w:r>
      <w:r w:rsidRPr="00F30EF9">
        <w:rPr>
          <w:color w:val="000000" w:themeColor="text1"/>
        </w:rPr>
        <w:t>etapa</w:t>
      </w:r>
      <w:r w:rsidRPr="00F30EF9">
        <w:rPr>
          <w:color w:val="000000" w:themeColor="text1"/>
          <w:spacing w:val="-1"/>
        </w:rPr>
        <w:t xml:space="preserve"> </w:t>
      </w:r>
      <w:r w:rsidRPr="00F30EF9">
        <w:rPr>
          <w:color w:val="000000" w:themeColor="text1"/>
        </w:rPr>
        <w:t>de lances,</w:t>
      </w:r>
      <w:r w:rsidRPr="00F30EF9">
        <w:rPr>
          <w:color w:val="000000" w:themeColor="text1"/>
          <w:spacing w:val="1"/>
        </w:rPr>
        <w:t xml:space="preserve"> </w:t>
      </w:r>
      <w:r w:rsidRPr="00F30EF9">
        <w:rPr>
          <w:color w:val="000000" w:themeColor="text1"/>
        </w:rPr>
        <w:t>única</w:t>
      </w:r>
      <w:r w:rsidRPr="00F30EF9">
        <w:rPr>
          <w:color w:val="000000" w:themeColor="text1"/>
          <w:spacing w:val="-1"/>
        </w:rPr>
        <w:t xml:space="preserve"> </w:t>
      </w:r>
      <w:r w:rsidRPr="00F30EF9">
        <w:rPr>
          <w:color w:val="000000" w:themeColor="text1"/>
        </w:rPr>
        <w:t>e</w:t>
      </w:r>
      <w:r w:rsidRPr="00F30EF9">
        <w:rPr>
          <w:color w:val="000000" w:themeColor="text1"/>
          <w:spacing w:val="1"/>
        </w:rPr>
        <w:t xml:space="preserve"> </w:t>
      </w:r>
      <w:r w:rsidRPr="00F30EF9">
        <w:rPr>
          <w:color w:val="000000" w:themeColor="text1"/>
        </w:rPr>
        <w:t>exclusivamente,</w:t>
      </w:r>
      <w:r w:rsidRPr="00F30EF9">
        <w:rPr>
          <w:color w:val="000000" w:themeColor="text1"/>
          <w:spacing w:val="1"/>
        </w:rPr>
        <w:t xml:space="preserve"> </w:t>
      </w:r>
      <w:r w:rsidRPr="00F30EF9">
        <w:rPr>
          <w:color w:val="000000" w:themeColor="text1"/>
        </w:rPr>
        <w:t>no</w:t>
      </w:r>
      <w:r w:rsidRPr="00F30EF9">
        <w:rPr>
          <w:color w:val="000000" w:themeColor="text1"/>
          <w:spacing w:val="-57"/>
        </w:rPr>
        <w:t xml:space="preserve"> </w:t>
      </w:r>
      <w:r w:rsidRPr="00F30EF9">
        <w:rPr>
          <w:color w:val="000000" w:themeColor="text1"/>
        </w:rPr>
        <w:t>site</w:t>
      </w:r>
      <w:r w:rsidRPr="00F30EF9">
        <w:rPr>
          <w:color w:val="000000" w:themeColor="text1"/>
          <w:spacing w:val="-2"/>
        </w:rPr>
        <w:t xml:space="preserve"> </w:t>
      </w:r>
      <w:hyperlink r:id="rId33">
        <w:r w:rsidRPr="00F30EF9">
          <w:rPr>
            <w:color w:val="000000" w:themeColor="text1"/>
          </w:rPr>
          <w:t>www.licitanet.com.br,</w:t>
        </w:r>
      </w:hyperlink>
      <w:r w:rsidRPr="00F30EF9">
        <w:rPr>
          <w:color w:val="000000" w:themeColor="text1"/>
        </w:rPr>
        <w:t xml:space="preserve"> conforme</w:t>
      </w:r>
      <w:r w:rsidRPr="00F30EF9">
        <w:rPr>
          <w:color w:val="000000" w:themeColor="text1"/>
          <w:spacing w:val="1"/>
        </w:rPr>
        <w:t xml:space="preserve"> </w:t>
      </w:r>
      <w:r w:rsidRPr="00F30EF9">
        <w:rPr>
          <w:color w:val="000000" w:themeColor="text1"/>
        </w:rPr>
        <w:t>Edital, devendo os licitantes encaminhar lances exclusivamente por meio de sistema eletrônico.</w:t>
      </w:r>
    </w:p>
    <w:p w14:paraId="60536592"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7A6C8593"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9.7.1- O intervalo mínimo de diferença de valores ou percentuais entre os lances, que incidirá tanto em relação aos lances intermediários quanto em relação à proposta que cobrir a melhor oferta deverá ser de R$0,01.</w:t>
      </w:r>
    </w:p>
    <w:p w14:paraId="304D5C0D"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9.7.2- A etapa de lances da sessão pública terá duração de 10 minutos, após isso, será prorrogada automaticamente pelo sistema quando houver lance ofertado nos últimos dois minutos do período de duração da sessão pública.</w:t>
      </w:r>
    </w:p>
    <w:p w14:paraId="22D13E1C"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9.7.3 - A prorrogação automática da etapa de lances, de que trata o subitem anterior, será de dois minutos e ocorrerá sucessivamente sempre que houver lances enviados nesse período de prorrogação, inclusive no caso de lances intermediários.</w:t>
      </w:r>
    </w:p>
    <w:p w14:paraId="5048746A"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9.7.4- Não havendo novos lances na forma estabelecida nos itens anteriores, a sessão pública encerrar-se-á automaticamente, e o sistema ordenará e divulgará os lances conforme a ordem final de classificação.</w:t>
      </w:r>
    </w:p>
    <w:p w14:paraId="06A6E1D9"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B33056B" w14:textId="77777777" w:rsidR="00222D02" w:rsidRPr="00F30EF9" w:rsidRDefault="00222D02" w:rsidP="00222D02">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9.7.6- Após o reinício previsto no item supra, os licitantes serão convocados para apresentar lances intermediários.</w:t>
      </w:r>
    </w:p>
    <w:p w14:paraId="7F63AD90" w14:textId="77777777" w:rsidR="00222D02" w:rsidRPr="00F30EF9" w:rsidRDefault="00222D02" w:rsidP="006E4E55">
      <w:pPr>
        <w:pStyle w:val="Nivel2"/>
        <w:numPr>
          <w:ilvl w:val="1"/>
          <w:numId w:val="27"/>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2E066965" w14:textId="77777777" w:rsidR="00222D02" w:rsidRPr="00F30EF9" w:rsidRDefault="00222D02" w:rsidP="006E4E55">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470619BD"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50163D87"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00434408"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2F958E2C"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w:t>
      </w:r>
      <w:r w:rsidRPr="00F30EF9">
        <w:rPr>
          <w:color w:val="000000" w:themeColor="text1"/>
          <w:sz w:val="24"/>
          <w:szCs w:val="24"/>
        </w:rPr>
        <w:lastRenderedPageBreak/>
        <w:t>suspensa e terá reinício depois de decorridas vinte e quatro horas da comunicação expressa aos participantes via “chat” do sistema eletrônico, onde será designado novo horário para a                      continuidade da sessão.</w:t>
      </w:r>
    </w:p>
    <w:p w14:paraId="177BE85C" w14:textId="77777777" w:rsidR="00222D02" w:rsidRPr="00F30EF9"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078DC008" w14:textId="77777777" w:rsidR="00222D02" w:rsidRDefault="00222D02" w:rsidP="006E4E55">
      <w:pPr>
        <w:widowControl w:val="0"/>
        <w:numPr>
          <w:ilvl w:val="1"/>
          <w:numId w:val="27"/>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640CA5A1" w14:textId="77777777" w:rsidR="00222D02" w:rsidRPr="00F30EF9" w:rsidRDefault="00222D02" w:rsidP="006E4E55">
      <w:pPr>
        <w:pStyle w:val="Nivel2"/>
        <w:numPr>
          <w:ilvl w:val="1"/>
          <w:numId w:val="27"/>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Dos benefícios das ME’s, EPP’s e EQUIPARADAS, na fase competitiva</w:t>
      </w:r>
    </w:p>
    <w:p w14:paraId="543B1091" w14:textId="77777777" w:rsidR="00222D02" w:rsidRPr="00F30EF9" w:rsidRDefault="00222D02" w:rsidP="00222D02">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 O sistema identificará em coluna própria às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78F766E9"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4633E97D"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5091292A" w14:textId="77777777" w:rsidR="00222D02" w:rsidRPr="00F30EF9"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BE51868" w14:textId="77777777" w:rsidR="00222D02" w:rsidRDefault="00222D02" w:rsidP="00222D02">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E63A0D" w14:textId="0FD34000" w:rsidR="00222D02" w:rsidRPr="003121E0" w:rsidRDefault="00222D02" w:rsidP="00222D02">
      <w:pPr>
        <w:autoSpaceDE w:val="0"/>
        <w:autoSpaceDN w:val="0"/>
        <w:adjustRightInd w:val="0"/>
        <w:spacing w:before="120" w:after="120" w:line="276" w:lineRule="auto"/>
        <w:ind w:hanging="11"/>
        <w:jc w:val="both"/>
        <w:rPr>
          <w:color w:val="000000" w:themeColor="text1"/>
          <w:sz w:val="24"/>
          <w:szCs w:val="24"/>
        </w:rPr>
      </w:pPr>
      <w:r w:rsidRPr="003121E0">
        <w:rPr>
          <w:color w:val="000000" w:themeColor="text1"/>
          <w:sz w:val="24"/>
          <w:szCs w:val="24"/>
        </w:rPr>
        <w:t>9.1</w:t>
      </w:r>
      <w:r w:rsidR="003121E0" w:rsidRPr="003121E0">
        <w:rPr>
          <w:color w:val="000000" w:themeColor="text1"/>
          <w:sz w:val="24"/>
          <w:szCs w:val="24"/>
        </w:rPr>
        <w:t>7</w:t>
      </w:r>
      <w:r w:rsidRPr="003121E0">
        <w:rPr>
          <w:color w:val="000000" w:themeColor="text1"/>
          <w:sz w:val="24"/>
          <w:szCs w:val="24"/>
        </w:rPr>
        <w:t xml:space="preserve"> - Havendo eventual empate entre propostas ou lances, o critério de desempate será aquele previsto no art. 60 da Lei nº 14.133, de 2021. </w:t>
      </w:r>
    </w:p>
    <w:p w14:paraId="714DF0B1" w14:textId="7825B60E" w:rsidR="00222D02" w:rsidRPr="00F30EF9" w:rsidRDefault="00222D02" w:rsidP="003121E0">
      <w:pPr>
        <w:tabs>
          <w:tab w:val="left" w:pos="567"/>
        </w:tabs>
        <w:autoSpaceDE w:val="0"/>
        <w:autoSpaceDN w:val="0"/>
        <w:adjustRightInd w:val="0"/>
        <w:spacing w:before="120" w:after="120" w:line="276" w:lineRule="auto"/>
        <w:ind w:hanging="11"/>
        <w:jc w:val="both"/>
        <w:rPr>
          <w:color w:val="000000" w:themeColor="text1"/>
          <w:sz w:val="24"/>
          <w:szCs w:val="24"/>
        </w:rPr>
      </w:pPr>
      <w:r w:rsidRPr="003121E0">
        <w:rPr>
          <w:color w:val="000000" w:themeColor="text1"/>
          <w:sz w:val="24"/>
          <w:szCs w:val="24"/>
        </w:rPr>
        <w:t>9.1</w:t>
      </w:r>
      <w:r w:rsidR="003121E0" w:rsidRPr="003121E0">
        <w:rPr>
          <w:color w:val="000000" w:themeColor="text1"/>
          <w:sz w:val="24"/>
          <w:szCs w:val="24"/>
        </w:rPr>
        <w:t>8</w:t>
      </w:r>
      <w:r w:rsidRPr="003121E0">
        <w:rPr>
          <w:color w:val="000000" w:themeColor="text1"/>
          <w:sz w:val="24"/>
          <w:szCs w:val="24"/>
        </w:rPr>
        <w:t xml:space="preserve"> Na hipótese da não contratação nos termos previstos nas condições anteriores, o objeto licitado </w:t>
      </w:r>
      <w:r w:rsidRPr="00F30EF9">
        <w:rPr>
          <w:color w:val="000000" w:themeColor="text1"/>
          <w:sz w:val="24"/>
          <w:szCs w:val="24"/>
        </w:rPr>
        <w:t xml:space="preserve">será adjudicado em favor da proposta originalmente mais bem classificada se, após negociação, houver compatibilidade de preço com o valor estimado para a contratação, a licitante for considerada habilitada e tiver sua amostra aceita, se for o caso. </w:t>
      </w:r>
    </w:p>
    <w:p w14:paraId="5617ACB0" w14:textId="20615061" w:rsidR="00222D02" w:rsidRPr="003121E0" w:rsidRDefault="00222D02" w:rsidP="00393EC3">
      <w:pPr>
        <w:pStyle w:val="PargrafodaLista"/>
        <w:widowControl w:val="0"/>
        <w:numPr>
          <w:ilvl w:val="1"/>
          <w:numId w:val="51"/>
        </w:numPr>
        <w:tabs>
          <w:tab w:val="left" w:pos="567"/>
          <w:tab w:val="left" w:pos="859"/>
        </w:tabs>
        <w:autoSpaceDE w:val="0"/>
        <w:autoSpaceDN w:val="0"/>
        <w:spacing w:before="120" w:after="120" w:line="276" w:lineRule="auto"/>
        <w:ind w:left="0" w:hanging="11"/>
        <w:jc w:val="both"/>
        <w:rPr>
          <w:color w:val="000000" w:themeColor="text1"/>
        </w:rPr>
      </w:pPr>
      <w:r w:rsidRPr="003121E0">
        <w:rPr>
          <w:color w:val="000000" w:themeColor="text1"/>
        </w:rPr>
        <w:t>Após o encerramento da fase de lances e estando o valor da melhor proposta acima</w:t>
      </w:r>
      <w:r w:rsidRPr="003121E0">
        <w:rPr>
          <w:color w:val="000000" w:themeColor="text1"/>
          <w:spacing w:val="1"/>
        </w:rPr>
        <w:t xml:space="preserve"> </w:t>
      </w:r>
      <w:r w:rsidRPr="003121E0">
        <w:rPr>
          <w:color w:val="000000" w:themeColor="text1"/>
        </w:rPr>
        <w:t>do</w:t>
      </w:r>
      <w:r w:rsidRPr="003121E0">
        <w:rPr>
          <w:color w:val="000000" w:themeColor="text1"/>
          <w:spacing w:val="-1"/>
        </w:rPr>
        <w:t xml:space="preserve"> </w:t>
      </w:r>
      <w:r w:rsidRPr="003121E0">
        <w:rPr>
          <w:color w:val="000000" w:themeColor="text1"/>
        </w:rPr>
        <w:t>valor</w:t>
      </w:r>
      <w:r w:rsidRPr="003121E0">
        <w:rPr>
          <w:color w:val="000000" w:themeColor="text1"/>
          <w:spacing w:val="-1"/>
        </w:rPr>
        <w:t xml:space="preserve"> </w:t>
      </w:r>
      <w:r w:rsidRPr="003121E0">
        <w:rPr>
          <w:color w:val="000000" w:themeColor="text1"/>
        </w:rPr>
        <w:t>de</w:t>
      </w:r>
      <w:r w:rsidRPr="003121E0">
        <w:rPr>
          <w:color w:val="000000" w:themeColor="text1"/>
          <w:spacing w:val="-2"/>
        </w:rPr>
        <w:t xml:space="preserve"> </w:t>
      </w:r>
      <w:r w:rsidRPr="003121E0">
        <w:rPr>
          <w:color w:val="000000" w:themeColor="text1"/>
        </w:rPr>
        <w:t>referência, a</w:t>
      </w:r>
      <w:r w:rsidRPr="003121E0">
        <w:rPr>
          <w:color w:val="000000" w:themeColor="text1"/>
          <w:spacing w:val="2"/>
        </w:rPr>
        <w:t xml:space="preserve"> </w:t>
      </w:r>
      <w:r w:rsidRPr="003121E0">
        <w:rPr>
          <w:color w:val="000000" w:themeColor="text1"/>
        </w:rPr>
        <w:t>pregoeira</w:t>
      </w:r>
      <w:r w:rsidRPr="003121E0">
        <w:rPr>
          <w:color w:val="000000" w:themeColor="text1"/>
          <w:spacing w:val="-1"/>
        </w:rPr>
        <w:t xml:space="preserve"> </w:t>
      </w:r>
      <w:r w:rsidRPr="003121E0">
        <w:rPr>
          <w:color w:val="000000" w:themeColor="text1"/>
        </w:rPr>
        <w:t>negociará</w:t>
      </w:r>
      <w:r w:rsidRPr="003121E0">
        <w:rPr>
          <w:color w:val="000000" w:themeColor="text1"/>
          <w:spacing w:val="-1"/>
        </w:rPr>
        <w:t xml:space="preserve"> </w:t>
      </w:r>
      <w:r w:rsidRPr="003121E0">
        <w:rPr>
          <w:color w:val="000000" w:themeColor="text1"/>
        </w:rPr>
        <w:t>a redução do</w:t>
      </w:r>
      <w:r w:rsidRPr="003121E0">
        <w:rPr>
          <w:color w:val="000000" w:themeColor="text1"/>
          <w:spacing w:val="-1"/>
        </w:rPr>
        <w:t xml:space="preserve"> </w:t>
      </w:r>
      <w:r w:rsidRPr="003121E0">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6548B57A" w14:textId="22CC9CF6" w:rsidR="00222D02" w:rsidRPr="003121E0" w:rsidRDefault="00222D02" w:rsidP="00393EC3">
      <w:pPr>
        <w:pStyle w:val="PargrafodaLista"/>
        <w:widowControl w:val="0"/>
        <w:numPr>
          <w:ilvl w:val="1"/>
          <w:numId w:val="51"/>
        </w:numPr>
        <w:tabs>
          <w:tab w:val="left" w:pos="567"/>
          <w:tab w:val="left" w:pos="905"/>
        </w:tabs>
        <w:autoSpaceDE w:val="0"/>
        <w:autoSpaceDN w:val="0"/>
        <w:spacing w:before="120" w:after="120" w:line="276" w:lineRule="auto"/>
        <w:ind w:left="0" w:hanging="11"/>
        <w:jc w:val="both"/>
        <w:rPr>
          <w:color w:val="000000" w:themeColor="text1"/>
        </w:rPr>
      </w:pPr>
      <w:r w:rsidRPr="003121E0">
        <w:rPr>
          <w:color w:val="000000" w:themeColor="text1"/>
        </w:rPr>
        <w:t>Após a DISPUTA do preço, a Pregoeira iniciará a fase de aceitação e julgamento da proposta pelo</w:t>
      </w:r>
      <w:r w:rsidRPr="003121E0">
        <w:rPr>
          <w:color w:val="000000" w:themeColor="text1"/>
          <w:spacing w:val="1"/>
        </w:rPr>
        <w:t xml:space="preserve"> </w:t>
      </w:r>
      <w:r w:rsidRPr="003121E0">
        <w:rPr>
          <w:color w:val="000000" w:themeColor="text1"/>
        </w:rPr>
        <w:t>critério</w:t>
      </w:r>
      <w:r w:rsidRPr="003121E0">
        <w:rPr>
          <w:color w:val="000000" w:themeColor="text1"/>
          <w:spacing w:val="1"/>
        </w:rPr>
        <w:t xml:space="preserve"> </w:t>
      </w:r>
      <w:r w:rsidRPr="003121E0">
        <w:rPr>
          <w:color w:val="000000" w:themeColor="text1"/>
        </w:rPr>
        <w:t>de</w:t>
      </w:r>
      <w:r w:rsidRPr="003121E0">
        <w:rPr>
          <w:color w:val="000000" w:themeColor="text1"/>
          <w:spacing w:val="1"/>
        </w:rPr>
        <w:t xml:space="preserve"> </w:t>
      </w:r>
      <w:r w:rsidRPr="003121E0">
        <w:rPr>
          <w:color w:val="000000" w:themeColor="text1"/>
        </w:rPr>
        <w:t>“menor preço por item”,</w:t>
      </w:r>
      <w:r w:rsidRPr="003121E0">
        <w:rPr>
          <w:color w:val="000000" w:themeColor="text1"/>
          <w:spacing w:val="-57"/>
        </w:rPr>
        <w:t xml:space="preserve"> </w:t>
      </w:r>
      <w:r w:rsidRPr="003121E0">
        <w:rPr>
          <w:color w:val="000000" w:themeColor="text1"/>
        </w:rPr>
        <w:t>podendo negociar, pelo sistema eletrônico, encaminhando contraproposta diretamente ao licitante que</w:t>
      </w:r>
      <w:r w:rsidRPr="003121E0">
        <w:rPr>
          <w:color w:val="000000" w:themeColor="text1"/>
          <w:spacing w:val="1"/>
        </w:rPr>
        <w:t xml:space="preserve"> </w:t>
      </w:r>
      <w:r w:rsidRPr="003121E0">
        <w:rPr>
          <w:color w:val="000000" w:themeColor="text1"/>
        </w:rPr>
        <w:t xml:space="preserve">tenha apresentado o lance de menor valor por lote, para </w:t>
      </w:r>
      <w:r w:rsidRPr="003121E0">
        <w:rPr>
          <w:color w:val="000000" w:themeColor="text1"/>
        </w:rPr>
        <w:lastRenderedPageBreak/>
        <w:t>que seja obtido preço melhor, bem</w:t>
      </w:r>
      <w:r w:rsidRPr="003121E0">
        <w:rPr>
          <w:color w:val="000000" w:themeColor="text1"/>
          <w:spacing w:val="1"/>
        </w:rPr>
        <w:t xml:space="preserve"> </w:t>
      </w:r>
      <w:r w:rsidRPr="003121E0">
        <w:rPr>
          <w:color w:val="000000" w:themeColor="text1"/>
        </w:rPr>
        <w:t>assim decidir sobre sua aceitação, observados os prazos para fornecimento, as especificações</w:t>
      </w:r>
      <w:r w:rsidRPr="003121E0">
        <w:rPr>
          <w:color w:val="000000" w:themeColor="text1"/>
          <w:spacing w:val="1"/>
        </w:rPr>
        <w:t xml:space="preserve"> </w:t>
      </w:r>
      <w:r w:rsidRPr="003121E0">
        <w:rPr>
          <w:color w:val="000000" w:themeColor="text1"/>
        </w:rPr>
        <w:t>técnicas, parâmetros mínimos de desempenho e de qualidade e demais condições definidas</w:t>
      </w:r>
      <w:r w:rsidRPr="003121E0">
        <w:rPr>
          <w:color w:val="000000" w:themeColor="text1"/>
          <w:spacing w:val="1"/>
        </w:rPr>
        <w:t xml:space="preserve"> </w:t>
      </w:r>
      <w:r w:rsidRPr="003121E0">
        <w:rPr>
          <w:color w:val="000000" w:themeColor="text1"/>
        </w:rPr>
        <w:t>neste</w:t>
      </w:r>
      <w:r w:rsidRPr="003121E0">
        <w:rPr>
          <w:color w:val="000000" w:themeColor="text1"/>
          <w:spacing w:val="-1"/>
        </w:rPr>
        <w:t xml:space="preserve"> </w:t>
      </w:r>
      <w:r w:rsidRPr="003121E0">
        <w:rPr>
          <w:color w:val="000000" w:themeColor="text1"/>
        </w:rPr>
        <w:t>edital.</w:t>
      </w:r>
    </w:p>
    <w:p w14:paraId="3166E57C" w14:textId="77777777" w:rsidR="00222D02" w:rsidRPr="00F30EF9" w:rsidRDefault="00222D02" w:rsidP="00393EC3">
      <w:pPr>
        <w:pStyle w:val="PargrafodaLista"/>
        <w:numPr>
          <w:ilvl w:val="1"/>
          <w:numId w:val="51"/>
        </w:numPr>
        <w:tabs>
          <w:tab w:val="left" w:pos="567"/>
        </w:tabs>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37E898E" w14:textId="77777777" w:rsidR="00222D02" w:rsidRPr="00F30EF9" w:rsidRDefault="00222D02" w:rsidP="00393EC3">
      <w:pPr>
        <w:pStyle w:val="PargrafodaLista"/>
        <w:numPr>
          <w:ilvl w:val="1"/>
          <w:numId w:val="51"/>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386FFFAD" w14:textId="77777777" w:rsidR="00222D02" w:rsidRPr="00F30EF9" w:rsidRDefault="00222D02" w:rsidP="00393EC3">
      <w:pPr>
        <w:pStyle w:val="PargrafodaLista"/>
        <w:numPr>
          <w:ilvl w:val="1"/>
          <w:numId w:val="51"/>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B069B0" w14:textId="2D992891" w:rsidR="00222D02" w:rsidRPr="00F30EF9" w:rsidRDefault="00623C51" w:rsidP="00393EC3">
      <w:pPr>
        <w:pStyle w:val="Default"/>
        <w:numPr>
          <w:ilvl w:val="1"/>
          <w:numId w:val="51"/>
        </w:numPr>
        <w:spacing w:before="120" w:after="120" w:line="276" w:lineRule="auto"/>
        <w:ind w:left="0" w:hanging="11"/>
        <w:jc w:val="both"/>
        <w:rPr>
          <w:color w:val="000000" w:themeColor="text1"/>
        </w:rPr>
      </w:pPr>
      <w:r>
        <w:rPr>
          <w:color w:val="000000" w:themeColor="text1"/>
        </w:rPr>
        <w:t>A</w:t>
      </w:r>
      <w:r w:rsidR="00222D02" w:rsidRPr="00F30EF9">
        <w:rPr>
          <w:color w:val="000000" w:themeColor="text1"/>
        </w:rPr>
        <w:t xml:space="preserve"> pregoeir</w:t>
      </w:r>
      <w:r>
        <w:rPr>
          <w:color w:val="000000" w:themeColor="text1"/>
        </w:rPr>
        <w:t>a</w:t>
      </w:r>
      <w:r w:rsidR="00222D02" w:rsidRPr="00F30EF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9D3569B" w14:textId="77777777" w:rsidR="00222D02" w:rsidRPr="00F30EF9" w:rsidRDefault="00222D02" w:rsidP="00393EC3">
      <w:pPr>
        <w:pStyle w:val="Default"/>
        <w:numPr>
          <w:ilvl w:val="1"/>
          <w:numId w:val="51"/>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3BAE7810" w14:textId="77777777" w:rsidR="00222D02" w:rsidRPr="00F30EF9" w:rsidRDefault="00222D02" w:rsidP="00393EC3">
      <w:pPr>
        <w:widowControl w:val="0"/>
        <w:numPr>
          <w:ilvl w:val="1"/>
          <w:numId w:val="51"/>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2F40CC1D" w14:textId="77777777" w:rsidR="00222D02" w:rsidRPr="00F30EF9" w:rsidRDefault="00222D02" w:rsidP="00393EC3">
      <w:pPr>
        <w:pStyle w:val="PargrafodaLista"/>
        <w:widowControl w:val="0"/>
        <w:numPr>
          <w:ilvl w:val="1"/>
          <w:numId w:val="5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A inobservância</w:t>
      </w:r>
      <w:r w:rsidRPr="00F30EF9">
        <w:rPr>
          <w:color w:val="000000" w:themeColor="text1"/>
          <w:spacing w:val="60"/>
        </w:rPr>
        <w:t xml:space="preserve"> </w:t>
      </w:r>
      <w:r w:rsidRPr="00F30EF9">
        <w:rPr>
          <w:color w:val="000000" w:themeColor="text1"/>
        </w:rPr>
        <w:t>aos prazos elencados neste edital, ou ainda o envio 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3E34741" w14:textId="77777777" w:rsidR="00222D02" w:rsidRPr="00F30EF9" w:rsidRDefault="00222D02" w:rsidP="002F7CDB">
      <w:pPr>
        <w:pStyle w:val="PargrafodaLista"/>
        <w:widowControl w:val="0"/>
        <w:numPr>
          <w:ilvl w:val="1"/>
          <w:numId w:val="51"/>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ME/EPPs, o pregoeiro verificará se faz jus ao benefício, em conformidade com os itens  deste edital.</w:t>
      </w:r>
    </w:p>
    <w:p w14:paraId="213176D6" w14:textId="77777777" w:rsidR="00222D02" w:rsidRPr="00F30EF9" w:rsidRDefault="00222D02" w:rsidP="002F7CDB">
      <w:pPr>
        <w:widowControl w:val="0"/>
        <w:numPr>
          <w:ilvl w:val="1"/>
          <w:numId w:val="51"/>
        </w:numPr>
        <w:tabs>
          <w:tab w:val="left" w:pos="567"/>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habilitatórias,</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2DB475C2" w14:textId="06724021" w:rsidR="002F7CDB" w:rsidRPr="002F7CDB" w:rsidRDefault="002F7CDB" w:rsidP="002F7CDB">
      <w:pPr>
        <w:pStyle w:val="PargrafodaLista"/>
        <w:widowControl w:val="0"/>
        <w:numPr>
          <w:ilvl w:val="1"/>
          <w:numId w:val="51"/>
        </w:numPr>
        <w:tabs>
          <w:tab w:val="left" w:pos="567"/>
          <w:tab w:val="left" w:pos="709"/>
          <w:tab w:val="left" w:pos="972"/>
        </w:tabs>
        <w:autoSpaceDE w:val="0"/>
        <w:autoSpaceDN w:val="0"/>
        <w:spacing w:before="120" w:after="120"/>
        <w:ind w:left="0" w:hanging="11"/>
        <w:jc w:val="both"/>
        <w:rPr>
          <w:color w:val="000000" w:themeColor="text1"/>
        </w:rPr>
      </w:pPr>
      <w:r w:rsidRPr="002F7CDB">
        <w:rPr>
          <w:color w:val="000000" w:themeColor="text1"/>
        </w:rPr>
        <w:t>Considera-se inaceitável, para todos os fins aqui dispostos, a proposta que não atender</w:t>
      </w:r>
      <w:r w:rsidRPr="002F7CDB">
        <w:rPr>
          <w:color w:val="000000" w:themeColor="text1"/>
          <w:spacing w:val="1"/>
        </w:rPr>
        <w:t xml:space="preserve"> </w:t>
      </w:r>
      <w:r w:rsidRPr="002F7CDB">
        <w:rPr>
          <w:color w:val="000000" w:themeColor="text1"/>
        </w:rPr>
        <w:t>as</w:t>
      </w:r>
      <w:r w:rsidRPr="002F7CDB">
        <w:rPr>
          <w:color w:val="000000" w:themeColor="text1"/>
          <w:spacing w:val="-1"/>
        </w:rPr>
        <w:t xml:space="preserve"> </w:t>
      </w:r>
      <w:r w:rsidRPr="002F7CDB">
        <w:rPr>
          <w:color w:val="000000" w:themeColor="text1"/>
        </w:rPr>
        <w:t>exigências</w:t>
      </w:r>
      <w:r w:rsidRPr="002F7CDB">
        <w:rPr>
          <w:color w:val="000000" w:themeColor="text1"/>
          <w:spacing w:val="1"/>
        </w:rPr>
        <w:t xml:space="preserve"> </w:t>
      </w:r>
      <w:r w:rsidRPr="002F7CDB">
        <w:rPr>
          <w:color w:val="000000" w:themeColor="text1"/>
        </w:rPr>
        <w:t>fixadas neste</w:t>
      </w:r>
      <w:r w:rsidRPr="002F7CDB">
        <w:rPr>
          <w:color w:val="000000" w:themeColor="text1"/>
          <w:spacing w:val="-1"/>
        </w:rPr>
        <w:t xml:space="preserve"> </w:t>
      </w:r>
      <w:r w:rsidRPr="002F7CDB">
        <w:rPr>
          <w:color w:val="000000" w:themeColor="text1"/>
        </w:rPr>
        <w:t>Edital.</w:t>
      </w:r>
    </w:p>
    <w:p w14:paraId="7F1656E9" w14:textId="77777777" w:rsidR="002F7CDB" w:rsidRDefault="002F7CDB" w:rsidP="002F7CDB">
      <w:pPr>
        <w:widowControl w:val="0"/>
        <w:numPr>
          <w:ilvl w:val="1"/>
          <w:numId w:val="51"/>
        </w:numPr>
        <w:tabs>
          <w:tab w:val="left" w:pos="567"/>
          <w:tab w:val="left" w:pos="709"/>
          <w:tab w:val="left" w:pos="981"/>
        </w:tabs>
        <w:autoSpaceDE w:val="0"/>
        <w:autoSpaceDN w:val="0"/>
        <w:spacing w:before="120" w:after="120"/>
        <w:ind w:left="0" w:hanging="11"/>
        <w:jc w:val="both"/>
        <w:rPr>
          <w:color w:val="000000" w:themeColor="text1"/>
          <w:sz w:val="24"/>
          <w:szCs w:val="24"/>
        </w:rPr>
      </w:pPr>
      <w:r>
        <w:rPr>
          <w:color w:val="000000" w:themeColor="text1"/>
          <w:sz w:val="24"/>
          <w:szCs w:val="24"/>
        </w:rPr>
        <w:t>Havendo lances no tempo de disputa da sessão pública, a proposta final de preços do</w:t>
      </w:r>
      <w:r>
        <w:rPr>
          <w:color w:val="000000" w:themeColor="text1"/>
          <w:spacing w:val="1"/>
          <w:sz w:val="24"/>
          <w:szCs w:val="24"/>
        </w:rPr>
        <w:t xml:space="preserve"> </w:t>
      </w:r>
      <w:r>
        <w:rPr>
          <w:color w:val="000000" w:themeColor="text1"/>
          <w:sz w:val="24"/>
          <w:szCs w:val="24"/>
        </w:rPr>
        <w:t xml:space="preserve">licitante detentor da melhor oferta deverá ter seus valores unitários e totais ajustados de forma </w:t>
      </w:r>
      <w:r>
        <w:rPr>
          <w:color w:val="000000" w:themeColor="text1"/>
          <w:spacing w:val="-57"/>
          <w:sz w:val="24"/>
          <w:szCs w:val="24"/>
        </w:rPr>
        <w:t xml:space="preserve"> </w:t>
      </w:r>
      <w:r>
        <w:rPr>
          <w:color w:val="000000" w:themeColor="text1"/>
          <w:sz w:val="24"/>
          <w:szCs w:val="24"/>
        </w:rPr>
        <w:t>que</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preços</w:t>
      </w:r>
      <w:r>
        <w:rPr>
          <w:color w:val="000000" w:themeColor="text1"/>
          <w:spacing w:val="1"/>
          <w:sz w:val="24"/>
          <w:szCs w:val="24"/>
        </w:rPr>
        <w:t xml:space="preserve"> </w:t>
      </w:r>
      <w:r>
        <w:rPr>
          <w:color w:val="000000" w:themeColor="text1"/>
          <w:sz w:val="24"/>
          <w:szCs w:val="24"/>
        </w:rPr>
        <w:t>de</w:t>
      </w:r>
      <w:r>
        <w:rPr>
          <w:color w:val="000000" w:themeColor="text1"/>
          <w:spacing w:val="1"/>
          <w:sz w:val="24"/>
          <w:szCs w:val="24"/>
        </w:rPr>
        <w:t xml:space="preserve"> </w:t>
      </w:r>
      <w:r>
        <w:rPr>
          <w:color w:val="000000" w:themeColor="text1"/>
          <w:sz w:val="24"/>
          <w:szCs w:val="24"/>
        </w:rPr>
        <w:t>cada</w:t>
      </w:r>
      <w:r>
        <w:rPr>
          <w:color w:val="000000" w:themeColor="text1"/>
          <w:spacing w:val="1"/>
          <w:sz w:val="24"/>
          <w:szCs w:val="24"/>
        </w:rPr>
        <w:t xml:space="preserve"> </w:t>
      </w:r>
      <w:r>
        <w:rPr>
          <w:color w:val="000000" w:themeColor="text1"/>
          <w:sz w:val="24"/>
          <w:szCs w:val="24"/>
        </w:rPr>
        <w:t>um</w:t>
      </w:r>
      <w:r>
        <w:rPr>
          <w:color w:val="000000" w:themeColor="text1"/>
          <w:spacing w:val="1"/>
          <w:sz w:val="24"/>
          <w:szCs w:val="24"/>
        </w:rPr>
        <w:t xml:space="preserve"> </w:t>
      </w:r>
      <w:r>
        <w:rPr>
          <w:color w:val="000000" w:themeColor="text1"/>
          <w:sz w:val="24"/>
          <w:szCs w:val="24"/>
        </w:rPr>
        <w:t>dos</w:t>
      </w:r>
      <w:r>
        <w:rPr>
          <w:color w:val="000000" w:themeColor="text1"/>
          <w:spacing w:val="1"/>
          <w:sz w:val="24"/>
          <w:szCs w:val="24"/>
        </w:rPr>
        <w:t xml:space="preserve"> </w:t>
      </w:r>
      <w:r>
        <w:rPr>
          <w:color w:val="000000" w:themeColor="text1"/>
          <w:sz w:val="24"/>
          <w:szCs w:val="24"/>
        </w:rPr>
        <w:t>itens</w:t>
      </w:r>
      <w:r>
        <w:rPr>
          <w:color w:val="000000" w:themeColor="text1"/>
          <w:spacing w:val="1"/>
          <w:sz w:val="24"/>
          <w:szCs w:val="24"/>
        </w:rPr>
        <w:t xml:space="preserve"> </w:t>
      </w:r>
      <w:r>
        <w:rPr>
          <w:color w:val="000000" w:themeColor="text1"/>
          <w:sz w:val="24"/>
          <w:szCs w:val="24"/>
        </w:rPr>
        <w:t>não</w:t>
      </w:r>
      <w:r>
        <w:rPr>
          <w:color w:val="000000" w:themeColor="text1"/>
          <w:spacing w:val="1"/>
          <w:sz w:val="24"/>
          <w:szCs w:val="24"/>
        </w:rPr>
        <w:t xml:space="preserve"> </w:t>
      </w:r>
      <w:r>
        <w:rPr>
          <w:color w:val="000000" w:themeColor="text1"/>
          <w:sz w:val="24"/>
          <w:szCs w:val="24"/>
        </w:rPr>
        <w:t>resultem,</w:t>
      </w:r>
      <w:r>
        <w:rPr>
          <w:color w:val="000000" w:themeColor="text1"/>
          <w:spacing w:val="1"/>
          <w:sz w:val="24"/>
          <w:szCs w:val="24"/>
        </w:rPr>
        <w:t xml:space="preserve"> </w:t>
      </w:r>
      <w:r>
        <w:rPr>
          <w:color w:val="000000" w:themeColor="text1"/>
          <w:sz w:val="24"/>
          <w:szCs w:val="24"/>
        </w:rPr>
        <w:t>após</w:t>
      </w:r>
      <w:r>
        <w:rPr>
          <w:color w:val="000000" w:themeColor="text1"/>
          <w:spacing w:val="1"/>
          <w:sz w:val="24"/>
          <w:szCs w:val="24"/>
        </w:rPr>
        <w:t xml:space="preserve"> </w:t>
      </w:r>
      <w:r>
        <w:rPr>
          <w:color w:val="000000" w:themeColor="text1"/>
          <w:sz w:val="24"/>
          <w:szCs w:val="24"/>
        </w:rPr>
        <w:t>os</w:t>
      </w:r>
      <w:r>
        <w:rPr>
          <w:color w:val="000000" w:themeColor="text1"/>
          <w:spacing w:val="1"/>
          <w:sz w:val="24"/>
          <w:szCs w:val="24"/>
        </w:rPr>
        <w:t xml:space="preserve"> </w:t>
      </w:r>
      <w:r>
        <w:rPr>
          <w:color w:val="000000" w:themeColor="text1"/>
          <w:sz w:val="24"/>
          <w:szCs w:val="24"/>
        </w:rPr>
        <w:t>ajustes,</w:t>
      </w:r>
      <w:r>
        <w:rPr>
          <w:color w:val="000000" w:themeColor="text1"/>
          <w:spacing w:val="1"/>
          <w:sz w:val="24"/>
          <w:szCs w:val="24"/>
        </w:rPr>
        <w:t xml:space="preserve"> </w:t>
      </w:r>
      <w:r>
        <w:rPr>
          <w:color w:val="000000" w:themeColor="text1"/>
          <w:sz w:val="24"/>
          <w:szCs w:val="24"/>
        </w:rPr>
        <w:t>inexequíveis</w:t>
      </w:r>
      <w:r>
        <w:rPr>
          <w:color w:val="000000" w:themeColor="text1"/>
          <w:spacing w:val="1"/>
          <w:sz w:val="24"/>
          <w:szCs w:val="24"/>
        </w:rPr>
        <w:t xml:space="preserve"> </w:t>
      </w:r>
      <w:r>
        <w:rPr>
          <w:color w:val="000000" w:themeColor="text1"/>
          <w:sz w:val="24"/>
          <w:szCs w:val="24"/>
        </w:rPr>
        <w:t>ou</w:t>
      </w:r>
      <w:r>
        <w:rPr>
          <w:color w:val="000000" w:themeColor="text1"/>
          <w:spacing w:val="1"/>
          <w:sz w:val="24"/>
          <w:szCs w:val="24"/>
        </w:rPr>
        <w:t xml:space="preserve"> </w:t>
      </w:r>
      <w:r>
        <w:rPr>
          <w:color w:val="000000" w:themeColor="text1"/>
          <w:sz w:val="24"/>
          <w:szCs w:val="24"/>
        </w:rPr>
        <w:t>superfaturados.</w:t>
      </w:r>
    </w:p>
    <w:p w14:paraId="171114C5" w14:textId="77777777" w:rsidR="002F7CDB" w:rsidRDefault="002F7CDB" w:rsidP="002F7CDB">
      <w:pPr>
        <w:widowControl w:val="0"/>
        <w:numPr>
          <w:ilvl w:val="1"/>
          <w:numId w:val="51"/>
        </w:numPr>
        <w:tabs>
          <w:tab w:val="left" w:pos="567"/>
          <w:tab w:val="left" w:pos="709"/>
          <w:tab w:val="left" w:pos="981"/>
        </w:tabs>
        <w:autoSpaceDE w:val="0"/>
        <w:autoSpaceDN w:val="0"/>
        <w:spacing w:before="120" w:after="120"/>
        <w:ind w:left="0" w:hanging="11"/>
        <w:jc w:val="both"/>
        <w:rPr>
          <w:color w:val="000000" w:themeColor="text1"/>
          <w:sz w:val="24"/>
          <w:szCs w:val="24"/>
        </w:rPr>
      </w:pPr>
      <w:r>
        <w:rPr>
          <w:color w:val="000000" w:themeColor="text1"/>
          <w:sz w:val="24"/>
          <w:szCs w:val="24"/>
        </w:rPr>
        <w:t>No caso de bens e serviços em geral, é indício de inexequibilidade das propostas valores inferiores a 50% (cinquenta por cento) do valor orçado pela Administração.</w:t>
      </w:r>
    </w:p>
    <w:p w14:paraId="0556813E" w14:textId="054172A2"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t>9.33.1- A inexequibilidade, na hipótese de que trata o caput, só será considerada após diligência do pregoeiro, que comprove:</w:t>
      </w:r>
    </w:p>
    <w:p w14:paraId="62A8D96D" w14:textId="74A3B703"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t>9.33.1.1- que o custo do licitante ultrapassa o valor da proposta; e</w:t>
      </w:r>
    </w:p>
    <w:p w14:paraId="02AA0364" w14:textId="67EC596D"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color w:val="000000" w:themeColor="text1"/>
          <w:sz w:val="24"/>
          <w:szCs w:val="24"/>
        </w:rPr>
        <w:lastRenderedPageBreak/>
        <w:t>9.33.1.2- inexistirem custos de oportunidade capazes de justificar o vulto da oferta.</w:t>
      </w:r>
    </w:p>
    <w:p w14:paraId="4F50D02B" w14:textId="47CA64EB" w:rsidR="002F7CDB" w:rsidRPr="002F7CDB" w:rsidRDefault="002F7CDB" w:rsidP="002F7CDB">
      <w:pPr>
        <w:pStyle w:val="PargrafodaLista"/>
        <w:widowControl w:val="0"/>
        <w:numPr>
          <w:ilvl w:val="1"/>
          <w:numId w:val="60"/>
        </w:numPr>
        <w:tabs>
          <w:tab w:val="left" w:pos="567"/>
          <w:tab w:val="left" w:pos="709"/>
          <w:tab w:val="left" w:pos="981"/>
        </w:tabs>
        <w:autoSpaceDE w:val="0"/>
        <w:autoSpaceDN w:val="0"/>
        <w:spacing w:before="120" w:after="120"/>
        <w:ind w:left="0" w:hanging="11"/>
        <w:jc w:val="both"/>
        <w:rPr>
          <w:color w:val="000000" w:themeColor="text1"/>
        </w:rPr>
      </w:pPr>
      <w:r w:rsidRPr="002F7CDB">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6A4EEE58" w14:textId="54EFAAB3" w:rsidR="002F7CDB" w:rsidRDefault="002F7CDB" w:rsidP="002F7CDB">
      <w:pPr>
        <w:widowControl w:val="0"/>
        <w:tabs>
          <w:tab w:val="left" w:pos="567"/>
          <w:tab w:val="left" w:pos="709"/>
          <w:tab w:val="left" w:pos="981"/>
        </w:tabs>
        <w:autoSpaceDE w:val="0"/>
        <w:autoSpaceDN w:val="0"/>
        <w:spacing w:before="120" w:after="120"/>
        <w:ind w:hanging="11"/>
        <w:jc w:val="both"/>
        <w:rPr>
          <w:sz w:val="24"/>
          <w:szCs w:val="24"/>
        </w:rPr>
      </w:pPr>
      <w:r>
        <w:rPr>
          <w:color w:val="000000" w:themeColor="text1"/>
          <w:sz w:val="24"/>
          <w:szCs w:val="24"/>
        </w:rPr>
        <w:t>9.34.1-</w:t>
      </w:r>
      <w:r>
        <w:rPr>
          <w:sz w:val="24"/>
          <w:szCs w:val="24"/>
        </w:rPr>
        <w:t>Questionamentos junto à proponente para a apresentação de justificativas e comprovações em relação aos custos com indícios de inexequibilidade;</w:t>
      </w:r>
    </w:p>
    <w:p w14:paraId="711A85F3" w14:textId="55746DCC" w:rsidR="002F7CDB" w:rsidRDefault="002F7CDB" w:rsidP="002F7CDB">
      <w:pPr>
        <w:widowControl w:val="0"/>
        <w:tabs>
          <w:tab w:val="left" w:pos="567"/>
          <w:tab w:val="left" w:pos="709"/>
          <w:tab w:val="left" w:pos="981"/>
        </w:tabs>
        <w:autoSpaceDE w:val="0"/>
        <w:autoSpaceDN w:val="0"/>
        <w:spacing w:before="120" w:after="120"/>
        <w:ind w:hanging="11"/>
        <w:jc w:val="both"/>
        <w:rPr>
          <w:color w:val="000000" w:themeColor="text1"/>
          <w:sz w:val="24"/>
          <w:szCs w:val="24"/>
        </w:rPr>
      </w:pPr>
      <w:r>
        <w:rPr>
          <w:sz w:val="24"/>
          <w:szCs w:val="24"/>
        </w:rPr>
        <w:t xml:space="preserve">9.34.1- Os referidos custos poderão ser comprovados pela apresentação de Notas Fiscais ou por contrato para execução de serviço, acompanhado da planilha de custos e notas fiscais. </w:t>
      </w:r>
    </w:p>
    <w:p w14:paraId="2191AF45" w14:textId="77777777" w:rsidR="002F7CDB" w:rsidRDefault="002F7CDB" w:rsidP="002F7CDB">
      <w:pPr>
        <w:pStyle w:val="Default"/>
        <w:numPr>
          <w:ilvl w:val="1"/>
          <w:numId w:val="60"/>
        </w:numPr>
        <w:tabs>
          <w:tab w:val="left" w:pos="567"/>
          <w:tab w:val="left" w:pos="709"/>
        </w:tabs>
        <w:spacing w:before="120" w:after="120"/>
        <w:ind w:left="0" w:hanging="11"/>
        <w:jc w:val="both"/>
        <w:rPr>
          <w:color w:val="000000" w:themeColor="text1"/>
        </w:rPr>
      </w:pPr>
      <w:r>
        <w:rPr>
          <w:color w:val="000000" w:themeColor="text1"/>
        </w:rPr>
        <w:t xml:space="preserve">O preço proposto deverá ser expresso em moeda corrente nacional (Real), com até duas casas decimais (0,00). </w:t>
      </w:r>
    </w:p>
    <w:p w14:paraId="6CFDA46F" w14:textId="77777777" w:rsidR="002F7CDB" w:rsidRDefault="002F7CDB" w:rsidP="002F7CDB">
      <w:pPr>
        <w:widowControl w:val="0"/>
        <w:numPr>
          <w:ilvl w:val="1"/>
          <w:numId w:val="60"/>
        </w:numPr>
        <w:tabs>
          <w:tab w:val="left" w:pos="567"/>
          <w:tab w:val="left" w:pos="709"/>
          <w:tab w:val="left" w:pos="979"/>
        </w:tabs>
        <w:autoSpaceDE w:val="0"/>
        <w:autoSpaceDN w:val="0"/>
        <w:spacing w:before="120" w:after="120"/>
        <w:ind w:left="0" w:hanging="11"/>
        <w:jc w:val="both"/>
        <w:rPr>
          <w:color w:val="000000" w:themeColor="text1"/>
          <w:sz w:val="24"/>
          <w:szCs w:val="24"/>
        </w:rPr>
      </w:pPr>
      <w:r>
        <w:rPr>
          <w:color w:val="000000" w:themeColor="text1"/>
          <w:sz w:val="24"/>
          <w:szCs w:val="24"/>
        </w:rPr>
        <w:t>Constatado o atendimento das exigências fixadas no edital, inclusive as exigências de</w:t>
      </w:r>
      <w:r>
        <w:rPr>
          <w:color w:val="000000" w:themeColor="text1"/>
          <w:spacing w:val="1"/>
          <w:sz w:val="24"/>
          <w:szCs w:val="24"/>
        </w:rPr>
        <w:t xml:space="preserve"> </w:t>
      </w:r>
      <w:r>
        <w:rPr>
          <w:color w:val="000000" w:themeColor="text1"/>
          <w:sz w:val="24"/>
          <w:szCs w:val="24"/>
        </w:rPr>
        <w:t>habilitação,</w:t>
      </w:r>
      <w:r>
        <w:rPr>
          <w:color w:val="000000" w:themeColor="text1"/>
          <w:spacing w:val="-1"/>
          <w:sz w:val="24"/>
          <w:szCs w:val="24"/>
        </w:rPr>
        <w:t xml:space="preserve"> </w:t>
      </w:r>
      <w:r>
        <w:rPr>
          <w:color w:val="000000" w:themeColor="text1"/>
          <w:sz w:val="24"/>
          <w:szCs w:val="24"/>
        </w:rPr>
        <w:t>o licitante será</w:t>
      </w:r>
      <w:r>
        <w:rPr>
          <w:color w:val="000000" w:themeColor="text1"/>
          <w:spacing w:val="-3"/>
          <w:sz w:val="24"/>
          <w:szCs w:val="24"/>
        </w:rPr>
        <w:t xml:space="preserve"> </w:t>
      </w:r>
      <w:r>
        <w:rPr>
          <w:color w:val="000000" w:themeColor="text1"/>
          <w:sz w:val="24"/>
          <w:szCs w:val="24"/>
        </w:rPr>
        <w:t>declarado vencedor do</w:t>
      </w:r>
      <w:r>
        <w:rPr>
          <w:color w:val="000000" w:themeColor="text1"/>
          <w:spacing w:val="2"/>
          <w:sz w:val="24"/>
          <w:szCs w:val="24"/>
        </w:rPr>
        <w:t xml:space="preserve"> </w:t>
      </w:r>
      <w:r>
        <w:rPr>
          <w:color w:val="000000" w:themeColor="text1"/>
          <w:sz w:val="24"/>
          <w:szCs w:val="24"/>
        </w:rPr>
        <w:t>certame</w:t>
      </w:r>
      <w:r>
        <w:rPr>
          <w:color w:val="000000" w:themeColor="text1"/>
          <w:spacing w:val="-1"/>
          <w:sz w:val="24"/>
          <w:szCs w:val="24"/>
        </w:rPr>
        <w:t xml:space="preserve"> </w:t>
      </w:r>
      <w:r>
        <w:rPr>
          <w:color w:val="000000" w:themeColor="text1"/>
          <w:sz w:val="24"/>
          <w:szCs w:val="24"/>
        </w:rPr>
        <w:t>pela pregoeira.</w:t>
      </w:r>
    </w:p>
    <w:p w14:paraId="599A2345" w14:textId="77777777" w:rsidR="002F7CDB" w:rsidRDefault="002F7CDB" w:rsidP="002F7CDB">
      <w:pPr>
        <w:pStyle w:val="PargrafodaLista"/>
        <w:widowControl w:val="0"/>
        <w:numPr>
          <w:ilvl w:val="1"/>
          <w:numId w:val="60"/>
        </w:numPr>
        <w:tabs>
          <w:tab w:val="left" w:pos="567"/>
          <w:tab w:val="left" w:pos="709"/>
          <w:tab w:val="left" w:pos="751"/>
        </w:tabs>
        <w:autoSpaceDE w:val="0"/>
        <w:autoSpaceDN w:val="0"/>
        <w:spacing w:before="120" w:after="120"/>
        <w:ind w:left="0" w:hanging="11"/>
        <w:jc w:val="both"/>
        <w:rPr>
          <w:color w:val="000000" w:themeColor="text1"/>
        </w:rPr>
      </w:pPr>
      <w:r>
        <w:rPr>
          <w:color w:val="000000" w:themeColor="text1"/>
        </w:rPr>
        <w:t>Caberá ao fornecedor acompanhar as operações no sistema eletrônico durante a sessão</w:t>
      </w:r>
      <w:r>
        <w:rPr>
          <w:color w:val="000000" w:themeColor="text1"/>
          <w:spacing w:val="1"/>
        </w:rPr>
        <w:t xml:space="preserve"> </w:t>
      </w:r>
      <w:r>
        <w:rPr>
          <w:color w:val="000000" w:themeColor="text1"/>
        </w:rPr>
        <w:t>pública do pregão, ficando responsável pelo ônus decorrente da perda de negócios diante da</w:t>
      </w:r>
      <w:r>
        <w:rPr>
          <w:color w:val="000000" w:themeColor="text1"/>
          <w:spacing w:val="1"/>
        </w:rPr>
        <w:t xml:space="preserve"> </w:t>
      </w:r>
      <w:r>
        <w:rPr>
          <w:color w:val="000000" w:themeColor="text1"/>
        </w:rPr>
        <w:t>inobservância</w:t>
      </w:r>
      <w:r>
        <w:rPr>
          <w:color w:val="000000" w:themeColor="text1"/>
          <w:spacing w:val="-1"/>
        </w:rPr>
        <w:t xml:space="preserve"> </w:t>
      </w:r>
      <w:r>
        <w:rPr>
          <w:color w:val="000000" w:themeColor="text1"/>
        </w:rPr>
        <w:t>de</w:t>
      </w:r>
      <w:r>
        <w:rPr>
          <w:color w:val="000000" w:themeColor="text1"/>
          <w:spacing w:val="-1"/>
        </w:rPr>
        <w:t xml:space="preserve"> </w:t>
      </w:r>
      <w:r>
        <w:rPr>
          <w:color w:val="000000" w:themeColor="text1"/>
        </w:rPr>
        <w:t>quaisquer mensagens</w:t>
      </w:r>
      <w:r>
        <w:rPr>
          <w:color w:val="000000" w:themeColor="text1"/>
          <w:spacing w:val="-1"/>
        </w:rPr>
        <w:t xml:space="preserve"> </w:t>
      </w:r>
      <w:r>
        <w:rPr>
          <w:color w:val="000000" w:themeColor="text1"/>
        </w:rPr>
        <w:t>emitidas pelo sistema</w:t>
      </w:r>
      <w:r>
        <w:rPr>
          <w:color w:val="000000" w:themeColor="text1"/>
          <w:spacing w:val="-2"/>
        </w:rPr>
        <w:t xml:space="preserve"> </w:t>
      </w:r>
      <w:r>
        <w:rPr>
          <w:color w:val="000000" w:themeColor="text1"/>
        </w:rPr>
        <w:t>ou de</w:t>
      </w:r>
      <w:r>
        <w:rPr>
          <w:color w:val="000000" w:themeColor="text1"/>
          <w:spacing w:val="-1"/>
        </w:rPr>
        <w:t xml:space="preserve"> </w:t>
      </w:r>
      <w:r>
        <w:rPr>
          <w:color w:val="000000" w:themeColor="text1"/>
        </w:rPr>
        <w:t>sua</w:t>
      </w:r>
      <w:r>
        <w:rPr>
          <w:color w:val="000000" w:themeColor="text1"/>
          <w:spacing w:val="-1"/>
        </w:rPr>
        <w:t xml:space="preserve"> </w:t>
      </w:r>
      <w:r>
        <w:rPr>
          <w:color w:val="000000" w:themeColor="text1"/>
        </w:rPr>
        <w:t>desconexão.</w:t>
      </w:r>
    </w:p>
    <w:p w14:paraId="0947EBF5" w14:textId="4F64C5CA" w:rsidR="002F7CDB" w:rsidRDefault="002F7CDB" w:rsidP="002F7CDB">
      <w:pPr>
        <w:pStyle w:val="Default"/>
        <w:tabs>
          <w:tab w:val="left" w:pos="567"/>
          <w:tab w:val="left" w:pos="709"/>
        </w:tabs>
        <w:spacing w:before="120" w:after="120"/>
        <w:ind w:hanging="11"/>
        <w:jc w:val="both"/>
        <w:rPr>
          <w:color w:val="000000" w:themeColor="text1"/>
        </w:rPr>
      </w:pPr>
      <w:r>
        <w:rPr>
          <w:color w:val="000000" w:themeColor="text1"/>
        </w:rPr>
        <w:t xml:space="preserve">9.38 -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7A2B707" w14:textId="77777777" w:rsidR="00222D02" w:rsidRPr="00F30EF9" w:rsidRDefault="00222D02" w:rsidP="00222D02">
      <w:pPr>
        <w:pStyle w:val="PargrafodaLista"/>
        <w:spacing w:before="120" w:after="120" w:line="276" w:lineRule="auto"/>
        <w:ind w:left="0"/>
        <w:jc w:val="both"/>
        <w:rPr>
          <w:b/>
        </w:rPr>
      </w:pPr>
      <w:r w:rsidRPr="00F30EF9">
        <w:rPr>
          <w:b/>
        </w:rPr>
        <w:t>10.</w:t>
      </w:r>
      <w:r w:rsidRPr="00F30EF9">
        <w:rPr>
          <w:b/>
          <w:spacing w:val="-2"/>
        </w:rPr>
        <w:t xml:space="preserve"> </w:t>
      </w:r>
      <w:r w:rsidRPr="00F30EF9">
        <w:rPr>
          <w:b/>
        </w:rPr>
        <w:t>DA</w:t>
      </w:r>
      <w:r w:rsidRPr="00F30EF9">
        <w:rPr>
          <w:b/>
          <w:spacing w:val="-1"/>
        </w:rPr>
        <w:t xml:space="preserve"> </w:t>
      </w:r>
      <w:r w:rsidRPr="00F30EF9">
        <w:rPr>
          <w:b/>
        </w:rPr>
        <w:t>HABILITAÇÃO</w:t>
      </w:r>
    </w:p>
    <w:p w14:paraId="18546FD9"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7A53854F"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12E31B7"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43629CD" w14:textId="77777777" w:rsidR="00222D02" w:rsidRPr="00F30EF9" w:rsidRDefault="00222D02" w:rsidP="006E4E55">
      <w:pPr>
        <w:pStyle w:val="PargrafodaLista"/>
        <w:widowControl w:val="0"/>
        <w:numPr>
          <w:ilvl w:val="1"/>
          <w:numId w:val="25"/>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de habilitação com o disposto neste edital</w:t>
      </w:r>
      <w:r w:rsidRPr="00F30EF9">
        <w:rPr>
          <w:spacing w:val="1"/>
        </w:rPr>
        <w:t xml:space="preserve"> </w:t>
      </w:r>
      <w:r w:rsidRPr="00F30EF9">
        <w:t xml:space="preserve">ensejará a inabilitação do licitante. </w:t>
      </w:r>
    </w:p>
    <w:p w14:paraId="7CEE5BBC" w14:textId="417EEE0C" w:rsidR="00222D02" w:rsidRPr="00F30EF9" w:rsidRDefault="00222D02" w:rsidP="006E4E55">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F30EF9">
        <w:rPr>
          <w:color w:val="auto"/>
        </w:rPr>
        <w:t>A documentação exigida para a habilitação poderá ser apresentada em original, por cópia ou publicação em órgão da imprensa oficial. Em caso de dúvidas quanto a veracidade/au</w:t>
      </w:r>
      <w:r w:rsidR="008C6B31">
        <w:rPr>
          <w:color w:val="auto"/>
        </w:rPr>
        <w:t>tenticidade do documento poderá</w:t>
      </w:r>
      <w:r w:rsidRPr="00F30EF9">
        <w:rPr>
          <w:color w:val="auto"/>
        </w:rPr>
        <w:t xml:space="preserve"> ser verificada pela Equipe de Apoio, através de consulta via Internet aos “sites” dos órgãos emitentes dos documentos, conforme Acórdão 2036/2022 – Plenário do TCU.</w:t>
      </w:r>
    </w:p>
    <w:p w14:paraId="5F423953" w14:textId="77777777" w:rsidR="00222D02" w:rsidRPr="00F30EF9" w:rsidRDefault="00222D02" w:rsidP="006E4E55">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F30EF9">
        <w:rPr>
          <w:sz w:val="24"/>
          <w:szCs w:val="24"/>
        </w:rPr>
        <w:t xml:space="preserve">Franqueada vista aos interessados e decorrido o prazo de 30 (trinta) minutos, será aberto </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0A9E1313" w14:textId="77777777" w:rsidR="00222D02" w:rsidRPr="00F30EF9" w:rsidRDefault="00222D02" w:rsidP="006E4E55">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 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lastRenderedPageBreak/>
        <w:t>lance</w:t>
      </w:r>
      <w:r w:rsidRPr="00F30EF9">
        <w:rPr>
          <w:spacing w:val="-1"/>
          <w:sz w:val="24"/>
          <w:szCs w:val="24"/>
        </w:rPr>
        <w:t xml:space="preserve"> </w:t>
      </w:r>
      <w:r w:rsidRPr="00F30EF9">
        <w:rPr>
          <w:sz w:val="24"/>
          <w:szCs w:val="24"/>
        </w:rPr>
        <w:t>subsequente.</w:t>
      </w:r>
    </w:p>
    <w:p w14:paraId="6D4E8549" w14:textId="77777777" w:rsidR="00222D02" w:rsidRPr="00F30EF9" w:rsidRDefault="00222D02" w:rsidP="006E4E55">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785C2300" w14:textId="77777777" w:rsidR="00222D02" w:rsidRPr="00F30EF9" w:rsidRDefault="00222D02" w:rsidP="006E4E55">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F30EF9">
          <w:rPr>
            <w:rFonts w:ascii="Times New Roman" w:hAnsi="Times New Roman" w:cs="Times New Roman"/>
            <w:color w:val="auto"/>
            <w:sz w:val="24"/>
            <w:szCs w:val="24"/>
          </w:rPr>
          <w:t>arts. 62 a 70 da Lei nº 14.133, de 2021</w:t>
        </w:r>
      </w:hyperlink>
      <w:r w:rsidRPr="00F30EF9">
        <w:rPr>
          <w:rFonts w:ascii="Times New Roman" w:hAnsi="Times New Roman" w:cs="Times New Roman"/>
          <w:color w:val="auto"/>
          <w:sz w:val="24"/>
          <w:szCs w:val="24"/>
        </w:rPr>
        <w:t xml:space="preserve">. </w:t>
      </w:r>
    </w:p>
    <w:p w14:paraId="01B79CFB"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7C0E04E6"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0DEE2D8"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B1499E" w14:textId="77777777" w:rsidR="00222D02" w:rsidRPr="00F30EF9" w:rsidRDefault="00222D02" w:rsidP="006E4E55">
      <w:pPr>
        <w:pStyle w:val="Nivel2"/>
        <w:numPr>
          <w:ilvl w:val="1"/>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4962015F" w14:textId="77777777" w:rsidR="00222D02" w:rsidRPr="00F30EF9" w:rsidRDefault="00222D02" w:rsidP="006E4E55">
      <w:pPr>
        <w:pStyle w:val="Nivel3"/>
        <w:numPr>
          <w:ilvl w:val="2"/>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4FDB8495" w14:textId="77777777" w:rsidR="00222D02" w:rsidRPr="00F30EF9" w:rsidRDefault="00222D02" w:rsidP="006E4E55">
      <w:pPr>
        <w:pStyle w:val="Nivel3"/>
        <w:numPr>
          <w:ilvl w:val="2"/>
          <w:numId w:val="25"/>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 de documentos cuja validade tenha expirado após a data de recebimento das propostas;</w:t>
      </w:r>
    </w:p>
    <w:p w14:paraId="337A37A0"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72B4B363"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5"/>
      <w:r w:rsidRPr="00F30EF9">
        <w:rPr>
          <w:rFonts w:ascii="Times New Roman" w:hAnsi="Times New Roman" w:cs="Times New Roman"/>
          <w:color w:val="auto"/>
          <w:sz w:val="24"/>
          <w:szCs w:val="24"/>
        </w:rPr>
        <w:t>.</w:t>
      </w:r>
    </w:p>
    <w:p w14:paraId="1952DAFF"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F30EF9">
        <w:rPr>
          <w:rFonts w:ascii="Times New Roman" w:hAnsi="Times New Roman" w:cs="Times New Roman"/>
          <w:color w:val="auto"/>
          <w:sz w:val="24"/>
          <w:szCs w:val="24"/>
        </w:rPr>
        <w:t>.</w:t>
      </w:r>
    </w:p>
    <w:p w14:paraId="1AA83032" w14:textId="77777777" w:rsidR="00222D02" w:rsidRPr="00F30EF9" w:rsidRDefault="00222D02" w:rsidP="006E4E55">
      <w:pPr>
        <w:pStyle w:val="Nivel2"/>
        <w:numPr>
          <w:ilvl w:val="1"/>
          <w:numId w:val="25"/>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414DB38C" w14:textId="77777777" w:rsidR="00222D02" w:rsidRPr="00F30EF9" w:rsidRDefault="00222D02" w:rsidP="006E4E55">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Pr>
          <w:sz w:val="24"/>
          <w:szCs w:val="24"/>
        </w:rPr>
        <w:t>MENOR PREÇO POR ITEM</w:t>
      </w:r>
      <w:r w:rsidRPr="00F30EF9">
        <w:rPr>
          <w:spacing w:val="1"/>
          <w:sz w:val="24"/>
          <w:szCs w:val="24"/>
        </w:rPr>
        <w:t xml:space="preserv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14B4D732" w:rsidR="009C34D0" w:rsidRPr="00411A9C" w:rsidRDefault="00016850" w:rsidP="00B313BF">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w:t>
      </w:r>
      <w:r w:rsidR="00742713" w:rsidRPr="00411A9C">
        <w:rPr>
          <w:rFonts w:ascii="Times New Roman" w:hAnsi="Times New Roman" w:cs="Times New Roman"/>
          <w:color w:val="000000" w:themeColor="text1"/>
          <w:sz w:val="24"/>
          <w:szCs w:val="24"/>
        </w:rPr>
        <w:t>0.19</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 jurídica</w:t>
      </w:r>
    </w:p>
    <w:p w14:paraId="592E6E10" w14:textId="20A3C84B" w:rsidR="009C34D0" w:rsidRPr="00411A9C" w:rsidRDefault="009C34D0" w:rsidP="00B313BF">
      <w:pPr>
        <w:pStyle w:val="Nivel2"/>
        <w:ind w:left="0" w:firstLine="0"/>
        <w:rPr>
          <w:rFonts w:ascii="Times New Roman" w:hAnsi="Times New Roman" w:cs="Times New Roman"/>
          <w:color w:val="000000" w:themeColor="text1"/>
          <w:sz w:val="24"/>
          <w:szCs w:val="24"/>
        </w:rPr>
      </w:pPr>
      <w:bookmarkStart w:id="17" w:name="_Ref115800561"/>
      <w:r w:rsidRPr="00411A9C">
        <w:rPr>
          <w:rFonts w:ascii="Times New Roman" w:hAnsi="Times New Roman" w:cs="Times New Roman"/>
          <w:bCs/>
          <w:color w:val="000000" w:themeColor="text1"/>
          <w:sz w:val="24"/>
          <w:szCs w:val="24"/>
        </w:rPr>
        <w:t>1</w:t>
      </w:r>
      <w:r w:rsidR="00742713" w:rsidRPr="00411A9C">
        <w:rPr>
          <w:rFonts w:ascii="Times New Roman" w:hAnsi="Times New Roman" w:cs="Times New Roman"/>
          <w:bCs/>
          <w:color w:val="000000" w:themeColor="text1"/>
          <w:sz w:val="24"/>
          <w:szCs w:val="24"/>
        </w:rPr>
        <w:t>0.19</w:t>
      </w:r>
      <w:r w:rsidRPr="00411A9C">
        <w:rPr>
          <w:rFonts w:ascii="Times New Roman" w:hAnsi="Times New Roman" w:cs="Times New Roman"/>
          <w:bCs/>
          <w:color w:val="000000" w:themeColor="text1"/>
          <w:sz w:val="24"/>
          <w:szCs w:val="24"/>
        </w:rPr>
        <w:t>.</w:t>
      </w:r>
      <w:r w:rsidR="00016850" w:rsidRPr="00411A9C">
        <w:rPr>
          <w:rFonts w:ascii="Times New Roman" w:hAnsi="Times New Roman" w:cs="Times New Roman"/>
          <w:bCs/>
          <w:color w:val="000000" w:themeColor="text1"/>
          <w:sz w:val="24"/>
          <w:szCs w:val="24"/>
        </w:rPr>
        <w:t>1</w:t>
      </w:r>
      <w:r w:rsidRPr="00411A9C">
        <w:rPr>
          <w:rFonts w:ascii="Times New Roman" w:hAnsi="Times New Roman" w:cs="Times New Roman"/>
          <w:b/>
          <w:bCs/>
          <w:color w:val="000000" w:themeColor="text1"/>
          <w:sz w:val="24"/>
          <w:szCs w:val="24"/>
        </w:rPr>
        <w:t xml:space="preserve"> - Pessoa física:</w:t>
      </w:r>
      <w:r w:rsidRPr="00411A9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05C9797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2</w:t>
      </w:r>
      <w:r w:rsidR="009C34D0" w:rsidRPr="00411A9C">
        <w:rPr>
          <w:rFonts w:ascii="Times New Roman" w:hAnsi="Times New Roman" w:cs="Times New Roman"/>
          <w:b/>
          <w:bCs/>
          <w:color w:val="000000" w:themeColor="text1"/>
          <w:sz w:val="24"/>
          <w:szCs w:val="24"/>
        </w:rPr>
        <w:t xml:space="preserve"> - Empresário individual</w:t>
      </w:r>
      <w:r w:rsidR="009C34D0" w:rsidRPr="00411A9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B756B3"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3</w:t>
      </w:r>
      <w:r w:rsidR="009C34D0" w:rsidRPr="00411A9C">
        <w:rPr>
          <w:rFonts w:ascii="Times New Roman" w:hAnsi="Times New Roman" w:cs="Times New Roman"/>
          <w:b/>
          <w:bCs/>
          <w:color w:val="000000" w:themeColor="text1"/>
          <w:sz w:val="24"/>
          <w:szCs w:val="24"/>
        </w:rPr>
        <w:t xml:space="preserve"> - Microempreendedor Individual - MEI</w:t>
      </w:r>
      <w:r w:rsidR="009C34D0" w:rsidRPr="00411A9C">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1925661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4</w:t>
      </w:r>
      <w:r w:rsidR="009C34D0" w:rsidRPr="00411A9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009C34D0" w:rsidRPr="00411A9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494A6E87"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9C34D0" w:rsidRPr="00411A9C">
        <w:rPr>
          <w:rFonts w:ascii="Times New Roman" w:hAnsi="Times New Roman" w:cs="Times New Roman"/>
          <w:bCs/>
          <w:color w:val="000000" w:themeColor="text1"/>
          <w:sz w:val="24"/>
          <w:szCs w:val="24"/>
        </w:rPr>
        <w:t>.</w:t>
      </w:r>
      <w:r w:rsidR="00625DE0" w:rsidRPr="00411A9C">
        <w:rPr>
          <w:rFonts w:ascii="Times New Roman" w:hAnsi="Times New Roman" w:cs="Times New Roman"/>
          <w:bCs/>
          <w:color w:val="000000" w:themeColor="text1"/>
          <w:sz w:val="24"/>
          <w:szCs w:val="24"/>
        </w:rPr>
        <w:t>5</w:t>
      </w:r>
      <w:r w:rsidR="009C34D0" w:rsidRPr="00411A9C">
        <w:rPr>
          <w:rFonts w:ascii="Times New Roman" w:hAnsi="Times New Roman" w:cs="Times New Roman"/>
          <w:bCs/>
          <w:color w:val="000000" w:themeColor="text1"/>
          <w:sz w:val="24"/>
          <w:szCs w:val="24"/>
        </w:rPr>
        <w:t>-</w:t>
      </w:r>
      <w:r w:rsidR="009C34D0" w:rsidRPr="00411A9C">
        <w:rPr>
          <w:rFonts w:ascii="Times New Roman" w:hAnsi="Times New Roman" w:cs="Times New Roman"/>
          <w:b/>
          <w:bCs/>
          <w:color w:val="000000" w:themeColor="text1"/>
          <w:sz w:val="24"/>
          <w:szCs w:val="24"/>
        </w:rPr>
        <w:t xml:space="preserve"> Sociedade empresária estrangeira</w:t>
      </w:r>
      <w:r w:rsidR="009C34D0" w:rsidRPr="00411A9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009C34D0" w:rsidRPr="00411A9C">
          <w:rPr>
            <w:rStyle w:val="Hyperlink"/>
            <w:rFonts w:ascii="Times New Roman" w:hAnsi="Times New Roman" w:cs="Times New Roman"/>
            <w:color w:val="000000" w:themeColor="text1"/>
            <w:sz w:val="24"/>
            <w:szCs w:val="24"/>
          </w:rPr>
          <w:t>Normativa DREI/ME nº 77, de 18 de março de 2020</w:t>
        </w:r>
      </w:hyperlink>
      <w:r w:rsidR="009C34D0" w:rsidRPr="00411A9C">
        <w:rPr>
          <w:rFonts w:ascii="Times New Roman" w:hAnsi="Times New Roman" w:cs="Times New Roman"/>
          <w:color w:val="000000" w:themeColor="text1"/>
          <w:sz w:val="24"/>
          <w:szCs w:val="24"/>
        </w:rPr>
        <w:t>.</w:t>
      </w:r>
    </w:p>
    <w:p w14:paraId="74CE17F1" w14:textId="6E08465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.6</w:t>
      </w:r>
      <w:r w:rsidR="009C34D0" w:rsidRPr="00411A9C">
        <w:rPr>
          <w:rFonts w:ascii="Times New Roman" w:hAnsi="Times New Roman" w:cs="Times New Roman"/>
          <w:b/>
          <w:bCs/>
          <w:color w:val="000000" w:themeColor="text1"/>
          <w:sz w:val="24"/>
          <w:szCs w:val="24"/>
        </w:rPr>
        <w:t xml:space="preserve"> - Sociedade simples</w:t>
      </w:r>
      <w:r w:rsidR="009C34D0" w:rsidRPr="00411A9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000931EE"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bCs/>
          <w:color w:val="000000" w:themeColor="text1"/>
          <w:sz w:val="24"/>
          <w:szCs w:val="24"/>
        </w:rPr>
        <w:t>.7</w:t>
      </w:r>
      <w:r w:rsidR="009C34D0" w:rsidRPr="00411A9C">
        <w:rPr>
          <w:rFonts w:ascii="Times New Roman" w:hAnsi="Times New Roman" w:cs="Times New Roman"/>
          <w:bCs/>
          <w:color w:val="000000" w:themeColor="text1"/>
          <w:sz w:val="24"/>
          <w:szCs w:val="24"/>
        </w:rPr>
        <w:t xml:space="preserve"> -</w:t>
      </w:r>
      <w:r w:rsidR="009C34D0" w:rsidRPr="00411A9C">
        <w:rPr>
          <w:rFonts w:ascii="Times New Roman" w:hAnsi="Times New Roman" w:cs="Times New Roman"/>
          <w:b/>
          <w:bCs/>
          <w:color w:val="000000" w:themeColor="text1"/>
          <w:sz w:val="24"/>
          <w:szCs w:val="24"/>
        </w:rPr>
        <w:t xml:space="preserve"> Filial, sucursal ou agência de sociedade simples ou empresária</w:t>
      </w:r>
      <w:r w:rsidR="009C34D0" w:rsidRPr="00411A9C">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11A9C">
        <w:rPr>
          <w:rFonts w:ascii="Times New Roman" w:hAnsi="Times New Roman" w:cs="Times New Roman"/>
          <w:color w:val="000000" w:themeColor="text1"/>
          <w:sz w:val="24"/>
          <w:szCs w:val="24"/>
        </w:rPr>
        <w:t>Mercantis onde</w:t>
      </w:r>
      <w:bookmarkEnd w:id="18"/>
      <w:r w:rsidR="009C34D0" w:rsidRPr="00411A9C">
        <w:rPr>
          <w:rFonts w:ascii="Times New Roman" w:hAnsi="Times New Roman" w:cs="Times New Roman"/>
          <w:color w:val="000000" w:themeColor="text1"/>
          <w:sz w:val="24"/>
          <w:szCs w:val="24"/>
        </w:rPr>
        <w:t xml:space="preserve"> opera, com averbação no Registro onde tem sede a matriz</w:t>
      </w:r>
    </w:p>
    <w:p w14:paraId="4D0BCAFF" w14:textId="069C45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bCs/>
          <w:color w:val="000000" w:themeColor="text1"/>
          <w:sz w:val="24"/>
          <w:szCs w:val="24"/>
        </w:rPr>
        <w:t>10.19</w:t>
      </w:r>
      <w:r w:rsidR="00625DE0" w:rsidRPr="00411A9C">
        <w:rPr>
          <w:rFonts w:ascii="Times New Roman" w:hAnsi="Times New Roman" w:cs="Times New Roman"/>
          <w:color w:val="000000" w:themeColor="text1"/>
          <w:sz w:val="24"/>
          <w:szCs w:val="24"/>
        </w:rPr>
        <w:t>.8</w:t>
      </w:r>
      <w:r w:rsidR="009C34D0" w:rsidRPr="00411A9C">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7F4B203D" w:rsidR="009C34D0" w:rsidRPr="00411A9C" w:rsidRDefault="00016850" w:rsidP="00B313BF">
      <w:pPr>
        <w:pStyle w:val="Nvel1-SemNum"/>
        <w:tabs>
          <w:tab w:val="clear" w:pos="567"/>
          <w:tab w:val="left" w:pos="0"/>
        </w:tabs>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 xml:space="preserve"> - </w:t>
      </w:r>
      <w:r w:rsidR="009C34D0" w:rsidRPr="00411A9C">
        <w:rPr>
          <w:rFonts w:ascii="Times New Roman" w:hAnsi="Times New Roman" w:cs="Times New Roman"/>
          <w:color w:val="000000" w:themeColor="text1"/>
          <w:sz w:val="24"/>
          <w:szCs w:val="24"/>
        </w:rPr>
        <w:t>Habilitação fiscal, social e trabalhista</w:t>
      </w:r>
    </w:p>
    <w:p w14:paraId="7A471A4A" w14:textId="0505AAEE" w:rsidR="009C34D0" w:rsidRPr="00411A9C"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2</w:t>
      </w:r>
      <w:r w:rsidR="00742713"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77A1C9E5"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.2</w:t>
      </w:r>
      <w:r w:rsidR="009C34D0" w:rsidRPr="00411A9C">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53A7ED0D"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.3</w:t>
      </w:r>
      <w:r w:rsidR="009C34D0" w:rsidRPr="00411A9C">
        <w:rPr>
          <w:rFonts w:ascii="Times New Roman" w:hAnsi="Times New Roman" w:cs="Times New Roman"/>
          <w:color w:val="000000" w:themeColor="text1"/>
          <w:sz w:val="24"/>
          <w:szCs w:val="24"/>
        </w:rPr>
        <w:t xml:space="preserve"> - Prova de regularidade com o Fundo de Garantia do Tempo de Serviço (FGTS);</w:t>
      </w:r>
    </w:p>
    <w:p w14:paraId="5646F2F9" w14:textId="1F03E6D2" w:rsidR="009C34D0" w:rsidRPr="00411A9C" w:rsidRDefault="00742713"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 xml:space="preserve">.4 </w:t>
      </w:r>
      <w:r w:rsidR="009C34D0" w:rsidRPr="00411A9C">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11A9C">
          <w:rPr>
            <w:rStyle w:val="Hyperlink"/>
            <w:rFonts w:ascii="Times New Roman" w:hAnsi="Times New Roman" w:cs="Times New Roman"/>
            <w:color w:val="000000" w:themeColor="text1"/>
            <w:sz w:val="24"/>
            <w:szCs w:val="24"/>
          </w:rPr>
          <w:t>Decreto-Lei nº 5.452, de 1º de maio de 1943</w:t>
        </w:r>
      </w:hyperlink>
      <w:r w:rsidR="009C34D0" w:rsidRPr="00411A9C">
        <w:rPr>
          <w:rFonts w:ascii="Times New Roman" w:hAnsi="Times New Roman" w:cs="Times New Roman"/>
          <w:color w:val="000000" w:themeColor="text1"/>
          <w:sz w:val="24"/>
          <w:szCs w:val="24"/>
        </w:rPr>
        <w:t>;</w:t>
      </w:r>
    </w:p>
    <w:p w14:paraId="7AE42214" w14:textId="60B140A1"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016850" w:rsidRPr="00411A9C">
        <w:rPr>
          <w:rFonts w:ascii="Times New Roman" w:eastAsia="Arial" w:hAnsi="Times New Roman" w:cs="Times New Roman"/>
          <w:color w:val="000000" w:themeColor="text1"/>
          <w:sz w:val="24"/>
          <w:szCs w:val="24"/>
        </w:rPr>
        <w:t>.5</w:t>
      </w:r>
      <w:r w:rsidR="009C34D0" w:rsidRPr="00411A9C">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7C5FF690"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10.20</w:t>
      </w:r>
      <w:r w:rsidR="00016850" w:rsidRPr="00411A9C">
        <w:rPr>
          <w:rFonts w:ascii="Times New Roman" w:eastAsia="Arial" w:hAnsi="Times New Roman" w:cs="Times New Roman"/>
          <w:color w:val="000000" w:themeColor="text1"/>
          <w:sz w:val="24"/>
          <w:szCs w:val="24"/>
        </w:rPr>
        <w:t>.6</w:t>
      </w:r>
      <w:r w:rsidR="009C34D0" w:rsidRPr="00411A9C">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281C4FF"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.7 – Certidão de Regularidade para com a F</w:t>
      </w:r>
      <w:r w:rsidR="004679C7" w:rsidRPr="00411A9C">
        <w:rPr>
          <w:rFonts w:ascii="Times New Roman" w:eastAsia="Arial" w:hAnsi="Times New Roman" w:cs="Times New Roman"/>
          <w:color w:val="000000" w:themeColor="text1"/>
          <w:sz w:val="24"/>
          <w:szCs w:val="24"/>
        </w:rPr>
        <w:t>a</w:t>
      </w:r>
      <w:r w:rsidR="00CB3A18" w:rsidRPr="00411A9C">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2E4A600B" w:rsidR="00CB3A18"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7509A382" w:rsidR="009C34D0" w:rsidRPr="00411A9C" w:rsidRDefault="00742713" w:rsidP="00B313BF">
      <w:pPr>
        <w:pStyle w:val="Nivel2"/>
        <w:ind w:left="0" w:firstLine="0"/>
        <w:rPr>
          <w:rFonts w:ascii="Times New Roman" w:eastAsia="Arial" w:hAnsi="Times New Roman" w:cs="Times New Roman"/>
          <w:color w:val="000000" w:themeColor="text1"/>
          <w:sz w:val="24"/>
          <w:szCs w:val="24"/>
        </w:rPr>
      </w:pPr>
      <w:r w:rsidRPr="00411A9C">
        <w:rPr>
          <w:rFonts w:ascii="Times New Roman" w:hAnsi="Times New Roman" w:cs="Times New Roman"/>
          <w:color w:val="000000" w:themeColor="text1"/>
          <w:sz w:val="24"/>
          <w:szCs w:val="24"/>
        </w:rPr>
        <w:t>10.20</w:t>
      </w:r>
      <w:r w:rsidR="00CB3A18" w:rsidRPr="00411A9C">
        <w:rPr>
          <w:rFonts w:ascii="Times New Roman" w:eastAsia="Arial" w:hAnsi="Times New Roman" w:cs="Times New Roman"/>
          <w:color w:val="000000" w:themeColor="text1"/>
          <w:sz w:val="24"/>
          <w:szCs w:val="24"/>
        </w:rPr>
        <w:t>.9</w:t>
      </w:r>
      <w:r w:rsidR="009C34D0" w:rsidRPr="00411A9C">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67FFAD1A" w:rsidR="00FD6E9D" w:rsidRPr="00411A9C" w:rsidRDefault="00742713" w:rsidP="00FD6E9D">
      <w:pPr>
        <w:pStyle w:val="Nivel2"/>
        <w:ind w:left="0" w:firstLine="0"/>
        <w:rPr>
          <w:rFonts w:ascii="Times New Roman" w:hAnsi="Times New Roman" w:cs="Times New Roman"/>
          <w:color w:val="000000" w:themeColor="text1"/>
          <w:sz w:val="24"/>
          <w:szCs w:val="24"/>
        </w:rPr>
      </w:pPr>
      <w:bookmarkStart w:id="19" w:name="_Hlk121934117"/>
      <w:r w:rsidRPr="00411A9C">
        <w:rPr>
          <w:rFonts w:ascii="Times New Roman" w:hAnsi="Times New Roman" w:cs="Times New Roman"/>
          <w:color w:val="000000" w:themeColor="text1"/>
          <w:sz w:val="24"/>
          <w:szCs w:val="24"/>
        </w:rPr>
        <w:t>10.20</w:t>
      </w:r>
      <w:r w:rsidR="00016850" w:rsidRPr="00411A9C">
        <w:rPr>
          <w:rFonts w:ascii="Times New Roman" w:hAnsi="Times New Roman" w:cs="Times New Roman"/>
          <w:color w:val="000000" w:themeColor="text1"/>
          <w:sz w:val="24"/>
          <w:szCs w:val="24"/>
        </w:rPr>
        <w:t>.</w:t>
      </w:r>
      <w:r w:rsidR="00CB3A18" w:rsidRPr="00411A9C">
        <w:rPr>
          <w:rFonts w:ascii="Times New Roman" w:hAnsi="Times New Roman" w:cs="Times New Roman"/>
          <w:color w:val="000000" w:themeColor="text1"/>
          <w:sz w:val="24"/>
          <w:szCs w:val="24"/>
        </w:rPr>
        <w:t>10</w:t>
      </w:r>
      <w:r w:rsidR="009C34D0" w:rsidRPr="00411A9C">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411A9C">
          <w:rPr>
            <w:rStyle w:val="Hyperlink"/>
            <w:rFonts w:ascii="Times New Roman" w:hAnsi="Times New Roman" w:cs="Times New Roman"/>
            <w:color w:val="000000" w:themeColor="text1"/>
            <w:sz w:val="24"/>
            <w:szCs w:val="24"/>
          </w:rPr>
          <w:t>Lei Complementar n. 123, de 2006</w:t>
        </w:r>
      </w:hyperlink>
      <w:r w:rsidR="009C34D0" w:rsidRPr="00411A9C">
        <w:rPr>
          <w:rFonts w:ascii="Times New Roman" w:hAnsi="Times New Roman" w:cs="Times New Roman"/>
          <w:color w:val="000000" w:themeColor="text1"/>
          <w:sz w:val="24"/>
          <w:szCs w:val="24"/>
        </w:rPr>
        <w:t>, estará dispensado da prova de inscrição nos cadastros de contribuintes estadual e municipal.</w:t>
      </w:r>
      <w:bookmarkEnd w:id="19"/>
    </w:p>
    <w:p w14:paraId="5E1247D5" w14:textId="77777777" w:rsidR="003F6BF5" w:rsidRDefault="00411A9C" w:rsidP="003F6BF5">
      <w:pPr>
        <w:pStyle w:val="Nivel2"/>
        <w:tabs>
          <w:tab w:val="left" w:pos="993"/>
        </w:tabs>
        <w:ind w:left="0" w:firstLine="0"/>
        <w:rPr>
          <w:rFonts w:ascii="Times New Roman" w:hAnsi="Times New Roman" w:cs="Times New Roman"/>
          <w:b/>
          <w:color w:val="000000" w:themeColor="text1"/>
          <w:sz w:val="24"/>
          <w:szCs w:val="24"/>
        </w:rPr>
      </w:pPr>
      <w:r w:rsidRPr="00411A9C">
        <w:rPr>
          <w:rFonts w:ascii="Times New Roman" w:hAnsi="Times New Roman" w:cs="Times New Roman"/>
          <w:b/>
          <w:color w:val="000000" w:themeColor="text1"/>
          <w:sz w:val="24"/>
          <w:szCs w:val="24"/>
        </w:rPr>
        <w:t>10.21 - Qualificação Econômico-Financeira</w:t>
      </w:r>
    </w:p>
    <w:p w14:paraId="6755B24A"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10.21.1 - Certidão negativa de insolvência civil expedida pelo distribuidor do domicílio ou sede do licitante, caso se trate de pessoa física, desde que admitida a sua participação na licitação, ou de sociedade simples; </w:t>
      </w:r>
    </w:p>
    <w:p w14:paraId="4690E099"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10.21.2 - Certidão negativa de falência expedida pelo distribuidor da sede do licitante - Lei nº 14.133, de 2021, art. 69, caput, inciso II);</w:t>
      </w:r>
    </w:p>
    <w:p w14:paraId="5F3270FA"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10.21.3 - Balanço patrimonial, demonstração de resultado de exercício e demais demonstrações contábeis dos 2 (dois) últimos exercícios sociais, comprovando índices de Liquidez Geral (LG), Liquidez Corrente (LC), e Solvência Geral (SG) superiores a 1 (um); </w:t>
      </w:r>
    </w:p>
    <w:p w14:paraId="2B5C2F01"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10.21.4 - As empresas criadas no exercício financeiro da licitação deverão atender a todas as exigências da habilitação e poderão substituir os demonstrativos contábeis pelo balanço de abertura. (Lei nº 14.133, de 2021, art. 65, §1º).</w:t>
      </w:r>
    </w:p>
    <w:p w14:paraId="7DA50BB9"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10.21.5 - Os documentos referidos acima limitar-se-ão ao último exercício no caso de a pessoa jurídica ter sido constituída há menos de 2 (dois) anos. </w:t>
      </w:r>
    </w:p>
    <w:p w14:paraId="2398322B" w14:textId="77777777" w:rsidR="003F6BF5" w:rsidRDefault="00411A9C" w:rsidP="003F6BF5">
      <w:pPr>
        <w:pStyle w:val="Nivel2"/>
        <w:tabs>
          <w:tab w:val="left" w:pos="993"/>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10.21.6 - Os documentos referidos acima deverão ser exigidos conforme definido pela Receita Federal do Brasil para transmissão da Escrituração Contábil Digital - ECD ao Sped.</w:t>
      </w:r>
    </w:p>
    <w:p w14:paraId="67811141" w14:textId="20C9613B" w:rsidR="00411A9C" w:rsidRPr="00411A9C" w:rsidRDefault="00411A9C" w:rsidP="003F6BF5">
      <w:pPr>
        <w:pStyle w:val="Nivel2"/>
        <w:tabs>
          <w:tab w:val="left" w:pos="993"/>
        </w:tabs>
        <w:ind w:left="0" w:firstLine="0"/>
        <w:rPr>
          <w:rFonts w:ascii="Times New Roman" w:hAnsi="Times New Roman" w:cs="Times New Roman"/>
          <w:b/>
          <w:color w:val="000000" w:themeColor="text1"/>
          <w:sz w:val="24"/>
          <w:szCs w:val="24"/>
        </w:rPr>
      </w:pPr>
      <w:r w:rsidRPr="00411A9C">
        <w:rPr>
          <w:rFonts w:ascii="Times New Roman" w:hAnsi="Times New Roman" w:cs="Times New Roman"/>
          <w:color w:val="000000" w:themeColor="text1"/>
          <w:sz w:val="24"/>
          <w:szCs w:val="24"/>
        </w:rPr>
        <w:t>10.21.7 -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5D7FC6B3" w14:textId="77777777" w:rsidR="00411A9C" w:rsidRPr="00411A9C" w:rsidRDefault="00411A9C" w:rsidP="00411A9C">
      <w:pPr>
        <w:pStyle w:val="Nvel1-SemNum"/>
        <w:tabs>
          <w:tab w:val="clear" w:pos="567"/>
        </w:tabs>
        <w:spacing w:before="120" w:after="120"/>
        <w:ind w:left="0"/>
        <w:rPr>
          <w:rFonts w:ascii="Times New Roman" w:hAnsi="Times New Roman" w:cs="Times New Roman"/>
          <w:b w:val="0"/>
          <w:color w:val="000000" w:themeColor="text1"/>
          <w:sz w:val="24"/>
          <w:szCs w:val="24"/>
        </w:rPr>
      </w:pPr>
      <w:r w:rsidRPr="00411A9C">
        <w:rPr>
          <w:rFonts w:ascii="Times New Roman" w:hAnsi="Times New Roman" w:cs="Times New Roman"/>
          <w:b w:val="0"/>
          <w:color w:val="000000" w:themeColor="text1"/>
          <w:sz w:val="24"/>
          <w:szCs w:val="24"/>
        </w:rPr>
        <w:t>10.21.8 - As empresas criadas no exercício financeiro da licitação deverão atender a todas as exigências da habilitação e poderão substituir os demonstrativos contábeis pelo balanço de abertura. (Lei nº 14.133, de 2021, art. 65, §1º)</w:t>
      </w:r>
    </w:p>
    <w:p w14:paraId="4E238A17" w14:textId="58FEFAB0" w:rsidR="009C34D0" w:rsidRPr="00411A9C" w:rsidRDefault="00742713" w:rsidP="00F06B0D">
      <w:pPr>
        <w:pStyle w:val="Nvel1-SemNum"/>
        <w:spacing w:before="120" w:after="120" w:line="276" w:lineRule="auto"/>
        <w:ind w:left="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10.22</w:t>
      </w:r>
      <w:r w:rsidR="00016850" w:rsidRPr="00411A9C">
        <w:rPr>
          <w:rFonts w:ascii="Times New Roman" w:hAnsi="Times New Roman" w:cs="Times New Roman"/>
          <w:color w:val="000000" w:themeColor="text1"/>
          <w:sz w:val="24"/>
          <w:szCs w:val="24"/>
        </w:rPr>
        <w:t xml:space="preserve">- </w:t>
      </w:r>
      <w:r w:rsidR="009C34D0" w:rsidRPr="00411A9C">
        <w:rPr>
          <w:rFonts w:ascii="Times New Roman" w:hAnsi="Times New Roman" w:cs="Times New Roman"/>
          <w:color w:val="000000" w:themeColor="text1"/>
          <w:sz w:val="24"/>
          <w:szCs w:val="24"/>
        </w:rPr>
        <w:t>Qualificação Técnica</w:t>
      </w:r>
    </w:p>
    <w:p w14:paraId="447584E6" w14:textId="2ADEF3A3" w:rsidR="009C34D0" w:rsidRPr="003F6BF5" w:rsidRDefault="00016850" w:rsidP="00B313BF">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742713" w:rsidRPr="00411A9C">
        <w:rPr>
          <w:rFonts w:ascii="Times New Roman" w:hAnsi="Times New Roman" w:cs="Times New Roman"/>
          <w:color w:val="000000" w:themeColor="text1"/>
          <w:sz w:val="24"/>
          <w:szCs w:val="24"/>
        </w:rPr>
        <w:t>0.22</w:t>
      </w:r>
      <w:r w:rsidRPr="00411A9C">
        <w:rPr>
          <w:rFonts w:ascii="Times New Roman" w:hAnsi="Times New Roman" w:cs="Times New Roman"/>
          <w:color w:val="000000" w:themeColor="text1"/>
          <w:sz w:val="24"/>
          <w:szCs w:val="24"/>
        </w:rPr>
        <w:t>.1</w:t>
      </w:r>
      <w:r w:rsidR="009C34D0" w:rsidRPr="00411A9C">
        <w:rPr>
          <w:rFonts w:ascii="Times New Roman" w:hAnsi="Times New Roman" w:cs="Times New Roman"/>
          <w:color w:val="000000" w:themeColor="text1"/>
          <w:sz w:val="24"/>
          <w:szCs w:val="24"/>
        </w:rPr>
        <w:t xml:space="preserve"> - </w:t>
      </w:r>
      <w:r w:rsidR="003F6BF5" w:rsidRPr="003F6BF5">
        <w:rPr>
          <w:rFonts w:ascii="Times New Roman" w:hAnsi="Times New Roman" w:cs="Times New Roman"/>
          <w:color w:val="000000" w:themeColor="text1"/>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w:t>
      </w:r>
      <w:r w:rsidR="003F6BF5" w:rsidRPr="003F6BF5">
        <w:rPr>
          <w:rFonts w:ascii="Times New Roman" w:hAnsi="Times New Roman" w:cs="Times New Roman"/>
          <w:color w:val="000000" w:themeColor="text1"/>
          <w:sz w:val="24"/>
          <w:szCs w:val="24"/>
        </w:rPr>
        <w:lastRenderedPageBreak/>
        <w:t>contratação e os dados da contratada, que comprove que a licitante entregou os bens em prazo, características e quantidades compatíveis os descritos no instrumento convocatório e seus anexos.</w:t>
      </w:r>
    </w:p>
    <w:p w14:paraId="7F085100" w14:textId="6ACF412C" w:rsidR="00DB1FD4" w:rsidRPr="003F6BF5" w:rsidRDefault="00411A9C" w:rsidP="00411A9C">
      <w:pPr>
        <w:widowControl w:val="0"/>
        <w:tabs>
          <w:tab w:val="left" w:pos="426"/>
        </w:tabs>
        <w:autoSpaceDE w:val="0"/>
        <w:autoSpaceDN w:val="0"/>
        <w:spacing w:before="120" w:after="120" w:line="276" w:lineRule="auto"/>
        <w:jc w:val="both"/>
        <w:outlineLvl w:val="0"/>
        <w:rPr>
          <w:b/>
          <w:bCs/>
          <w:color w:val="000000" w:themeColor="text1"/>
          <w:sz w:val="24"/>
          <w:szCs w:val="24"/>
        </w:rPr>
      </w:pPr>
      <w:r w:rsidRPr="003F6BF5">
        <w:rPr>
          <w:b/>
          <w:bCs/>
          <w:color w:val="000000" w:themeColor="text1"/>
          <w:sz w:val="24"/>
          <w:szCs w:val="24"/>
        </w:rPr>
        <w:t xml:space="preserve">11 </w:t>
      </w:r>
      <w:r w:rsidR="00016850" w:rsidRPr="003F6BF5">
        <w:rPr>
          <w:b/>
          <w:bCs/>
          <w:color w:val="000000" w:themeColor="text1"/>
          <w:sz w:val="24"/>
          <w:szCs w:val="24"/>
        </w:rPr>
        <w:t xml:space="preserve">- </w:t>
      </w:r>
      <w:r w:rsidR="00DB1FD4" w:rsidRPr="003F6BF5">
        <w:rPr>
          <w:b/>
          <w:bCs/>
          <w:color w:val="000000" w:themeColor="text1"/>
          <w:sz w:val="24"/>
          <w:szCs w:val="24"/>
        </w:rPr>
        <w:t>DEMAIS</w:t>
      </w:r>
      <w:r w:rsidR="00DB1FD4" w:rsidRPr="003F6BF5">
        <w:rPr>
          <w:b/>
          <w:bCs/>
          <w:color w:val="000000" w:themeColor="text1"/>
          <w:spacing w:val="-1"/>
          <w:sz w:val="24"/>
          <w:szCs w:val="24"/>
        </w:rPr>
        <w:t xml:space="preserve"> </w:t>
      </w:r>
      <w:r w:rsidR="00DB1FD4" w:rsidRPr="003F6BF5">
        <w:rPr>
          <w:b/>
          <w:bCs/>
          <w:color w:val="000000" w:themeColor="text1"/>
          <w:sz w:val="24"/>
          <w:szCs w:val="24"/>
        </w:rPr>
        <w:t>DOCUMENTOS</w:t>
      </w:r>
    </w:p>
    <w:p w14:paraId="63BDB784" w14:textId="3EE62D8D" w:rsidR="00E37EAB" w:rsidRPr="003F6BF5" w:rsidRDefault="00016850"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1</w:t>
      </w:r>
      <w:r w:rsidR="00411A9C" w:rsidRPr="003F6BF5">
        <w:rPr>
          <w:color w:val="000000" w:themeColor="text1"/>
          <w:sz w:val="24"/>
          <w:szCs w:val="24"/>
        </w:rPr>
        <w:t>1</w:t>
      </w:r>
      <w:r w:rsidRPr="003F6BF5">
        <w:rPr>
          <w:color w:val="000000" w:themeColor="text1"/>
          <w:sz w:val="24"/>
          <w:szCs w:val="24"/>
        </w:rPr>
        <w:t>.</w:t>
      </w:r>
      <w:r w:rsidR="00A075E7" w:rsidRPr="003F6BF5">
        <w:rPr>
          <w:color w:val="000000" w:themeColor="text1"/>
          <w:sz w:val="24"/>
          <w:szCs w:val="24"/>
        </w:rPr>
        <w:t xml:space="preserve">1 </w:t>
      </w:r>
      <w:r w:rsidR="00DB1FD4" w:rsidRPr="003F6BF5">
        <w:rPr>
          <w:color w:val="000000" w:themeColor="text1"/>
          <w:sz w:val="24"/>
          <w:szCs w:val="24"/>
        </w:rPr>
        <w:t xml:space="preserve">Declaração conjunta, expressa, de que o licitante: </w:t>
      </w:r>
    </w:p>
    <w:p w14:paraId="7DD8DD94" w14:textId="7045D7C3" w:rsidR="00744B89" w:rsidRPr="003F6BF5"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a)</w:t>
      </w:r>
      <w:r w:rsidR="00DB1FD4" w:rsidRPr="003F6BF5">
        <w:rPr>
          <w:color w:val="000000" w:themeColor="text1"/>
          <w:sz w:val="24"/>
          <w:szCs w:val="24"/>
        </w:rPr>
        <w:t xml:space="preserve"> não possui em seu quadro de pessoal</w:t>
      </w:r>
      <w:r w:rsidR="00DB1FD4" w:rsidRPr="003F6BF5">
        <w:rPr>
          <w:color w:val="000000" w:themeColor="text1"/>
          <w:spacing w:val="1"/>
          <w:sz w:val="24"/>
          <w:szCs w:val="24"/>
        </w:rPr>
        <w:t xml:space="preserve"> </w:t>
      </w:r>
      <w:r w:rsidR="00DB1FD4" w:rsidRPr="003F6BF5">
        <w:rPr>
          <w:color w:val="000000" w:themeColor="text1"/>
          <w:sz w:val="24"/>
          <w:szCs w:val="24"/>
        </w:rPr>
        <w:t>empregado(s) com menos de 18 (dezoito) anos em trabalho noturno, perigoso ou insalubre</w:t>
      </w:r>
      <w:r w:rsidR="00DB1FD4" w:rsidRPr="003F6BF5">
        <w:rPr>
          <w:color w:val="000000" w:themeColor="text1"/>
          <w:spacing w:val="1"/>
          <w:sz w:val="24"/>
          <w:szCs w:val="24"/>
        </w:rPr>
        <w:t xml:space="preserve"> </w:t>
      </w:r>
      <w:r w:rsidR="00DB1FD4" w:rsidRPr="003F6BF5">
        <w:rPr>
          <w:color w:val="000000" w:themeColor="text1"/>
          <w:sz w:val="24"/>
          <w:szCs w:val="24"/>
        </w:rPr>
        <w:t>e</w:t>
      </w:r>
      <w:r w:rsidR="00DB1FD4" w:rsidRPr="003F6BF5">
        <w:rPr>
          <w:color w:val="000000" w:themeColor="text1"/>
          <w:spacing w:val="1"/>
          <w:sz w:val="24"/>
          <w:szCs w:val="24"/>
        </w:rPr>
        <w:t xml:space="preserve"> </w:t>
      </w:r>
      <w:r w:rsidR="00DB1FD4" w:rsidRPr="003F6BF5">
        <w:rPr>
          <w:color w:val="000000" w:themeColor="text1"/>
          <w:sz w:val="24"/>
          <w:szCs w:val="24"/>
        </w:rPr>
        <w:t>de 16 (dezesseis) anos em qualquer trabalho, salvo na condição de aprendiz, nos termos do</w:t>
      </w:r>
      <w:r w:rsidR="00DB1FD4" w:rsidRPr="003F6BF5">
        <w:rPr>
          <w:color w:val="000000" w:themeColor="text1"/>
          <w:spacing w:val="1"/>
          <w:sz w:val="24"/>
          <w:szCs w:val="24"/>
        </w:rPr>
        <w:t xml:space="preserve"> </w:t>
      </w:r>
      <w:r w:rsidR="00DB1FD4" w:rsidRPr="003F6BF5">
        <w:rPr>
          <w:color w:val="000000" w:themeColor="text1"/>
          <w:sz w:val="24"/>
          <w:szCs w:val="24"/>
        </w:rPr>
        <w:t>inciso XXXIII do</w:t>
      </w:r>
      <w:r w:rsidR="00DB1FD4" w:rsidRPr="003F6BF5">
        <w:rPr>
          <w:color w:val="000000" w:themeColor="text1"/>
          <w:spacing w:val="1"/>
          <w:sz w:val="24"/>
          <w:szCs w:val="24"/>
        </w:rPr>
        <w:t xml:space="preserve"> </w:t>
      </w:r>
      <w:r w:rsidR="00DB1FD4" w:rsidRPr="003F6BF5">
        <w:rPr>
          <w:color w:val="000000" w:themeColor="text1"/>
          <w:sz w:val="24"/>
          <w:szCs w:val="24"/>
        </w:rPr>
        <w:t>art.</w:t>
      </w:r>
      <w:r w:rsidR="00DB1FD4" w:rsidRPr="003F6BF5">
        <w:rPr>
          <w:color w:val="000000" w:themeColor="text1"/>
          <w:spacing w:val="1"/>
          <w:sz w:val="24"/>
          <w:szCs w:val="24"/>
        </w:rPr>
        <w:t xml:space="preserve"> </w:t>
      </w:r>
      <w:r w:rsidR="00DB1FD4" w:rsidRPr="003F6BF5">
        <w:rPr>
          <w:color w:val="000000" w:themeColor="text1"/>
          <w:sz w:val="24"/>
          <w:szCs w:val="24"/>
        </w:rPr>
        <w:t>7º da Constituição Fede</w:t>
      </w:r>
      <w:r w:rsidR="00744B89" w:rsidRPr="003F6BF5">
        <w:rPr>
          <w:color w:val="000000" w:themeColor="text1"/>
          <w:sz w:val="24"/>
          <w:szCs w:val="24"/>
        </w:rPr>
        <w:t>ral de 1998 (Lei nº. 9.854/99);</w:t>
      </w:r>
    </w:p>
    <w:p w14:paraId="32FFCE00" w14:textId="480C7D7C" w:rsidR="00744B89" w:rsidRPr="003F6BF5" w:rsidRDefault="009C5BD1" w:rsidP="00B313BF">
      <w:pPr>
        <w:widowControl w:val="0"/>
        <w:tabs>
          <w:tab w:val="left" w:pos="557"/>
        </w:tabs>
        <w:autoSpaceDE w:val="0"/>
        <w:autoSpaceDN w:val="0"/>
        <w:spacing w:before="120" w:after="120" w:line="276" w:lineRule="auto"/>
        <w:jc w:val="both"/>
        <w:rPr>
          <w:color w:val="000000" w:themeColor="text1"/>
          <w:sz w:val="24"/>
          <w:szCs w:val="24"/>
        </w:rPr>
      </w:pPr>
      <w:r w:rsidRPr="003F6BF5">
        <w:rPr>
          <w:color w:val="000000" w:themeColor="text1"/>
          <w:sz w:val="24"/>
          <w:szCs w:val="24"/>
        </w:rPr>
        <w:t>b)</w:t>
      </w:r>
      <w:r w:rsidR="00DB1FD4" w:rsidRPr="003F6BF5">
        <w:rPr>
          <w:color w:val="000000" w:themeColor="text1"/>
          <w:sz w:val="24"/>
          <w:szCs w:val="24"/>
        </w:rPr>
        <w:t xml:space="preserve"> </w:t>
      </w:r>
      <w:r w:rsidR="00A075E7" w:rsidRPr="003F6BF5">
        <w:rPr>
          <w:color w:val="000000" w:themeColor="text1"/>
          <w:sz w:val="24"/>
          <w:szCs w:val="24"/>
        </w:rPr>
        <w:t>declaração de</w:t>
      </w:r>
      <w:r w:rsidR="00F25C89" w:rsidRPr="003F6BF5">
        <w:rPr>
          <w:color w:val="000000" w:themeColor="text1"/>
          <w:sz w:val="24"/>
          <w:szCs w:val="24"/>
        </w:rPr>
        <w:t xml:space="preserve"> enquadramento em ME ou EPP</w:t>
      </w:r>
      <w:r w:rsidR="00B232EC" w:rsidRPr="003F6BF5">
        <w:rPr>
          <w:color w:val="000000" w:themeColor="text1"/>
          <w:sz w:val="24"/>
          <w:szCs w:val="24"/>
        </w:rPr>
        <w:t>;</w:t>
      </w:r>
    </w:p>
    <w:p w14:paraId="45BEDE63" w14:textId="371A1715" w:rsidR="009C5BD1" w:rsidRPr="00411A9C" w:rsidRDefault="009C5BD1" w:rsidP="00411A9C">
      <w:pPr>
        <w:widowControl w:val="0"/>
        <w:tabs>
          <w:tab w:val="left" w:pos="590"/>
        </w:tabs>
        <w:autoSpaceDE w:val="0"/>
        <w:autoSpaceDN w:val="0"/>
        <w:spacing w:before="120" w:after="120" w:line="276" w:lineRule="auto"/>
        <w:jc w:val="both"/>
        <w:outlineLvl w:val="0"/>
        <w:rPr>
          <w:bCs/>
          <w:color w:val="000000" w:themeColor="text1"/>
          <w:spacing w:val="1"/>
          <w:sz w:val="24"/>
          <w:szCs w:val="24"/>
        </w:rPr>
      </w:pPr>
      <w:r w:rsidRPr="003F6BF5">
        <w:rPr>
          <w:bCs/>
          <w:color w:val="000000" w:themeColor="text1"/>
          <w:sz w:val="24"/>
          <w:szCs w:val="24"/>
        </w:rPr>
        <w:t>c)</w:t>
      </w:r>
      <w:r w:rsidR="0095671F" w:rsidRPr="003F6BF5">
        <w:rPr>
          <w:bCs/>
          <w:color w:val="000000" w:themeColor="text1"/>
          <w:sz w:val="24"/>
          <w:szCs w:val="24"/>
        </w:rPr>
        <w:t xml:space="preserve"> </w:t>
      </w:r>
      <w:r w:rsidR="00F25C89" w:rsidRPr="003F6BF5">
        <w:rPr>
          <w:bCs/>
          <w:color w:val="000000" w:themeColor="text1"/>
          <w:sz w:val="24"/>
          <w:szCs w:val="24"/>
        </w:rPr>
        <w:t>Se o licitante participante for Microempreendedor Individual deverá apresentar o</w:t>
      </w:r>
      <w:r w:rsidR="00F25C89" w:rsidRPr="003F6BF5">
        <w:rPr>
          <w:bCs/>
          <w:color w:val="000000" w:themeColor="text1"/>
          <w:spacing w:val="1"/>
          <w:sz w:val="24"/>
          <w:szCs w:val="24"/>
        </w:rPr>
        <w:t xml:space="preserve"> </w:t>
      </w:r>
      <w:r w:rsidR="00F25C89" w:rsidRPr="003F6BF5">
        <w:rPr>
          <w:bCs/>
          <w:color w:val="000000" w:themeColor="text1"/>
          <w:sz w:val="24"/>
          <w:szCs w:val="24"/>
        </w:rPr>
        <w:t>Certificado da Condição caso queira usufruir dos benefícios da Lei Complementar nº</w:t>
      </w:r>
      <w:r w:rsidR="00F25C89" w:rsidRPr="003F6BF5">
        <w:rPr>
          <w:bCs/>
          <w:color w:val="000000" w:themeColor="text1"/>
          <w:spacing w:val="1"/>
          <w:sz w:val="24"/>
          <w:szCs w:val="24"/>
        </w:rPr>
        <w:t xml:space="preserve"> </w:t>
      </w:r>
      <w:r w:rsidR="00F25C89" w:rsidRPr="003F6BF5">
        <w:rPr>
          <w:bCs/>
          <w:color w:val="000000" w:themeColor="text1"/>
          <w:sz w:val="24"/>
          <w:szCs w:val="24"/>
        </w:rPr>
        <w:t>123/2006 ou a Declaração de Microempresa – ME ou Empresa de Pequeno</w:t>
      </w:r>
      <w:r w:rsidR="00F25C89" w:rsidRPr="00411A9C">
        <w:rPr>
          <w:bCs/>
          <w:color w:val="000000" w:themeColor="text1"/>
          <w:sz w:val="24"/>
          <w:szCs w:val="24"/>
        </w:rPr>
        <w:t xml:space="preserve"> Porte – EPP</w:t>
      </w:r>
      <w:r w:rsidR="00B232EC" w:rsidRPr="00411A9C">
        <w:rPr>
          <w:bCs/>
          <w:color w:val="000000" w:themeColor="text1"/>
          <w:sz w:val="24"/>
          <w:szCs w:val="24"/>
        </w:rPr>
        <w:t>;</w:t>
      </w:r>
    </w:p>
    <w:p w14:paraId="38CDC7C9" w14:textId="6C25CE22" w:rsidR="00833E77" w:rsidRPr="00411A9C" w:rsidRDefault="009C5BD1" w:rsidP="00411A9C">
      <w:pPr>
        <w:widowControl w:val="0"/>
        <w:tabs>
          <w:tab w:val="left" w:pos="590"/>
        </w:tabs>
        <w:autoSpaceDE w:val="0"/>
        <w:autoSpaceDN w:val="0"/>
        <w:spacing w:before="120" w:after="120" w:line="276" w:lineRule="auto"/>
        <w:jc w:val="both"/>
        <w:outlineLvl w:val="0"/>
        <w:rPr>
          <w:color w:val="000000" w:themeColor="text1"/>
          <w:sz w:val="24"/>
          <w:szCs w:val="24"/>
        </w:rPr>
      </w:pPr>
      <w:r w:rsidRPr="00411A9C">
        <w:rPr>
          <w:bCs/>
          <w:color w:val="000000" w:themeColor="text1"/>
          <w:spacing w:val="1"/>
          <w:sz w:val="24"/>
          <w:szCs w:val="24"/>
        </w:rPr>
        <w:t xml:space="preserve">d) </w:t>
      </w:r>
      <w:r w:rsidR="00DB1FD4" w:rsidRPr="00411A9C">
        <w:rPr>
          <w:color w:val="000000" w:themeColor="text1"/>
          <w:sz w:val="24"/>
          <w:szCs w:val="24"/>
        </w:rPr>
        <w:t>detém</w:t>
      </w:r>
      <w:r w:rsidR="00DB1FD4" w:rsidRPr="00411A9C">
        <w:rPr>
          <w:color w:val="000000" w:themeColor="text1"/>
          <w:spacing w:val="1"/>
          <w:sz w:val="24"/>
          <w:szCs w:val="24"/>
        </w:rPr>
        <w:t xml:space="preserve"> </w:t>
      </w:r>
      <w:r w:rsidR="00DB1FD4" w:rsidRPr="00411A9C">
        <w:rPr>
          <w:color w:val="000000" w:themeColor="text1"/>
          <w:sz w:val="24"/>
          <w:szCs w:val="24"/>
        </w:rPr>
        <w:t>conhecimento de todas as informações contidas neste edital e em seus anexos, e que a sua</w:t>
      </w:r>
      <w:r w:rsidR="00DB1FD4" w:rsidRPr="00411A9C">
        <w:rPr>
          <w:color w:val="000000" w:themeColor="text1"/>
          <w:spacing w:val="1"/>
          <w:sz w:val="24"/>
          <w:szCs w:val="24"/>
        </w:rPr>
        <w:t xml:space="preserve"> </w:t>
      </w:r>
      <w:r w:rsidR="00DB1FD4" w:rsidRPr="00411A9C">
        <w:rPr>
          <w:color w:val="000000" w:themeColor="text1"/>
          <w:sz w:val="24"/>
          <w:szCs w:val="24"/>
        </w:rPr>
        <w:t>proposta</w:t>
      </w:r>
      <w:r w:rsidR="00DB1FD4" w:rsidRPr="00411A9C">
        <w:rPr>
          <w:color w:val="000000" w:themeColor="text1"/>
          <w:spacing w:val="1"/>
          <w:sz w:val="24"/>
          <w:szCs w:val="24"/>
        </w:rPr>
        <w:t xml:space="preserve"> </w:t>
      </w:r>
      <w:r w:rsidR="00DB1FD4" w:rsidRPr="00411A9C">
        <w:rPr>
          <w:color w:val="000000" w:themeColor="text1"/>
          <w:sz w:val="24"/>
          <w:szCs w:val="24"/>
        </w:rPr>
        <w:t>atende</w:t>
      </w:r>
      <w:r w:rsidR="00DB1FD4" w:rsidRPr="00411A9C">
        <w:rPr>
          <w:color w:val="000000" w:themeColor="text1"/>
          <w:spacing w:val="1"/>
          <w:sz w:val="24"/>
          <w:szCs w:val="24"/>
        </w:rPr>
        <w:t xml:space="preserve"> </w:t>
      </w:r>
      <w:r w:rsidR="00DB1FD4" w:rsidRPr="00411A9C">
        <w:rPr>
          <w:color w:val="000000" w:themeColor="text1"/>
          <w:sz w:val="24"/>
          <w:szCs w:val="24"/>
        </w:rPr>
        <w:t>integralmente</w:t>
      </w:r>
      <w:r w:rsidR="00DB1FD4" w:rsidRPr="00411A9C">
        <w:rPr>
          <w:color w:val="000000" w:themeColor="text1"/>
          <w:spacing w:val="1"/>
          <w:sz w:val="24"/>
          <w:szCs w:val="24"/>
        </w:rPr>
        <w:t xml:space="preserve"> </w:t>
      </w:r>
      <w:r w:rsidR="00DB1FD4" w:rsidRPr="00411A9C">
        <w:rPr>
          <w:color w:val="000000" w:themeColor="text1"/>
          <w:sz w:val="24"/>
          <w:szCs w:val="24"/>
        </w:rPr>
        <w:t>aos</w:t>
      </w:r>
      <w:r w:rsidR="00DB1FD4" w:rsidRPr="00411A9C">
        <w:rPr>
          <w:color w:val="000000" w:themeColor="text1"/>
          <w:spacing w:val="1"/>
          <w:sz w:val="24"/>
          <w:szCs w:val="24"/>
        </w:rPr>
        <w:t xml:space="preserve"> </w:t>
      </w:r>
      <w:r w:rsidR="00DB1FD4" w:rsidRPr="00411A9C">
        <w:rPr>
          <w:color w:val="000000" w:themeColor="text1"/>
          <w:sz w:val="24"/>
          <w:szCs w:val="24"/>
        </w:rPr>
        <w:t>requisitos</w:t>
      </w:r>
      <w:r w:rsidR="00DB1FD4" w:rsidRPr="00411A9C">
        <w:rPr>
          <w:color w:val="000000" w:themeColor="text1"/>
          <w:spacing w:val="1"/>
          <w:sz w:val="24"/>
          <w:szCs w:val="24"/>
        </w:rPr>
        <w:t xml:space="preserve"> </w:t>
      </w:r>
      <w:r w:rsidR="00DB1FD4" w:rsidRPr="00411A9C">
        <w:rPr>
          <w:color w:val="000000" w:themeColor="text1"/>
          <w:sz w:val="24"/>
          <w:szCs w:val="24"/>
        </w:rPr>
        <w:t>constantes</w:t>
      </w:r>
      <w:r w:rsidR="00DB1FD4" w:rsidRPr="00411A9C">
        <w:rPr>
          <w:color w:val="000000" w:themeColor="text1"/>
          <w:spacing w:val="1"/>
          <w:sz w:val="24"/>
          <w:szCs w:val="24"/>
        </w:rPr>
        <w:t xml:space="preserve"> </w:t>
      </w:r>
      <w:r w:rsidR="00DB1FD4" w:rsidRPr="00411A9C">
        <w:rPr>
          <w:color w:val="000000" w:themeColor="text1"/>
          <w:sz w:val="24"/>
          <w:szCs w:val="24"/>
        </w:rPr>
        <w:t>do</w:t>
      </w:r>
      <w:r w:rsidR="00DB1FD4" w:rsidRPr="00411A9C">
        <w:rPr>
          <w:color w:val="000000" w:themeColor="text1"/>
          <w:spacing w:val="1"/>
          <w:sz w:val="24"/>
          <w:szCs w:val="24"/>
        </w:rPr>
        <w:t xml:space="preserve"> </w:t>
      </w:r>
      <w:r w:rsidR="00DB1FD4" w:rsidRPr="00411A9C">
        <w:rPr>
          <w:color w:val="000000" w:themeColor="text1"/>
          <w:sz w:val="24"/>
          <w:szCs w:val="24"/>
        </w:rPr>
        <w:t>edital;</w:t>
      </w:r>
      <w:r w:rsidR="00DB1FD4" w:rsidRPr="00411A9C">
        <w:rPr>
          <w:color w:val="000000" w:themeColor="text1"/>
          <w:spacing w:val="1"/>
          <w:sz w:val="24"/>
          <w:szCs w:val="24"/>
        </w:rPr>
        <w:t xml:space="preserve"> </w:t>
      </w:r>
    </w:p>
    <w:p w14:paraId="4CAC8F01" w14:textId="53F3759F" w:rsidR="00833E77" w:rsidRPr="00411A9C" w:rsidRDefault="00B232EC" w:rsidP="00411A9C">
      <w:pPr>
        <w:pStyle w:val="PargrafodaLista"/>
        <w:widowControl w:val="0"/>
        <w:tabs>
          <w:tab w:val="left" w:pos="284"/>
        </w:tabs>
        <w:autoSpaceDE w:val="0"/>
        <w:autoSpaceDN w:val="0"/>
        <w:spacing w:before="120" w:after="120" w:line="276" w:lineRule="auto"/>
        <w:ind w:left="0"/>
        <w:jc w:val="both"/>
        <w:rPr>
          <w:color w:val="000000" w:themeColor="text1"/>
        </w:rPr>
      </w:pPr>
      <w:r w:rsidRPr="00411A9C">
        <w:rPr>
          <w:color w:val="000000" w:themeColor="text1"/>
        </w:rPr>
        <w:t xml:space="preserve">e) </w:t>
      </w:r>
      <w:r w:rsidR="00DB1FD4" w:rsidRPr="00411A9C">
        <w:rPr>
          <w:color w:val="000000" w:themeColor="text1"/>
        </w:rPr>
        <w:t>não</w:t>
      </w:r>
      <w:r w:rsidR="00DB1FD4" w:rsidRPr="00411A9C">
        <w:rPr>
          <w:color w:val="000000" w:themeColor="text1"/>
          <w:spacing w:val="1"/>
        </w:rPr>
        <w:t xml:space="preserve"> </w:t>
      </w:r>
      <w:r w:rsidR="00DB1FD4" w:rsidRPr="00411A9C">
        <w:rPr>
          <w:color w:val="000000" w:themeColor="text1"/>
        </w:rPr>
        <w:t>incursa</w:t>
      </w:r>
      <w:r w:rsidR="00DB1FD4" w:rsidRPr="00411A9C">
        <w:rPr>
          <w:color w:val="000000" w:themeColor="text1"/>
          <w:spacing w:val="1"/>
        </w:rPr>
        <w:t xml:space="preserve"> </w:t>
      </w:r>
      <w:r w:rsidR="00DB1FD4" w:rsidRPr="00411A9C">
        <w:rPr>
          <w:color w:val="000000" w:themeColor="text1"/>
        </w:rPr>
        <w:t>nos</w:t>
      </w:r>
      <w:r w:rsidRPr="00411A9C">
        <w:rPr>
          <w:color w:val="000000" w:themeColor="text1"/>
        </w:rPr>
        <w:t xml:space="preserve"> </w:t>
      </w:r>
      <w:r w:rsidRPr="00411A9C">
        <w:rPr>
          <w:color w:val="000000" w:themeColor="text1"/>
          <w:spacing w:val="-57"/>
        </w:rPr>
        <w:t xml:space="preserve"> </w:t>
      </w:r>
      <w:r w:rsidR="00DB1FD4" w:rsidRPr="00411A9C">
        <w:rPr>
          <w:color w:val="000000" w:themeColor="text1"/>
        </w:rPr>
        <w:t>impedimentos de que trata o artigo 14</w:t>
      </w:r>
      <w:r w:rsidRPr="00411A9C">
        <w:rPr>
          <w:color w:val="000000" w:themeColor="text1"/>
        </w:rPr>
        <w:t xml:space="preserve"> da Lei Federal nº 14.133/2021, </w:t>
      </w:r>
      <w:r w:rsidR="00DB1FD4" w:rsidRPr="00411A9C">
        <w:rPr>
          <w:color w:val="000000" w:themeColor="text1"/>
        </w:rPr>
        <w:t>conforme modelo do</w:t>
      </w:r>
      <w:r w:rsidR="00DB1FD4" w:rsidRPr="00411A9C">
        <w:rPr>
          <w:color w:val="000000" w:themeColor="text1"/>
          <w:spacing w:val="1"/>
        </w:rPr>
        <w:t xml:space="preserve"> </w:t>
      </w:r>
      <w:r w:rsidR="00DB1FD4" w:rsidRPr="00411A9C">
        <w:rPr>
          <w:color w:val="000000" w:themeColor="text1"/>
        </w:rPr>
        <w:t>Anexo</w:t>
      </w:r>
      <w:r w:rsidR="00DB1FD4" w:rsidRPr="00411A9C">
        <w:rPr>
          <w:color w:val="000000" w:themeColor="text1"/>
          <w:spacing w:val="1"/>
        </w:rPr>
        <w:t xml:space="preserve"> </w:t>
      </w:r>
      <w:r w:rsidRPr="00411A9C">
        <w:rPr>
          <w:color w:val="000000" w:themeColor="text1"/>
        </w:rPr>
        <w:t>II;</w:t>
      </w:r>
    </w:p>
    <w:p w14:paraId="18B9D14A" w14:textId="08611BD5" w:rsidR="00DB1FD4" w:rsidRPr="00411A9C" w:rsidRDefault="00DB1FD4" w:rsidP="00393EC3">
      <w:pPr>
        <w:pStyle w:val="PargrafodaLista"/>
        <w:widowControl w:val="0"/>
        <w:numPr>
          <w:ilvl w:val="1"/>
          <w:numId w:val="42"/>
        </w:numPr>
        <w:autoSpaceDE w:val="0"/>
        <w:autoSpaceDN w:val="0"/>
        <w:spacing w:before="120" w:after="120" w:line="276" w:lineRule="auto"/>
        <w:ind w:left="0" w:firstLine="0"/>
        <w:jc w:val="both"/>
        <w:rPr>
          <w:b/>
          <w:color w:val="000000" w:themeColor="text1"/>
        </w:rPr>
      </w:pPr>
      <w:r w:rsidRPr="00411A9C">
        <w:rPr>
          <w:b/>
          <w:color w:val="000000" w:themeColor="text1"/>
        </w:rPr>
        <w:t>Os documentos que não tiverem data de validade serão considerados válidos se</w:t>
      </w:r>
      <w:r w:rsidRPr="00411A9C">
        <w:rPr>
          <w:b/>
          <w:color w:val="000000" w:themeColor="text1"/>
          <w:spacing w:val="1"/>
        </w:rPr>
        <w:t xml:space="preserve"> </w:t>
      </w:r>
      <w:r w:rsidRPr="00411A9C">
        <w:rPr>
          <w:b/>
          <w:color w:val="000000" w:themeColor="text1"/>
        </w:rPr>
        <w:t>emitidos</w:t>
      </w:r>
      <w:r w:rsidRPr="00411A9C">
        <w:rPr>
          <w:b/>
          <w:color w:val="000000" w:themeColor="text1"/>
          <w:spacing w:val="1"/>
        </w:rPr>
        <w:t xml:space="preserve"> </w:t>
      </w:r>
      <w:r w:rsidRPr="00411A9C">
        <w:rPr>
          <w:b/>
          <w:color w:val="000000" w:themeColor="text1"/>
        </w:rPr>
        <w:t>nos</w:t>
      </w:r>
      <w:r w:rsidRPr="00411A9C">
        <w:rPr>
          <w:b/>
          <w:color w:val="000000" w:themeColor="text1"/>
          <w:spacing w:val="1"/>
        </w:rPr>
        <w:t xml:space="preserve"> </w:t>
      </w:r>
      <w:r w:rsidRPr="00411A9C">
        <w:rPr>
          <w:b/>
          <w:color w:val="000000" w:themeColor="text1"/>
        </w:rPr>
        <w:t>60</w:t>
      </w:r>
      <w:r w:rsidRPr="00411A9C">
        <w:rPr>
          <w:b/>
          <w:color w:val="000000" w:themeColor="text1"/>
          <w:spacing w:val="1"/>
        </w:rPr>
        <w:t xml:space="preserve"> </w:t>
      </w:r>
      <w:r w:rsidRPr="00411A9C">
        <w:rPr>
          <w:b/>
          <w:color w:val="000000" w:themeColor="text1"/>
        </w:rPr>
        <w:t>(sessenta)</w:t>
      </w:r>
      <w:r w:rsidRPr="00411A9C">
        <w:rPr>
          <w:b/>
          <w:color w:val="000000" w:themeColor="text1"/>
          <w:spacing w:val="1"/>
        </w:rPr>
        <w:t xml:space="preserve"> </w:t>
      </w:r>
      <w:r w:rsidRPr="00411A9C">
        <w:rPr>
          <w:b/>
          <w:color w:val="000000" w:themeColor="text1"/>
        </w:rPr>
        <w:t>dias</w:t>
      </w:r>
      <w:r w:rsidRPr="00411A9C">
        <w:rPr>
          <w:b/>
          <w:color w:val="000000" w:themeColor="text1"/>
          <w:spacing w:val="1"/>
        </w:rPr>
        <w:t xml:space="preserve"> </w:t>
      </w:r>
      <w:r w:rsidRPr="00411A9C">
        <w:rPr>
          <w:b/>
          <w:color w:val="000000" w:themeColor="text1"/>
        </w:rPr>
        <w:t>anteriores</w:t>
      </w:r>
      <w:r w:rsidRPr="00411A9C">
        <w:rPr>
          <w:b/>
          <w:color w:val="000000" w:themeColor="text1"/>
          <w:spacing w:val="1"/>
        </w:rPr>
        <w:t xml:space="preserve"> </w:t>
      </w:r>
      <w:r w:rsidRPr="00411A9C">
        <w:rPr>
          <w:b/>
          <w:color w:val="000000" w:themeColor="text1"/>
        </w:rPr>
        <w:t>à</w:t>
      </w:r>
      <w:r w:rsidRPr="00411A9C">
        <w:rPr>
          <w:b/>
          <w:color w:val="000000" w:themeColor="text1"/>
          <w:spacing w:val="1"/>
        </w:rPr>
        <w:t xml:space="preserve"> </w:t>
      </w:r>
      <w:r w:rsidRPr="00411A9C">
        <w:rPr>
          <w:b/>
          <w:color w:val="000000" w:themeColor="text1"/>
        </w:rPr>
        <w:t>data</w:t>
      </w:r>
      <w:r w:rsidRPr="00411A9C">
        <w:rPr>
          <w:b/>
          <w:color w:val="000000" w:themeColor="text1"/>
          <w:spacing w:val="1"/>
        </w:rPr>
        <w:t xml:space="preserve"> </w:t>
      </w:r>
      <w:r w:rsidRPr="00411A9C">
        <w:rPr>
          <w:b/>
          <w:color w:val="000000" w:themeColor="text1"/>
        </w:rPr>
        <w:t>da</w:t>
      </w:r>
      <w:r w:rsidRPr="00411A9C">
        <w:rPr>
          <w:b/>
          <w:color w:val="000000" w:themeColor="text1"/>
          <w:spacing w:val="1"/>
        </w:rPr>
        <w:t xml:space="preserve"> </w:t>
      </w:r>
      <w:r w:rsidRPr="00411A9C">
        <w:rPr>
          <w:b/>
          <w:color w:val="000000" w:themeColor="text1"/>
        </w:rPr>
        <w:t>entrega</w:t>
      </w:r>
      <w:r w:rsidRPr="00411A9C">
        <w:rPr>
          <w:b/>
          <w:color w:val="000000" w:themeColor="text1"/>
          <w:spacing w:val="1"/>
        </w:rPr>
        <w:t xml:space="preserve"> </w:t>
      </w:r>
      <w:r w:rsidRPr="00411A9C">
        <w:rPr>
          <w:b/>
          <w:color w:val="000000" w:themeColor="text1"/>
        </w:rPr>
        <w:t>dos</w:t>
      </w:r>
      <w:r w:rsidRPr="00411A9C">
        <w:rPr>
          <w:b/>
          <w:color w:val="000000" w:themeColor="text1"/>
          <w:spacing w:val="1"/>
        </w:rPr>
        <w:t xml:space="preserve"> </w:t>
      </w:r>
      <w:r w:rsidRPr="00411A9C">
        <w:rPr>
          <w:b/>
          <w:color w:val="000000" w:themeColor="text1"/>
        </w:rPr>
        <w:t>envelopes,</w:t>
      </w:r>
      <w:r w:rsidRPr="00411A9C">
        <w:rPr>
          <w:b/>
          <w:color w:val="000000" w:themeColor="text1"/>
          <w:spacing w:val="1"/>
        </w:rPr>
        <w:t xml:space="preserve"> </w:t>
      </w:r>
      <w:r w:rsidRPr="00411A9C">
        <w:rPr>
          <w:b/>
          <w:color w:val="000000" w:themeColor="text1"/>
          <w:u w:val="thick"/>
        </w:rPr>
        <w:t>COM</w:t>
      </w:r>
      <w:r w:rsidRPr="00411A9C">
        <w:rPr>
          <w:b/>
          <w:color w:val="000000" w:themeColor="text1"/>
          <w:spacing w:val="1"/>
        </w:rPr>
        <w:t xml:space="preserve"> </w:t>
      </w:r>
      <w:r w:rsidRPr="00411A9C">
        <w:rPr>
          <w:b/>
          <w:color w:val="000000" w:themeColor="text1"/>
          <w:u w:val="thick"/>
        </w:rPr>
        <w:t>EXCEÇÃO DOS SEGUINTES DOCUMENTOS:</w:t>
      </w:r>
      <w:r w:rsidRPr="00411A9C">
        <w:rPr>
          <w:b/>
          <w:color w:val="000000" w:themeColor="text1"/>
        </w:rPr>
        <w:t xml:space="preserve"> CNPJ, prova de inscrição no cadastro</w:t>
      </w:r>
      <w:r w:rsidRPr="00411A9C">
        <w:rPr>
          <w:b/>
          <w:color w:val="000000" w:themeColor="text1"/>
          <w:spacing w:val="1"/>
        </w:rPr>
        <w:t xml:space="preserve"> </w:t>
      </w:r>
      <w:r w:rsidRPr="00411A9C">
        <w:rPr>
          <w:b/>
          <w:color w:val="000000" w:themeColor="text1"/>
        </w:rPr>
        <w:t>dos contribuintes municipal e/ou estadual, os comprobatórios da habilitação jurídica, ou</w:t>
      </w:r>
      <w:r w:rsidR="00CA6489" w:rsidRPr="00411A9C">
        <w:rPr>
          <w:b/>
          <w:color w:val="000000" w:themeColor="text1"/>
        </w:rPr>
        <w:t xml:space="preserve"> </w:t>
      </w:r>
      <w:r w:rsidRPr="00411A9C">
        <w:rPr>
          <w:b/>
          <w:color w:val="000000" w:themeColor="text1"/>
          <w:spacing w:val="-57"/>
        </w:rPr>
        <w:t xml:space="preserve"> </w:t>
      </w:r>
      <w:r w:rsidR="00013C79" w:rsidRPr="00411A9C">
        <w:rPr>
          <w:b/>
          <w:color w:val="000000" w:themeColor="text1"/>
          <w:spacing w:val="-57"/>
        </w:rPr>
        <w:t xml:space="preserve">         </w:t>
      </w:r>
      <w:r w:rsidR="00CA6489" w:rsidRPr="00411A9C">
        <w:rPr>
          <w:b/>
          <w:color w:val="000000" w:themeColor="text1"/>
          <w:spacing w:val="-57"/>
        </w:rPr>
        <w:t xml:space="preserve">    </w:t>
      </w:r>
      <w:r w:rsidRPr="00411A9C">
        <w:rPr>
          <w:b/>
          <w:color w:val="000000" w:themeColor="text1"/>
        </w:rPr>
        <w:t>quando for</w:t>
      </w:r>
      <w:r w:rsidRPr="00411A9C">
        <w:rPr>
          <w:b/>
          <w:color w:val="000000" w:themeColor="text1"/>
          <w:spacing w:val="-2"/>
        </w:rPr>
        <w:t xml:space="preserve"> </w:t>
      </w:r>
      <w:r w:rsidRPr="00411A9C">
        <w:rPr>
          <w:b/>
          <w:color w:val="000000" w:themeColor="text1"/>
        </w:rPr>
        <w:t>o caso.</w:t>
      </w:r>
      <w:r w:rsidR="00744B89" w:rsidRPr="00411A9C">
        <w:rPr>
          <w:b/>
          <w:color w:val="000000" w:themeColor="text1"/>
        </w:rPr>
        <w:t xml:space="preserve"> </w:t>
      </w:r>
    </w:p>
    <w:p w14:paraId="20B58748" w14:textId="775A8917" w:rsidR="00874975" w:rsidRPr="00411A9C" w:rsidRDefault="00016850" w:rsidP="00393EC3">
      <w:pPr>
        <w:pStyle w:val="PargrafodaLista"/>
        <w:widowControl w:val="0"/>
        <w:numPr>
          <w:ilvl w:val="0"/>
          <w:numId w:val="42"/>
        </w:numPr>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874975" w:rsidRPr="00411A9C">
        <w:rPr>
          <w:b/>
          <w:color w:val="000000" w:themeColor="text1"/>
        </w:rPr>
        <w:t>DAS MICROEMPRESAS E EMPRESAS DE PEQUENO PORTE</w:t>
      </w:r>
    </w:p>
    <w:p w14:paraId="0E1311D2" w14:textId="0C0647CA" w:rsidR="00874975" w:rsidRPr="00411A9C" w:rsidRDefault="00016850" w:rsidP="00411A9C">
      <w:pPr>
        <w:widowControl w:val="0"/>
        <w:tabs>
          <w:tab w:val="left" w:pos="869"/>
        </w:tabs>
        <w:autoSpaceDE w:val="0"/>
        <w:autoSpaceDN w:val="0"/>
        <w:spacing w:before="120" w:after="120" w:line="276" w:lineRule="auto"/>
        <w:jc w:val="both"/>
        <w:rPr>
          <w:color w:val="000000" w:themeColor="text1"/>
          <w:sz w:val="24"/>
          <w:szCs w:val="24"/>
        </w:rPr>
      </w:pPr>
      <w:r w:rsidRPr="00411A9C">
        <w:rPr>
          <w:color w:val="000000" w:themeColor="text1"/>
          <w:sz w:val="24"/>
          <w:szCs w:val="24"/>
        </w:rPr>
        <w:t>1</w:t>
      </w:r>
      <w:r w:rsidR="00411A9C" w:rsidRPr="00411A9C">
        <w:rPr>
          <w:color w:val="000000" w:themeColor="text1"/>
          <w:sz w:val="24"/>
          <w:szCs w:val="24"/>
        </w:rPr>
        <w:t>2</w:t>
      </w:r>
      <w:r w:rsidR="00874975" w:rsidRPr="00411A9C">
        <w:rPr>
          <w:color w:val="000000" w:themeColor="text1"/>
          <w:sz w:val="24"/>
          <w:szCs w:val="24"/>
        </w:rPr>
        <w:t>.1- Às Microempresas e às Empresas de Pequeno Porte serão aplicadas as disposições da</w:t>
      </w:r>
      <w:r w:rsidR="00874975" w:rsidRPr="00411A9C">
        <w:rPr>
          <w:color w:val="000000" w:themeColor="text1"/>
          <w:spacing w:val="1"/>
          <w:sz w:val="24"/>
          <w:szCs w:val="24"/>
        </w:rPr>
        <w:t xml:space="preserve"> </w:t>
      </w:r>
      <w:r w:rsidR="00874975" w:rsidRPr="00411A9C">
        <w:rPr>
          <w:color w:val="000000" w:themeColor="text1"/>
          <w:sz w:val="24"/>
          <w:szCs w:val="24"/>
        </w:rPr>
        <w:t>Lei</w:t>
      </w:r>
      <w:r w:rsidR="00874975" w:rsidRPr="00411A9C">
        <w:rPr>
          <w:color w:val="000000" w:themeColor="text1"/>
          <w:spacing w:val="-1"/>
          <w:sz w:val="24"/>
          <w:szCs w:val="24"/>
        </w:rPr>
        <w:t xml:space="preserve"> </w:t>
      </w:r>
      <w:r w:rsidR="00874975" w:rsidRPr="00411A9C">
        <w:rPr>
          <w:color w:val="000000" w:themeColor="text1"/>
          <w:sz w:val="24"/>
          <w:szCs w:val="24"/>
        </w:rPr>
        <w:t>Complementar nº 123/06</w:t>
      </w:r>
      <w:r w:rsidR="00321005" w:rsidRPr="00411A9C">
        <w:rPr>
          <w:color w:val="000000" w:themeColor="text1"/>
          <w:sz w:val="24"/>
          <w:szCs w:val="24"/>
        </w:rPr>
        <w:t>.</w:t>
      </w:r>
    </w:p>
    <w:p w14:paraId="5840175A" w14:textId="35302F87" w:rsidR="00321005" w:rsidRPr="00411A9C" w:rsidRDefault="00874975" w:rsidP="00393EC3">
      <w:pPr>
        <w:pStyle w:val="PargrafodaLista"/>
        <w:widowControl w:val="0"/>
        <w:numPr>
          <w:ilvl w:val="1"/>
          <w:numId w:val="42"/>
        </w:numPr>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detentor</w:t>
      </w:r>
      <w:r w:rsidRPr="00411A9C">
        <w:rPr>
          <w:color w:val="000000" w:themeColor="text1"/>
          <w:spacing w:val="1"/>
        </w:rPr>
        <w:t xml:space="preserve"> </w:t>
      </w:r>
      <w:r w:rsidRPr="00411A9C">
        <w:rPr>
          <w:color w:val="000000" w:themeColor="text1"/>
        </w:rPr>
        <w:t>do</w:t>
      </w:r>
      <w:r w:rsidRPr="00411A9C">
        <w:rPr>
          <w:color w:val="000000" w:themeColor="text1"/>
          <w:spacing w:val="1"/>
        </w:rPr>
        <w:t xml:space="preserve"> </w:t>
      </w:r>
      <w:r w:rsidRPr="00411A9C">
        <w:rPr>
          <w:color w:val="000000" w:themeColor="text1"/>
        </w:rPr>
        <w:t>menor</w:t>
      </w:r>
      <w:r w:rsidRPr="00411A9C">
        <w:rPr>
          <w:color w:val="000000" w:themeColor="text1"/>
          <w:spacing w:val="1"/>
        </w:rPr>
        <w:t xml:space="preserve"> </w:t>
      </w:r>
      <w:r w:rsidRPr="00411A9C">
        <w:rPr>
          <w:color w:val="000000" w:themeColor="text1"/>
        </w:rPr>
        <w:t>preço</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qualificado</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w:t>
      </w:r>
      <w:r w:rsidRPr="00411A9C">
        <w:rPr>
          <w:color w:val="000000" w:themeColor="text1"/>
          <w:spacing w:val="1"/>
        </w:rPr>
        <w:t xml:space="preserve"> </w:t>
      </w:r>
      <w:r w:rsidRPr="00411A9C">
        <w:rPr>
          <w:color w:val="000000" w:themeColor="text1"/>
        </w:rPr>
        <w:t>ou</w:t>
      </w:r>
      <w:r w:rsidRPr="00411A9C">
        <w:rPr>
          <w:color w:val="000000" w:themeColor="text1"/>
          <w:spacing w:val="-57"/>
        </w:rPr>
        <w:t xml:space="preserve">     </w:t>
      </w:r>
      <w:r w:rsidR="006119B7" w:rsidRPr="00411A9C">
        <w:rPr>
          <w:color w:val="000000" w:themeColor="text1"/>
          <w:spacing w:val="-57"/>
        </w:rPr>
        <w:t xml:space="preserve">     </w:t>
      </w:r>
      <w:r w:rsidRPr="00411A9C">
        <w:rPr>
          <w:color w:val="000000" w:themeColor="text1"/>
        </w:rPr>
        <w:t>empresa de pequeno porte, deverá apresentar toda a documentação exigida para efeito de</w:t>
      </w:r>
      <w:r w:rsidRPr="00411A9C">
        <w:rPr>
          <w:color w:val="000000" w:themeColor="text1"/>
          <w:spacing w:val="1"/>
        </w:rPr>
        <w:t xml:space="preserve"> </w:t>
      </w:r>
      <w:r w:rsidRPr="00411A9C">
        <w:rPr>
          <w:color w:val="000000" w:themeColor="text1"/>
        </w:rPr>
        <w:t>comprovação de regularidade fiscal, mesmo que esta apresente alguma restrição, sob pena de</w:t>
      </w:r>
      <w:r w:rsidRPr="00411A9C">
        <w:rPr>
          <w:color w:val="000000" w:themeColor="text1"/>
          <w:spacing w:val="1"/>
        </w:rPr>
        <w:t xml:space="preserve"> </w:t>
      </w:r>
      <w:r w:rsidRPr="00411A9C">
        <w:rPr>
          <w:color w:val="000000" w:themeColor="text1"/>
        </w:rPr>
        <w:t>inabilitação.</w:t>
      </w:r>
    </w:p>
    <w:p w14:paraId="5E79BC19" w14:textId="77777777" w:rsidR="00321005" w:rsidRPr="00411A9C" w:rsidRDefault="00874975" w:rsidP="00393EC3">
      <w:pPr>
        <w:pStyle w:val="PargrafodaLista"/>
        <w:widowControl w:val="0"/>
        <w:numPr>
          <w:ilvl w:val="2"/>
          <w:numId w:val="42"/>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A existência de restrição relativamente à regularidade fiscal e trabalhista não impede</w:t>
      </w:r>
      <w:r w:rsidRPr="00411A9C">
        <w:rPr>
          <w:color w:val="000000" w:themeColor="text1"/>
          <w:spacing w:val="1"/>
        </w:rPr>
        <w:t xml:space="preserve"> </w:t>
      </w:r>
      <w:r w:rsidRPr="00411A9C">
        <w:rPr>
          <w:color w:val="000000" w:themeColor="text1"/>
        </w:rPr>
        <w:t>que a licitante qualificada como microempresa ou empresa de pequeno porte seja declarada</w:t>
      </w:r>
      <w:r w:rsidRPr="00411A9C">
        <w:rPr>
          <w:color w:val="000000" w:themeColor="text1"/>
          <w:spacing w:val="1"/>
        </w:rPr>
        <w:t xml:space="preserve"> </w:t>
      </w:r>
      <w:r w:rsidRPr="00411A9C">
        <w:rPr>
          <w:color w:val="000000" w:themeColor="text1"/>
        </w:rPr>
        <w:t>vencedora,</w:t>
      </w:r>
      <w:r w:rsidRPr="00411A9C">
        <w:rPr>
          <w:color w:val="000000" w:themeColor="text1"/>
          <w:spacing w:val="-1"/>
        </w:rPr>
        <w:t xml:space="preserve"> </w:t>
      </w:r>
      <w:r w:rsidRPr="00411A9C">
        <w:rPr>
          <w:color w:val="000000" w:themeColor="text1"/>
        </w:rPr>
        <w:t>uma vez</w:t>
      </w:r>
      <w:r w:rsidRPr="00411A9C">
        <w:rPr>
          <w:color w:val="000000" w:themeColor="text1"/>
          <w:spacing w:val="1"/>
        </w:rPr>
        <w:t xml:space="preserve"> </w:t>
      </w:r>
      <w:r w:rsidRPr="00411A9C">
        <w:rPr>
          <w:color w:val="000000" w:themeColor="text1"/>
        </w:rPr>
        <w:t>que atenda</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todas</w:t>
      </w:r>
      <w:r w:rsidRPr="00411A9C">
        <w:rPr>
          <w:color w:val="000000" w:themeColor="text1"/>
          <w:spacing w:val="2"/>
        </w:rPr>
        <w:t xml:space="preserve"> </w:t>
      </w:r>
      <w:r w:rsidRPr="00411A9C">
        <w:rPr>
          <w:color w:val="000000" w:themeColor="text1"/>
        </w:rPr>
        <w:t>as</w:t>
      </w:r>
      <w:r w:rsidRPr="00411A9C">
        <w:rPr>
          <w:color w:val="000000" w:themeColor="text1"/>
          <w:spacing w:val="-1"/>
        </w:rPr>
        <w:t xml:space="preserve"> </w:t>
      </w:r>
      <w:r w:rsidRPr="00411A9C">
        <w:rPr>
          <w:color w:val="000000" w:themeColor="text1"/>
        </w:rPr>
        <w:t>demais</w:t>
      </w:r>
      <w:r w:rsidRPr="00411A9C">
        <w:rPr>
          <w:color w:val="000000" w:themeColor="text1"/>
          <w:spacing w:val="2"/>
        </w:rPr>
        <w:t xml:space="preserve"> </w:t>
      </w:r>
      <w:r w:rsidRPr="00411A9C">
        <w:rPr>
          <w:color w:val="000000" w:themeColor="text1"/>
        </w:rPr>
        <w:t>exigências do</w:t>
      </w:r>
      <w:r w:rsidRPr="00411A9C">
        <w:rPr>
          <w:color w:val="000000" w:themeColor="text1"/>
          <w:spacing w:val="-1"/>
        </w:rPr>
        <w:t xml:space="preserve"> </w:t>
      </w:r>
      <w:r w:rsidRPr="00411A9C">
        <w:rPr>
          <w:color w:val="000000" w:themeColor="text1"/>
        </w:rPr>
        <w:t>edital.</w:t>
      </w:r>
    </w:p>
    <w:p w14:paraId="167B96A6" w14:textId="52F621D8" w:rsidR="00A11029" w:rsidRPr="00411A9C" w:rsidRDefault="00874975" w:rsidP="00393EC3">
      <w:pPr>
        <w:pStyle w:val="PargrafodaLista"/>
        <w:widowControl w:val="0"/>
        <w:numPr>
          <w:ilvl w:val="2"/>
          <w:numId w:val="42"/>
        </w:numPr>
        <w:tabs>
          <w:tab w:val="left" w:pos="905"/>
        </w:tabs>
        <w:autoSpaceDE w:val="0"/>
        <w:autoSpaceDN w:val="0"/>
        <w:spacing w:before="120" w:after="120" w:line="276" w:lineRule="auto"/>
        <w:ind w:left="0" w:firstLine="0"/>
        <w:jc w:val="both"/>
        <w:rPr>
          <w:color w:val="000000" w:themeColor="text1"/>
        </w:rPr>
      </w:pPr>
      <w:r w:rsidRPr="00411A9C">
        <w:rPr>
          <w:color w:val="000000" w:themeColor="text1"/>
        </w:rPr>
        <w:t>Caso</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proposta</w:t>
      </w:r>
      <w:r w:rsidRPr="00411A9C">
        <w:rPr>
          <w:color w:val="000000" w:themeColor="text1"/>
          <w:spacing w:val="1"/>
        </w:rPr>
        <w:t xml:space="preserve"> </w:t>
      </w:r>
      <w:r w:rsidRPr="00411A9C">
        <w:rPr>
          <w:color w:val="000000" w:themeColor="text1"/>
        </w:rPr>
        <w:t>mais</w:t>
      </w:r>
      <w:r w:rsidRPr="00411A9C">
        <w:rPr>
          <w:color w:val="000000" w:themeColor="text1"/>
          <w:spacing w:val="1"/>
        </w:rPr>
        <w:t xml:space="preserve"> </w:t>
      </w:r>
      <w:r w:rsidRPr="00411A9C">
        <w:rPr>
          <w:color w:val="000000" w:themeColor="text1"/>
        </w:rPr>
        <w:t>vantajosa</w:t>
      </w:r>
      <w:r w:rsidRPr="00411A9C">
        <w:rPr>
          <w:color w:val="000000" w:themeColor="text1"/>
          <w:spacing w:val="1"/>
        </w:rPr>
        <w:t xml:space="preserve"> </w:t>
      </w:r>
      <w:r w:rsidRPr="00411A9C">
        <w:rPr>
          <w:color w:val="000000" w:themeColor="text1"/>
        </w:rPr>
        <w:t>seja</w:t>
      </w:r>
      <w:r w:rsidRPr="00411A9C">
        <w:rPr>
          <w:color w:val="000000" w:themeColor="text1"/>
          <w:spacing w:val="1"/>
        </w:rPr>
        <w:t xml:space="preserve"> </w:t>
      </w:r>
      <w:r w:rsidRPr="00411A9C">
        <w:rPr>
          <w:color w:val="000000" w:themeColor="text1"/>
        </w:rPr>
        <w:t>ofertada</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licitante</w:t>
      </w:r>
      <w:r w:rsidRPr="00411A9C">
        <w:rPr>
          <w:color w:val="000000" w:themeColor="text1"/>
          <w:spacing w:val="1"/>
        </w:rPr>
        <w:t xml:space="preserve"> </w:t>
      </w:r>
      <w:r w:rsidRPr="00411A9C">
        <w:rPr>
          <w:color w:val="000000" w:themeColor="text1"/>
        </w:rPr>
        <w:t>qualificada</w:t>
      </w:r>
      <w:r w:rsidRPr="00411A9C">
        <w:rPr>
          <w:color w:val="000000" w:themeColor="text1"/>
          <w:spacing w:val="1"/>
        </w:rPr>
        <w:t xml:space="preserve"> </w:t>
      </w:r>
      <w:r w:rsidRPr="00411A9C">
        <w:rPr>
          <w:color w:val="000000" w:themeColor="text1"/>
        </w:rPr>
        <w:t>como</w:t>
      </w:r>
      <w:r w:rsidRPr="00411A9C">
        <w:rPr>
          <w:color w:val="000000" w:themeColor="text1"/>
          <w:spacing w:val="1"/>
        </w:rPr>
        <w:t xml:space="preserve"> </w:t>
      </w:r>
      <w:r w:rsidRPr="00411A9C">
        <w:rPr>
          <w:color w:val="000000" w:themeColor="text1"/>
        </w:rPr>
        <w:t>microempresa ou empresa de pequeno porte e, uma vez constatada a existência de alguma</w:t>
      </w:r>
      <w:r w:rsidRPr="00411A9C">
        <w:rPr>
          <w:color w:val="000000" w:themeColor="text1"/>
          <w:spacing w:val="1"/>
        </w:rPr>
        <w:t xml:space="preserve"> </w:t>
      </w:r>
      <w:r w:rsidRPr="00411A9C">
        <w:rPr>
          <w:color w:val="000000" w:themeColor="text1"/>
        </w:rPr>
        <w:t>restrição</w:t>
      </w:r>
      <w:r w:rsidRPr="00411A9C">
        <w:rPr>
          <w:color w:val="000000" w:themeColor="text1"/>
          <w:spacing w:val="1"/>
        </w:rPr>
        <w:t xml:space="preserve"> </w:t>
      </w:r>
      <w:r w:rsidRPr="00411A9C">
        <w:rPr>
          <w:color w:val="000000" w:themeColor="text1"/>
        </w:rPr>
        <w:t>na</w:t>
      </w:r>
      <w:r w:rsidRPr="00411A9C">
        <w:rPr>
          <w:color w:val="000000" w:themeColor="text1"/>
          <w:spacing w:val="1"/>
        </w:rPr>
        <w:t xml:space="preserve"> </w:t>
      </w:r>
      <w:r w:rsidRPr="00411A9C">
        <w:rPr>
          <w:color w:val="000000" w:themeColor="text1"/>
        </w:rPr>
        <w:t>comprovação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regularidade</w:t>
      </w:r>
      <w:r w:rsidRPr="00411A9C">
        <w:rPr>
          <w:color w:val="000000" w:themeColor="text1"/>
          <w:spacing w:val="1"/>
        </w:rPr>
        <w:t xml:space="preserve"> </w:t>
      </w:r>
      <w:r w:rsidRPr="00411A9C">
        <w:rPr>
          <w:color w:val="000000" w:themeColor="text1"/>
        </w:rPr>
        <w:t>fiscal</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microempresas</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empresas</w:t>
      </w:r>
      <w:r w:rsidRPr="00411A9C">
        <w:rPr>
          <w:color w:val="000000" w:themeColor="text1"/>
          <w:spacing w:val="60"/>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pequeno</w:t>
      </w:r>
      <w:r w:rsidRPr="00411A9C">
        <w:rPr>
          <w:color w:val="000000" w:themeColor="text1"/>
          <w:spacing w:val="1"/>
        </w:rPr>
        <w:t xml:space="preserve"> </w:t>
      </w:r>
      <w:r w:rsidRPr="00411A9C">
        <w:rPr>
          <w:color w:val="000000" w:themeColor="text1"/>
        </w:rPr>
        <w:t>porte</w:t>
      </w:r>
      <w:r w:rsidRPr="00411A9C">
        <w:rPr>
          <w:color w:val="000000" w:themeColor="text1"/>
          <w:spacing w:val="1"/>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tenham</w:t>
      </w:r>
      <w:r w:rsidRPr="00411A9C">
        <w:rPr>
          <w:color w:val="000000" w:themeColor="text1"/>
          <w:spacing w:val="1"/>
        </w:rPr>
        <w:t xml:space="preserve"> </w:t>
      </w:r>
      <w:r w:rsidRPr="00411A9C">
        <w:rPr>
          <w:color w:val="000000" w:themeColor="text1"/>
        </w:rPr>
        <w:t>formalizado</w:t>
      </w:r>
      <w:r w:rsidRPr="00411A9C">
        <w:rPr>
          <w:color w:val="000000" w:themeColor="text1"/>
          <w:spacing w:val="1"/>
        </w:rPr>
        <w:t xml:space="preserve"> </w:t>
      </w:r>
      <w:r w:rsidRPr="00411A9C">
        <w:rPr>
          <w:color w:val="000000" w:themeColor="text1"/>
        </w:rPr>
        <w:t>solicitação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usufruir</w:t>
      </w:r>
      <w:r w:rsidRPr="00411A9C">
        <w:rPr>
          <w:color w:val="000000" w:themeColor="text1"/>
          <w:spacing w:val="1"/>
        </w:rPr>
        <w:t xml:space="preserve"> </w:t>
      </w:r>
      <w:r w:rsidRPr="00411A9C">
        <w:rPr>
          <w:color w:val="000000" w:themeColor="text1"/>
        </w:rPr>
        <w:t>dos</w:t>
      </w:r>
      <w:r w:rsidRPr="00411A9C">
        <w:rPr>
          <w:color w:val="000000" w:themeColor="text1"/>
          <w:spacing w:val="1"/>
        </w:rPr>
        <w:t xml:space="preserve"> </w:t>
      </w:r>
      <w:r w:rsidRPr="00411A9C">
        <w:rPr>
          <w:color w:val="000000" w:themeColor="text1"/>
        </w:rPr>
        <w:t>benefícios</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Lei</w:t>
      </w:r>
      <w:r w:rsidRPr="00411A9C">
        <w:rPr>
          <w:color w:val="000000" w:themeColor="text1"/>
          <w:spacing w:val="1"/>
        </w:rPr>
        <w:t xml:space="preserve"> </w:t>
      </w:r>
      <w:r w:rsidRPr="00411A9C">
        <w:rPr>
          <w:color w:val="000000" w:themeColor="text1"/>
        </w:rPr>
        <w:t>Complementar</w:t>
      </w:r>
      <w:r w:rsidRPr="00411A9C">
        <w:rPr>
          <w:color w:val="000000" w:themeColor="text1"/>
          <w:spacing w:val="1"/>
        </w:rPr>
        <w:t xml:space="preserve"> </w:t>
      </w:r>
      <w:r w:rsidRPr="00411A9C">
        <w:rPr>
          <w:color w:val="000000" w:themeColor="text1"/>
        </w:rPr>
        <w:t>Federal</w:t>
      </w:r>
      <w:r w:rsidRPr="00411A9C">
        <w:rPr>
          <w:color w:val="000000" w:themeColor="text1"/>
          <w:spacing w:val="1"/>
        </w:rPr>
        <w:t xml:space="preserve"> </w:t>
      </w:r>
      <w:r w:rsidRPr="00411A9C">
        <w:rPr>
          <w:color w:val="000000" w:themeColor="text1"/>
        </w:rPr>
        <w:t>123/06,</w:t>
      </w:r>
      <w:r w:rsidRPr="00411A9C">
        <w:rPr>
          <w:color w:val="000000" w:themeColor="text1"/>
          <w:spacing w:val="1"/>
        </w:rPr>
        <w:t xml:space="preserve"> </w:t>
      </w:r>
      <w:r w:rsidRPr="00411A9C">
        <w:rPr>
          <w:color w:val="000000" w:themeColor="text1"/>
        </w:rPr>
        <w:t>alterada</w:t>
      </w:r>
      <w:r w:rsidRPr="00411A9C">
        <w:rPr>
          <w:color w:val="000000" w:themeColor="text1"/>
          <w:spacing w:val="1"/>
        </w:rPr>
        <w:t xml:space="preserve"> </w:t>
      </w:r>
      <w:r w:rsidRPr="00411A9C">
        <w:rPr>
          <w:color w:val="000000" w:themeColor="text1"/>
        </w:rPr>
        <w:t>pelas</w:t>
      </w:r>
      <w:r w:rsidRPr="00411A9C">
        <w:rPr>
          <w:color w:val="000000" w:themeColor="text1"/>
          <w:spacing w:val="1"/>
        </w:rPr>
        <w:t xml:space="preserve"> </w:t>
      </w:r>
      <w:r w:rsidRPr="00411A9C">
        <w:rPr>
          <w:color w:val="000000" w:themeColor="text1"/>
        </w:rPr>
        <w:t>Leis</w:t>
      </w:r>
      <w:r w:rsidRPr="00411A9C">
        <w:rPr>
          <w:color w:val="000000" w:themeColor="text1"/>
          <w:spacing w:val="1"/>
        </w:rPr>
        <w:t xml:space="preserve"> </w:t>
      </w:r>
      <w:r w:rsidRPr="00411A9C">
        <w:rPr>
          <w:color w:val="000000" w:themeColor="text1"/>
        </w:rPr>
        <w:t>147/14</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155/16,</w:t>
      </w:r>
      <w:r w:rsidRPr="00411A9C">
        <w:rPr>
          <w:color w:val="000000" w:themeColor="text1"/>
          <w:spacing w:val="1"/>
        </w:rPr>
        <w:t xml:space="preserve"> </w:t>
      </w:r>
      <w:r w:rsidRPr="00411A9C">
        <w:rPr>
          <w:color w:val="000000" w:themeColor="text1"/>
        </w:rPr>
        <w:t>será</w:t>
      </w:r>
      <w:r w:rsidRPr="00411A9C">
        <w:rPr>
          <w:color w:val="000000" w:themeColor="text1"/>
          <w:spacing w:val="1"/>
        </w:rPr>
        <w:t xml:space="preserve"> </w:t>
      </w:r>
      <w:r w:rsidRPr="00411A9C">
        <w:rPr>
          <w:color w:val="000000" w:themeColor="text1"/>
        </w:rPr>
        <w:t>assegurado</w:t>
      </w:r>
      <w:r w:rsidRPr="00411A9C">
        <w:rPr>
          <w:color w:val="000000" w:themeColor="text1"/>
          <w:spacing w:val="1"/>
        </w:rPr>
        <w:t xml:space="preserve"> </w:t>
      </w:r>
      <w:r w:rsidRPr="00411A9C">
        <w:rPr>
          <w:color w:val="000000" w:themeColor="text1"/>
        </w:rPr>
        <w:t>às</w:t>
      </w:r>
      <w:r w:rsidRPr="00411A9C">
        <w:rPr>
          <w:color w:val="000000" w:themeColor="text1"/>
          <w:spacing w:val="1"/>
        </w:rPr>
        <w:t xml:space="preserve"> </w:t>
      </w:r>
      <w:r w:rsidRPr="00411A9C">
        <w:rPr>
          <w:color w:val="000000" w:themeColor="text1"/>
        </w:rPr>
        <w:t>mesmas</w:t>
      </w:r>
      <w:r w:rsidRPr="00411A9C">
        <w:rPr>
          <w:color w:val="000000" w:themeColor="text1"/>
          <w:spacing w:val="1"/>
        </w:rPr>
        <w:t xml:space="preserve"> </w:t>
      </w:r>
      <w:r w:rsidRPr="00411A9C">
        <w:rPr>
          <w:color w:val="000000" w:themeColor="text1"/>
        </w:rPr>
        <w:t>empresas</w:t>
      </w:r>
      <w:r w:rsidRPr="00411A9C">
        <w:rPr>
          <w:color w:val="000000" w:themeColor="text1"/>
          <w:spacing w:val="1"/>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5</w:t>
      </w:r>
      <w:r w:rsidRPr="00411A9C">
        <w:rPr>
          <w:color w:val="000000" w:themeColor="text1"/>
          <w:spacing w:val="1"/>
        </w:rPr>
        <w:t xml:space="preserve"> </w:t>
      </w:r>
      <w:r w:rsidRPr="00411A9C">
        <w:rPr>
          <w:color w:val="000000" w:themeColor="text1"/>
        </w:rPr>
        <w:t>(cinco)</w:t>
      </w:r>
      <w:r w:rsidRPr="00411A9C">
        <w:rPr>
          <w:color w:val="000000" w:themeColor="text1"/>
          <w:spacing w:val="1"/>
        </w:rPr>
        <w:t xml:space="preserve"> </w:t>
      </w:r>
      <w:r w:rsidRPr="00411A9C">
        <w:rPr>
          <w:color w:val="000000" w:themeColor="text1"/>
        </w:rPr>
        <w:t>dias</w:t>
      </w:r>
      <w:r w:rsidRPr="00411A9C">
        <w:rPr>
          <w:color w:val="000000" w:themeColor="text1"/>
          <w:spacing w:val="1"/>
        </w:rPr>
        <w:t xml:space="preserve"> </w:t>
      </w:r>
      <w:r w:rsidRPr="00411A9C">
        <w:rPr>
          <w:color w:val="000000" w:themeColor="text1"/>
        </w:rPr>
        <w:t>úteis,</w:t>
      </w:r>
      <w:r w:rsidRPr="00411A9C">
        <w:rPr>
          <w:color w:val="000000" w:themeColor="text1"/>
          <w:spacing w:val="1"/>
        </w:rPr>
        <w:t xml:space="preserve"> </w:t>
      </w:r>
      <w:r w:rsidRPr="00411A9C">
        <w:rPr>
          <w:color w:val="000000" w:themeColor="text1"/>
        </w:rPr>
        <w:t>cujo</w:t>
      </w:r>
      <w:r w:rsidRPr="00411A9C">
        <w:rPr>
          <w:color w:val="000000" w:themeColor="text1"/>
          <w:spacing w:val="1"/>
        </w:rPr>
        <w:t xml:space="preserve"> </w:t>
      </w:r>
      <w:r w:rsidRPr="00411A9C">
        <w:rPr>
          <w:color w:val="000000" w:themeColor="text1"/>
        </w:rPr>
        <w:t>termo</w:t>
      </w:r>
      <w:r w:rsidRPr="00411A9C">
        <w:rPr>
          <w:color w:val="000000" w:themeColor="text1"/>
          <w:spacing w:val="1"/>
        </w:rPr>
        <w:t xml:space="preserve"> </w:t>
      </w:r>
      <w:r w:rsidRPr="00411A9C">
        <w:rPr>
          <w:color w:val="000000" w:themeColor="text1"/>
        </w:rPr>
        <w:t>inicial</w:t>
      </w:r>
      <w:r w:rsidRPr="00411A9C">
        <w:rPr>
          <w:color w:val="000000" w:themeColor="text1"/>
          <w:spacing w:val="1"/>
        </w:rPr>
        <w:t xml:space="preserve"> </w:t>
      </w:r>
      <w:r w:rsidRPr="00411A9C">
        <w:rPr>
          <w:color w:val="000000" w:themeColor="text1"/>
        </w:rPr>
        <w:t>corresponderá</w:t>
      </w:r>
      <w:r w:rsidRPr="00411A9C">
        <w:rPr>
          <w:color w:val="000000" w:themeColor="text1"/>
          <w:spacing w:val="1"/>
        </w:rPr>
        <w:t xml:space="preserve"> </w:t>
      </w:r>
      <w:r w:rsidRPr="00411A9C">
        <w:rPr>
          <w:color w:val="000000" w:themeColor="text1"/>
        </w:rPr>
        <w:t>ao</w:t>
      </w:r>
      <w:r w:rsidRPr="00411A9C">
        <w:rPr>
          <w:color w:val="000000" w:themeColor="text1"/>
          <w:spacing w:val="1"/>
        </w:rPr>
        <w:t xml:space="preserve"> </w:t>
      </w:r>
      <w:r w:rsidRPr="00411A9C">
        <w:rPr>
          <w:color w:val="000000" w:themeColor="text1"/>
        </w:rPr>
        <w:t>momento em que o proponente for adjudicado vencedor do certame e/ou comunicado pel</w:t>
      </w:r>
      <w:r w:rsidR="00E61393" w:rsidRPr="00411A9C">
        <w:rPr>
          <w:color w:val="000000" w:themeColor="text1"/>
        </w:rPr>
        <w:t>a pregoeira</w:t>
      </w:r>
      <w:r w:rsidRPr="00411A9C">
        <w:rPr>
          <w:color w:val="000000" w:themeColor="text1"/>
        </w:rPr>
        <w:t>,</w:t>
      </w:r>
      <w:r w:rsidRPr="00411A9C">
        <w:rPr>
          <w:color w:val="000000" w:themeColor="text1"/>
          <w:spacing w:val="1"/>
        </w:rPr>
        <w:t xml:space="preserve"> </w:t>
      </w:r>
      <w:r w:rsidRPr="00411A9C">
        <w:rPr>
          <w:color w:val="000000" w:themeColor="text1"/>
        </w:rPr>
        <w:t>prorrogáveis</w:t>
      </w:r>
      <w:r w:rsidRPr="00411A9C">
        <w:rPr>
          <w:color w:val="000000" w:themeColor="text1"/>
          <w:spacing w:val="1"/>
        </w:rPr>
        <w:t xml:space="preserve"> </w:t>
      </w:r>
      <w:r w:rsidRPr="00411A9C">
        <w:rPr>
          <w:color w:val="000000" w:themeColor="text1"/>
        </w:rPr>
        <w:t>por igual</w:t>
      </w:r>
      <w:r w:rsidRPr="00411A9C">
        <w:rPr>
          <w:color w:val="000000" w:themeColor="text1"/>
          <w:spacing w:val="1"/>
        </w:rPr>
        <w:t xml:space="preserve"> </w:t>
      </w:r>
      <w:r w:rsidRPr="00411A9C">
        <w:rPr>
          <w:color w:val="000000" w:themeColor="text1"/>
        </w:rPr>
        <w:t>período</w:t>
      </w:r>
      <w:r w:rsidRPr="00411A9C">
        <w:rPr>
          <w:color w:val="000000" w:themeColor="text1"/>
          <w:spacing w:val="1"/>
        </w:rPr>
        <w:t xml:space="preserve"> </w:t>
      </w:r>
      <w:r w:rsidRPr="00411A9C">
        <w:rPr>
          <w:color w:val="000000" w:themeColor="text1"/>
        </w:rPr>
        <w:t>-</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critério</w:t>
      </w:r>
      <w:r w:rsidRPr="00411A9C">
        <w:rPr>
          <w:color w:val="000000" w:themeColor="text1"/>
          <w:spacing w:val="1"/>
        </w:rPr>
        <w:t xml:space="preserve"> </w:t>
      </w:r>
      <w:r w:rsidRPr="00411A9C">
        <w:rPr>
          <w:color w:val="000000" w:themeColor="text1"/>
        </w:rPr>
        <w:t>único dessa Administração,</w:t>
      </w:r>
      <w:r w:rsidRPr="00411A9C">
        <w:rPr>
          <w:color w:val="000000" w:themeColor="text1"/>
          <w:spacing w:val="1"/>
        </w:rPr>
        <w:t xml:space="preserve"> </w:t>
      </w:r>
      <w:r w:rsidRPr="00411A9C">
        <w:rPr>
          <w:color w:val="000000" w:themeColor="text1"/>
        </w:rPr>
        <w:t>para</w:t>
      </w:r>
      <w:r w:rsidRPr="00411A9C">
        <w:rPr>
          <w:color w:val="000000" w:themeColor="text1"/>
          <w:spacing w:val="1"/>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regularização da documentação, pagamento ou parcelamento do débito e apresentação de</w:t>
      </w:r>
      <w:r w:rsidRPr="00411A9C">
        <w:rPr>
          <w:color w:val="000000" w:themeColor="text1"/>
          <w:spacing w:val="1"/>
        </w:rPr>
        <w:t xml:space="preserve"> </w:t>
      </w:r>
      <w:r w:rsidRPr="00411A9C">
        <w:rPr>
          <w:color w:val="000000" w:themeColor="text1"/>
        </w:rPr>
        <w:t>eventuais</w:t>
      </w:r>
      <w:r w:rsidRPr="00411A9C">
        <w:rPr>
          <w:color w:val="000000" w:themeColor="text1"/>
          <w:spacing w:val="-1"/>
        </w:rPr>
        <w:t xml:space="preserve"> </w:t>
      </w:r>
      <w:r w:rsidRPr="00411A9C">
        <w:rPr>
          <w:color w:val="000000" w:themeColor="text1"/>
        </w:rPr>
        <w:t>certidões negativas ou positivas com</w:t>
      </w:r>
      <w:r w:rsidRPr="00411A9C">
        <w:rPr>
          <w:color w:val="000000" w:themeColor="text1"/>
          <w:spacing w:val="-1"/>
        </w:rPr>
        <w:t xml:space="preserve"> </w:t>
      </w:r>
      <w:r w:rsidRPr="00411A9C">
        <w:rPr>
          <w:color w:val="000000" w:themeColor="text1"/>
        </w:rPr>
        <w:t>efeito de</w:t>
      </w:r>
      <w:r w:rsidRPr="00411A9C">
        <w:rPr>
          <w:color w:val="000000" w:themeColor="text1"/>
          <w:spacing w:val="-1"/>
        </w:rPr>
        <w:t xml:space="preserve"> </w:t>
      </w:r>
      <w:r w:rsidRPr="00411A9C">
        <w:rPr>
          <w:color w:val="000000" w:themeColor="text1"/>
        </w:rPr>
        <w:t>negativas.</w:t>
      </w:r>
    </w:p>
    <w:p w14:paraId="5B2620EC" w14:textId="75FE2082" w:rsidR="00A11029" w:rsidRPr="00411A9C" w:rsidRDefault="00874975" w:rsidP="00393EC3">
      <w:pPr>
        <w:pStyle w:val="PargrafodaLista"/>
        <w:widowControl w:val="0"/>
        <w:numPr>
          <w:ilvl w:val="2"/>
          <w:numId w:val="42"/>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não</w:t>
      </w:r>
      <w:r w:rsidRPr="00411A9C">
        <w:rPr>
          <w:color w:val="000000" w:themeColor="text1"/>
          <w:spacing w:val="1"/>
        </w:rPr>
        <w:t xml:space="preserve"> </w:t>
      </w:r>
      <w:r w:rsidRPr="00411A9C">
        <w:rPr>
          <w:color w:val="000000" w:themeColor="text1"/>
        </w:rPr>
        <w:t>regularização</w:t>
      </w:r>
      <w:r w:rsidRPr="00411A9C">
        <w:rPr>
          <w:color w:val="000000" w:themeColor="text1"/>
          <w:spacing w:val="1"/>
        </w:rPr>
        <w:t xml:space="preserve"> </w:t>
      </w:r>
      <w:r w:rsidRPr="00411A9C">
        <w:rPr>
          <w:color w:val="000000" w:themeColor="text1"/>
        </w:rPr>
        <w:t>da</w:t>
      </w:r>
      <w:r w:rsidRPr="00411A9C">
        <w:rPr>
          <w:color w:val="000000" w:themeColor="text1"/>
          <w:spacing w:val="1"/>
        </w:rPr>
        <w:t xml:space="preserve"> </w:t>
      </w:r>
      <w:r w:rsidRPr="00411A9C">
        <w:rPr>
          <w:color w:val="000000" w:themeColor="text1"/>
        </w:rPr>
        <w:t>documentação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prazo</w:t>
      </w:r>
      <w:r w:rsidRPr="00411A9C">
        <w:rPr>
          <w:color w:val="000000" w:themeColor="text1"/>
          <w:spacing w:val="1"/>
        </w:rPr>
        <w:t xml:space="preserve"> </w:t>
      </w:r>
      <w:r w:rsidRPr="00411A9C">
        <w:rPr>
          <w:color w:val="000000" w:themeColor="text1"/>
        </w:rPr>
        <w:t>previsto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subitem</w:t>
      </w:r>
      <w:r w:rsidRPr="00411A9C">
        <w:rPr>
          <w:color w:val="000000" w:themeColor="text1"/>
          <w:spacing w:val="60"/>
        </w:rPr>
        <w:t xml:space="preserve"> </w:t>
      </w:r>
      <w:r w:rsidRPr="00411A9C">
        <w:rPr>
          <w:color w:val="000000" w:themeColor="text1"/>
        </w:rPr>
        <w:t>anterior</w:t>
      </w:r>
      <w:r w:rsidRPr="00411A9C">
        <w:rPr>
          <w:color w:val="000000" w:themeColor="text1"/>
          <w:spacing w:val="1"/>
        </w:rPr>
        <w:t xml:space="preserve"> </w:t>
      </w:r>
      <w:r w:rsidRPr="00411A9C">
        <w:rPr>
          <w:color w:val="000000" w:themeColor="text1"/>
        </w:rPr>
        <w:t>implicará decadência do direito à contratação, sem prejuízo das sanções previstas no artigo</w:t>
      </w:r>
      <w:r w:rsidRPr="00411A9C">
        <w:rPr>
          <w:color w:val="000000" w:themeColor="text1"/>
          <w:spacing w:val="1"/>
        </w:rPr>
        <w:t xml:space="preserve"> </w:t>
      </w:r>
      <w:r w:rsidRPr="00411A9C">
        <w:rPr>
          <w:color w:val="000000" w:themeColor="text1"/>
        </w:rPr>
        <w:t xml:space="preserve">156 da Lei </w:t>
      </w:r>
      <w:r w:rsidRPr="00411A9C">
        <w:rPr>
          <w:color w:val="000000" w:themeColor="text1"/>
        </w:rPr>
        <w:lastRenderedPageBreak/>
        <w:t xml:space="preserve">14.133/2021, sendo facultado </w:t>
      </w:r>
      <w:r w:rsidR="00582C9D" w:rsidRPr="00411A9C">
        <w:rPr>
          <w:color w:val="000000" w:themeColor="text1"/>
        </w:rPr>
        <w:t>a Administração</w:t>
      </w:r>
      <w:r w:rsidRPr="00411A9C">
        <w:rPr>
          <w:color w:val="000000" w:themeColor="text1"/>
        </w:rPr>
        <w:t xml:space="preserve"> convocar os licitantes</w:t>
      </w:r>
      <w:r w:rsidRPr="00411A9C">
        <w:rPr>
          <w:color w:val="000000" w:themeColor="text1"/>
          <w:spacing w:val="1"/>
        </w:rPr>
        <w:t xml:space="preserve"> </w:t>
      </w:r>
      <w:r w:rsidRPr="00411A9C">
        <w:rPr>
          <w:color w:val="000000" w:themeColor="text1"/>
        </w:rPr>
        <w:t>remanescentes,</w:t>
      </w:r>
      <w:r w:rsidRPr="00411A9C">
        <w:rPr>
          <w:color w:val="000000" w:themeColor="text1"/>
          <w:spacing w:val="-1"/>
        </w:rPr>
        <w:t xml:space="preserve"> </w:t>
      </w:r>
      <w:r w:rsidRPr="00411A9C">
        <w:rPr>
          <w:color w:val="000000" w:themeColor="text1"/>
        </w:rPr>
        <w:t>na</w:t>
      </w:r>
      <w:r w:rsidRPr="00411A9C">
        <w:rPr>
          <w:color w:val="000000" w:themeColor="text1"/>
          <w:spacing w:val="-3"/>
        </w:rPr>
        <w:t xml:space="preserve"> </w:t>
      </w:r>
      <w:r w:rsidRPr="00411A9C">
        <w:rPr>
          <w:color w:val="000000" w:themeColor="text1"/>
        </w:rPr>
        <w:t>ordem</w:t>
      </w:r>
      <w:r w:rsidRPr="00411A9C">
        <w:rPr>
          <w:color w:val="000000" w:themeColor="text1"/>
          <w:spacing w:val="1"/>
        </w:rPr>
        <w:t xml:space="preserve"> </w:t>
      </w:r>
      <w:r w:rsidRPr="00411A9C">
        <w:rPr>
          <w:color w:val="000000" w:themeColor="text1"/>
        </w:rPr>
        <w:t>de</w:t>
      </w:r>
      <w:r w:rsidRPr="00411A9C">
        <w:rPr>
          <w:color w:val="000000" w:themeColor="text1"/>
          <w:spacing w:val="-2"/>
        </w:rPr>
        <w:t xml:space="preserve"> </w:t>
      </w:r>
      <w:r w:rsidRPr="00411A9C">
        <w:rPr>
          <w:color w:val="000000" w:themeColor="text1"/>
        </w:rPr>
        <w:t>classificação, para</w:t>
      </w:r>
      <w:r w:rsidRPr="00411A9C">
        <w:rPr>
          <w:color w:val="000000" w:themeColor="text1"/>
          <w:spacing w:val="-1"/>
        </w:rPr>
        <w:t xml:space="preserve"> </w:t>
      </w:r>
      <w:r w:rsidRPr="00411A9C">
        <w:rPr>
          <w:color w:val="000000" w:themeColor="text1"/>
        </w:rPr>
        <w:t>a</w:t>
      </w:r>
      <w:r w:rsidRPr="00411A9C">
        <w:rPr>
          <w:color w:val="000000" w:themeColor="text1"/>
          <w:spacing w:val="-2"/>
        </w:rPr>
        <w:t xml:space="preserve"> </w:t>
      </w:r>
      <w:r w:rsidRPr="00411A9C">
        <w:rPr>
          <w:color w:val="000000" w:themeColor="text1"/>
        </w:rPr>
        <w:t>assinatura</w:t>
      </w:r>
      <w:r w:rsidRPr="00411A9C">
        <w:rPr>
          <w:color w:val="000000" w:themeColor="text1"/>
          <w:spacing w:val="-3"/>
        </w:rPr>
        <w:t xml:space="preserve"> </w:t>
      </w:r>
      <w:r w:rsidRPr="00411A9C">
        <w:rPr>
          <w:color w:val="000000" w:themeColor="text1"/>
        </w:rPr>
        <w:t>do contrato</w:t>
      </w:r>
      <w:r w:rsidRPr="00411A9C">
        <w:rPr>
          <w:color w:val="000000" w:themeColor="text1"/>
          <w:spacing w:val="-1"/>
        </w:rPr>
        <w:t xml:space="preserve"> </w:t>
      </w:r>
      <w:r w:rsidRPr="00411A9C">
        <w:rPr>
          <w:color w:val="000000" w:themeColor="text1"/>
        </w:rPr>
        <w:t>ou</w:t>
      </w:r>
      <w:r w:rsidRPr="00411A9C">
        <w:rPr>
          <w:color w:val="000000" w:themeColor="text1"/>
          <w:spacing w:val="1"/>
        </w:rPr>
        <w:t xml:space="preserve"> </w:t>
      </w:r>
      <w:r w:rsidRPr="00411A9C">
        <w:rPr>
          <w:color w:val="000000" w:themeColor="text1"/>
        </w:rPr>
        <w:t>anular</w:t>
      </w:r>
      <w:r w:rsidRPr="00411A9C">
        <w:rPr>
          <w:color w:val="000000" w:themeColor="text1"/>
          <w:spacing w:val="-3"/>
        </w:rPr>
        <w:t xml:space="preserve"> </w:t>
      </w:r>
      <w:r w:rsidRPr="00411A9C">
        <w:rPr>
          <w:color w:val="000000" w:themeColor="text1"/>
        </w:rPr>
        <w:t>a</w:t>
      </w:r>
      <w:r w:rsidRPr="00411A9C">
        <w:rPr>
          <w:color w:val="000000" w:themeColor="text1"/>
          <w:spacing w:val="-1"/>
        </w:rPr>
        <w:t xml:space="preserve"> </w:t>
      </w:r>
      <w:r w:rsidRPr="00411A9C">
        <w:rPr>
          <w:color w:val="000000" w:themeColor="text1"/>
        </w:rPr>
        <w:t>licitação.</w:t>
      </w:r>
    </w:p>
    <w:p w14:paraId="757AEB03" w14:textId="654653DC" w:rsidR="006D2C70" w:rsidRPr="00411A9C" w:rsidRDefault="00016850" w:rsidP="00411A9C">
      <w:pPr>
        <w:pStyle w:val="PargrafodaLista"/>
        <w:widowControl w:val="0"/>
        <w:tabs>
          <w:tab w:val="left" w:pos="876"/>
          <w:tab w:val="left" w:pos="905"/>
        </w:tabs>
        <w:autoSpaceDE w:val="0"/>
        <w:autoSpaceDN w:val="0"/>
        <w:spacing w:before="120" w:after="120" w:line="276" w:lineRule="auto"/>
        <w:ind w:left="0"/>
        <w:jc w:val="both"/>
        <w:rPr>
          <w:color w:val="000000" w:themeColor="text1"/>
        </w:rPr>
      </w:pPr>
      <w:r w:rsidRPr="00411A9C">
        <w:rPr>
          <w:color w:val="000000" w:themeColor="text1"/>
        </w:rPr>
        <w:t>1</w:t>
      </w:r>
      <w:r w:rsidR="00411A9C" w:rsidRPr="00411A9C">
        <w:rPr>
          <w:color w:val="000000" w:themeColor="text1"/>
        </w:rPr>
        <w:t>2</w:t>
      </w:r>
      <w:r w:rsidRPr="00411A9C">
        <w:rPr>
          <w:color w:val="000000" w:themeColor="text1"/>
        </w:rPr>
        <w:t>.2.4</w:t>
      </w:r>
      <w:r w:rsidR="00582C9D" w:rsidRPr="00411A9C">
        <w:rPr>
          <w:color w:val="000000" w:themeColor="text1"/>
        </w:rPr>
        <w:t>-</w:t>
      </w:r>
      <w:r w:rsidR="00F553DF" w:rsidRPr="00411A9C">
        <w:rPr>
          <w:color w:val="000000" w:themeColor="text1"/>
        </w:rPr>
        <w:t xml:space="preserve"> </w:t>
      </w:r>
      <w:r w:rsidR="00874975" w:rsidRPr="00411A9C">
        <w:rPr>
          <w:color w:val="000000" w:themeColor="text1"/>
        </w:rPr>
        <w:t>Todas as declarações assinadas pelos proponentes deverão observar a necessidade de</w:t>
      </w:r>
      <w:r w:rsidR="00874975" w:rsidRPr="00411A9C">
        <w:rPr>
          <w:color w:val="000000" w:themeColor="text1"/>
          <w:spacing w:val="1"/>
        </w:rPr>
        <w:t xml:space="preserve"> </w:t>
      </w:r>
      <w:r w:rsidR="00874975" w:rsidRPr="00411A9C">
        <w:rPr>
          <w:color w:val="000000" w:themeColor="text1"/>
        </w:rPr>
        <w:t>comprovar serem seus subscritores representantes legais da empresa, caso tais comprovações</w:t>
      </w:r>
      <w:r w:rsidR="00874975" w:rsidRPr="00411A9C">
        <w:rPr>
          <w:color w:val="000000" w:themeColor="text1"/>
          <w:spacing w:val="1"/>
        </w:rPr>
        <w:t xml:space="preserve"> </w:t>
      </w:r>
      <w:r w:rsidR="00874975" w:rsidRPr="00411A9C">
        <w:rPr>
          <w:color w:val="000000" w:themeColor="text1"/>
        </w:rPr>
        <w:t>já</w:t>
      </w:r>
      <w:r w:rsidR="00874975" w:rsidRPr="00411A9C">
        <w:rPr>
          <w:color w:val="000000" w:themeColor="text1"/>
          <w:spacing w:val="-1"/>
        </w:rPr>
        <w:t xml:space="preserve"> </w:t>
      </w:r>
      <w:r w:rsidR="00874975" w:rsidRPr="00411A9C">
        <w:rPr>
          <w:color w:val="000000" w:themeColor="text1"/>
        </w:rPr>
        <w:t>não tenham sido apresentadas anteriormente</w:t>
      </w:r>
      <w:r w:rsidR="00874975" w:rsidRPr="00411A9C">
        <w:rPr>
          <w:color w:val="000000" w:themeColor="text1"/>
          <w:spacing w:val="-2"/>
        </w:rPr>
        <w:t xml:space="preserve"> </w:t>
      </w:r>
      <w:r w:rsidR="00874975" w:rsidRPr="00411A9C">
        <w:rPr>
          <w:color w:val="000000" w:themeColor="text1"/>
        </w:rPr>
        <w:t>neste processo licitatório.</w:t>
      </w:r>
    </w:p>
    <w:p w14:paraId="57D105C4" w14:textId="62F863E8" w:rsidR="006D2C70" w:rsidRPr="00411A9C" w:rsidRDefault="006D2C70" w:rsidP="00393EC3">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874975" w:rsidRPr="00411A9C">
        <w:rPr>
          <w:color w:val="000000" w:themeColor="text1"/>
        </w:rPr>
        <w:t>A falsidade de declaração prestada objetivando os benefícios da Lei Complementar nº</w:t>
      </w:r>
      <w:r w:rsidR="00874975" w:rsidRPr="00411A9C">
        <w:rPr>
          <w:color w:val="000000" w:themeColor="text1"/>
          <w:spacing w:val="1"/>
        </w:rPr>
        <w:t xml:space="preserve"> </w:t>
      </w:r>
      <w:r w:rsidR="00874975" w:rsidRPr="00411A9C">
        <w:rPr>
          <w:color w:val="000000" w:themeColor="text1"/>
        </w:rPr>
        <w:t>123/06, alterada pelas Leis 147/14 e 155/16, caracterizará o crime de que trata o art. 299 do</w:t>
      </w:r>
      <w:r w:rsidR="00874975" w:rsidRPr="00411A9C">
        <w:rPr>
          <w:color w:val="000000" w:themeColor="text1"/>
          <w:spacing w:val="1"/>
        </w:rPr>
        <w:t xml:space="preserve"> </w:t>
      </w:r>
      <w:r w:rsidR="00874975" w:rsidRPr="00411A9C">
        <w:rPr>
          <w:color w:val="000000" w:themeColor="text1"/>
        </w:rPr>
        <w:t>Código</w:t>
      </w:r>
      <w:r w:rsidR="00874975" w:rsidRPr="00411A9C">
        <w:rPr>
          <w:color w:val="000000" w:themeColor="text1"/>
          <w:spacing w:val="-1"/>
        </w:rPr>
        <w:t xml:space="preserve"> </w:t>
      </w:r>
      <w:r w:rsidR="00874975" w:rsidRPr="00411A9C">
        <w:rPr>
          <w:color w:val="000000" w:themeColor="text1"/>
        </w:rPr>
        <w:t>Penal, sem prejuízo</w:t>
      </w:r>
      <w:r w:rsidR="00874975" w:rsidRPr="00411A9C">
        <w:rPr>
          <w:color w:val="000000" w:themeColor="text1"/>
          <w:spacing w:val="-1"/>
        </w:rPr>
        <w:t xml:space="preserve"> </w:t>
      </w:r>
      <w:r w:rsidR="00874975" w:rsidRPr="00411A9C">
        <w:rPr>
          <w:color w:val="000000" w:themeColor="text1"/>
        </w:rPr>
        <w:t>do enquadramento em</w:t>
      </w:r>
      <w:r w:rsidR="00874975" w:rsidRPr="00411A9C">
        <w:rPr>
          <w:color w:val="000000" w:themeColor="text1"/>
          <w:spacing w:val="2"/>
        </w:rPr>
        <w:t xml:space="preserve"> </w:t>
      </w:r>
      <w:r w:rsidR="00874975" w:rsidRPr="00411A9C">
        <w:rPr>
          <w:color w:val="000000" w:themeColor="text1"/>
        </w:rPr>
        <w:t>outras</w:t>
      </w:r>
      <w:r w:rsidR="00874975" w:rsidRPr="00411A9C">
        <w:rPr>
          <w:color w:val="000000" w:themeColor="text1"/>
          <w:spacing w:val="-1"/>
        </w:rPr>
        <w:t xml:space="preserve"> </w:t>
      </w:r>
      <w:r w:rsidR="00874975" w:rsidRPr="00411A9C">
        <w:rPr>
          <w:color w:val="000000" w:themeColor="text1"/>
        </w:rPr>
        <w:t>figuras penais.</w:t>
      </w:r>
    </w:p>
    <w:p w14:paraId="22BED796" w14:textId="753A475F" w:rsidR="00874975" w:rsidRPr="00411A9C" w:rsidRDefault="00874975" w:rsidP="00393EC3">
      <w:pPr>
        <w:pStyle w:val="PargrafodaLista"/>
        <w:widowControl w:val="0"/>
        <w:numPr>
          <w:ilvl w:val="2"/>
          <w:numId w:val="43"/>
        </w:numPr>
        <w:tabs>
          <w:tab w:val="left" w:pos="876"/>
          <w:tab w:val="left" w:pos="905"/>
        </w:tabs>
        <w:autoSpaceDE w:val="0"/>
        <w:autoSpaceDN w:val="0"/>
        <w:spacing w:before="120" w:after="120" w:line="276" w:lineRule="auto"/>
        <w:ind w:left="0" w:firstLine="0"/>
        <w:jc w:val="both"/>
        <w:rPr>
          <w:color w:val="000000" w:themeColor="text1"/>
        </w:rPr>
      </w:pPr>
      <w:r w:rsidRPr="00411A9C">
        <w:rPr>
          <w:color w:val="000000" w:themeColor="text1"/>
        </w:rPr>
        <w:t xml:space="preserve">Havendo necessidade de analisar minuciosamente os documentos exigidos, </w:t>
      </w:r>
      <w:r w:rsidR="00A11029" w:rsidRPr="00411A9C">
        <w:rPr>
          <w:color w:val="000000" w:themeColor="text1"/>
        </w:rPr>
        <w:t xml:space="preserve">a pregoeira </w:t>
      </w:r>
      <w:r w:rsidRPr="00411A9C">
        <w:rPr>
          <w:color w:val="000000" w:themeColor="text1"/>
          <w:spacing w:val="-57"/>
        </w:rPr>
        <w:t xml:space="preserve"> </w:t>
      </w:r>
      <w:r w:rsidRPr="00411A9C">
        <w:rPr>
          <w:color w:val="000000" w:themeColor="text1"/>
        </w:rPr>
        <w:t>suspenderá a sessão, informando no “chat” a nova data e horário para a continuidade da</w:t>
      </w:r>
      <w:r w:rsidRPr="00411A9C">
        <w:rPr>
          <w:color w:val="000000" w:themeColor="text1"/>
          <w:spacing w:val="1"/>
        </w:rPr>
        <w:t xml:space="preserve"> </w:t>
      </w:r>
      <w:r w:rsidRPr="00411A9C">
        <w:rPr>
          <w:color w:val="000000" w:themeColor="text1"/>
        </w:rPr>
        <w:t>mesma.</w:t>
      </w:r>
    </w:p>
    <w:p w14:paraId="0E615B54" w14:textId="77777777" w:rsidR="00874975" w:rsidRPr="00411A9C" w:rsidRDefault="00874975" w:rsidP="00393EC3">
      <w:pPr>
        <w:widowControl w:val="0"/>
        <w:numPr>
          <w:ilvl w:val="1"/>
          <w:numId w:val="43"/>
        </w:numPr>
        <w:tabs>
          <w:tab w:val="left" w:pos="9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Será inabilitado o licitante que não comprovar sua habilitação, seja por não apresentar</w:t>
      </w:r>
      <w:r w:rsidRPr="00411A9C">
        <w:rPr>
          <w:color w:val="000000" w:themeColor="text1"/>
          <w:spacing w:val="1"/>
          <w:sz w:val="24"/>
          <w:szCs w:val="24"/>
        </w:rPr>
        <w:t xml:space="preserve"> </w:t>
      </w:r>
      <w:r w:rsidRPr="00411A9C">
        <w:rPr>
          <w:color w:val="000000" w:themeColor="text1"/>
          <w:sz w:val="24"/>
          <w:szCs w:val="24"/>
        </w:rPr>
        <w:t>quaisquer dos documentos exigidos ou apresentá-los em desacordo com o estabelecido neste</w:t>
      </w:r>
      <w:r w:rsidRPr="00411A9C">
        <w:rPr>
          <w:color w:val="000000" w:themeColor="text1"/>
          <w:spacing w:val="1"/>
          <w:sz w:val="24"/>
          <w:szCs w:val="24"/>
        </w:rPr>
        <w:t xml:space="preserve"> </w:t>
      </w:r>
      <w:r w:rsidRPr="00411A9C">
        <w:rPr>
          <w:color w:val="000000" w:themeColor="text1"/>
          <w:sz w:val="24"/>
          <w:szCs w:val="24"/>
        </w:rPr>
        <w:t>Edital.</w:t>
      </w:r>
    </w:p>
    <w:p w14:paraId="7AC26478" w14:textId="2D9726F7" w:rsidR="00874975" w:rsidRPr="00411A9C" w:rsidRDefault="00874975" w:rsidP="00393EC3">
      <w:pPr>
        <w:widowControl w:val="0"/>
        <w:numPr>
          <w:ilvl w:val="1"/>
          <w:numId w:val="43"/>
        </w:numPr>
        <w:tabs>
          <w:tab w:val="left" w:pos="965"/>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Constatado o atendimento às exigências de habilitação fixadas no Edital o licitante será</w:t>
      </w:r>
      <w:r w:rsidRPr="00411A9C">
        <w:rPr>
          <w:color w:val="000000" w:themeColor="text1"/>
          <w:spacing w:val="-57"/>
          <w:sz w:val="24"/>
          <w:szCs w:val="24"/>
        </w:rPr>
        <w:t xml:space="preserve"> </w:t>
      </w:r>
      <w:r w:rsidRPr="00411A9C">
        <w:rPr>
          <w:color w:val="000000" w:themeColor="text1"/>
          <w:sz w:val="24"/>
          <w:szCs w:val="24"/>
        </w:rPr>
        <w:t>declarado</w:t>
      </w:r>
      <w:r w:rsidRPr="00411A9C">
        <w:rPr>
          <w:color w:val="000000" w:themeColor="text1"/>
          <w:spacing w:val="-1"/>
          <w:sz w:val="24"/>
          <w:szCs w:val="24"/>
        </w:rPr>
        <w:t xml:space="preserve"> </w:t>
      </w:r>
      <w:r w:rsidRPr="00411A9C">
        <w:rPr>
          <w:color w:val="000000" w:themeColor="text1"/>
          <w:sz w:val="24"/>
          <w:szCs w:val="24"/>
        </w:rPr>
        <w:t>provisoriamente</w:t>
      </w:r>
      <w:r w:rsidRPr="00411A9C">
        <w:rPr>
          <w:color w:val="000000" w:themeColor="text1"/>
          <w:spacing w:val="-1"/>
          <w:sz w:val="24"/>
          <w:szCs w:val="24"/>
        </w:rPr>
        <w:t xml:space="preserve"> </w:t>
      </w:r>
      <w:r w:rsidRPr="00411A9C">
        <w:rPr>
          <w:color w:val="000000" w:themeColor="text1"/>
          <w:sz w:val="24"/>
          <w:szCs w:val="24"/>
        </w:rPr>
        <w:t>em primeiro lugar.</w:t>
      </w:r>
    </w:p>
    <w:p w14:paraId="2F721FD0" w14:textId="1A69E462" w:rsidR="00CA36FD" w:rsidRPr="00411A9C" w:rsidRDefault="00016850" w:rsidP="00411A9C">
      <w:pPr>
        <w:spacing w:before="120" w:after="120" w:line="276" w:lineRule="auto"/>
        <w:jc w:val="both"/>
        <w:rPr>
          <w:b/>
          <w:color w:val="000000" w:themeColor="text1"/>
          <w:sz w:val="24"/>
          <w:szCs w:val="24"/>
        </w:rPr>
      </w:pPr>
      <w:r w:rsidRPr="00411A9C">
        <w:rPr>
          <w:b/>
          <w:color w:val="000000" w:themeColor="text1"/>
          <w:sz w:val="24"/>
          <w:szCs w:val="24"/>
        </w:rPr>
        <w:t>1</w:t>
      </w:r>
      <w:r w:rsidR="00411A9C" w:rsidRPr="00411A9C">
        <w:rPr>
          <w:b/>
          <w:color w:val="000000" w:themeColor="text1"/>
          <w:sz w:val="24"/>
          <w:szCs w:val="24"/>
        </w:rPr>
        <w:t>3</w:t>
      </w:r>
      <w:r w:rsidR="00CA36FD" w:rsidRPr="00411A9C">
        <w:rPr>
          <w:b/>
          <w:color w:val="000000" w:themeColor="text1"/>
          <w:sz w:val="24"/>
          <w:szCs w:val="24"/>
        </w:rPr>
        <w:t>.</w:t>
      </w:r>
      <w:r w:rsidR="00CA36FD" w:rsidRPr="00411A9C">
        <w:rPr>
          <w:b/>
          <w:color w:val="000000" w:themeColor="text1"/>
          <w:spacing w:val="-2"/>
          <w:sz w:val="24"/>
          <w:szCs w:val="24"/>
        </w:rPr>
        <w:t xml:space="preserve"> </w:t>
      </w:r>
      <w:r w:rsidR="00CA36FD" w:rsidRPr="00411A9C">
        <w:rPr>
          <w:b/>
          <w:color w:val="000000" w:themeColor="text1"/>
          <w:sz w:val="24"/>
          <w:szCs w:val="24"/>
        </w:rPr>
        <w:t>DOS RECURSOS</w:t>
      </w:r>
    </w:p>
    <w:p w14:paraId="70D661AF" w14:textId="2F31048D" w:rsidR="00DB1FD4" w:rsidRPr="00411A9C" w:rsidRDefault="00DB1FD4" w:rsidP="00393EC3">
      <w:pPr>
        <w:pStyle w:val="PargrafodaLista"/>
        <w:widowControl w:val="0"/>
        <w:numPr>
          <w:ilvl w:val="1"/>
          <w:numId w:val="44"/>
        </w:numPr>
        <w:tabs>
          <w:tab w:val="left" w:pos="895"/>
        </w:tabs>
        <w:autoSpaceDE w:val="0"/>
        <w:autoSpaceDN w:val="0"/>
        <w:spacing w:before="120" w:after="120" w:line="276" w:lineRule="auto"/>
        <w:ind w:left="0" w:firstLine="0"/>
        <w:jc w:val="both"/>
        <w:rPr>
          <w:color w:val="000000" w:themeColor="text1"/>
        </w:rPr>
      </w:pPr>
      <w:r w:rsidRPr="00411A9C">
        <w:rPr>
          <w:color w:val="000000" w:themeColor="text1"/>
        </w:rPr>
        <w:t>Proferida a decisão que declarar o vencedor</w:t>
      </w:r>
      <w:r w:rsidR="00F43378" w:rsidRPr="00411A9C">
        <w:rPr>
          <w:color w:val="000000" w:themeColor="text1"/>
        </w:rPr>
        <w:t xml:space="preserve"> na Plataforma LICITANET, a</w:t>
      </w:r>
      <w:r w:rsidRPr="00411A9C">
        <w:rPr>
          <w:color w:val="000000" w:themeColor="text1"/>
        </w:rPr>
        <w:t xml:space="preserve"> PREGOEIR</w:t>
      </w:r>
      <w:r w:rsidR="004C6D2C" w:rsidRPr="00411A9C">
        <w:rPr>
          <w:color w:val="000000" w:themeColor="text1"/>
        </w:rPr>
        <w:t>A</w:t>
      </w:r>
      <w:r w:rsidRPr="00411A9C">
        <w:rPr>
          <w:color w:val="000000" w:themeColor="text1"/>
        </w:rPr>
        <w:t xml:space="preserve"> INFORMARÁ AOS</w:t>
      </w:r>
      <w:r w:rsidRPr="00411A9C">
        <w:rPr>
          <w:color w:val="000000" w:themeColor="text1"/>
          <w:spacing w:val="1"/>
        </w:rPr>
        <w:t xml:space="preserve"> </w:t>
      </w:r>
      <w:r w:rsidR="000E17A2" w:rsidRPr="00411A9C">
        <w:rPr>
          <w:color w:val="000000" w:themeColor="text1"/>
        </w:rPr>
        <w:t>LICITANTES, POR MEIO DA PLATAFORMA</w:t>
      </w:r>
      <w:r w:rsidRPr="00411A9C">
        <w:rPr>
          <w:color w:val="000000" w:themeColor="text1"/>
        </w:rPr>
        <w:t>, QUE PODERÃO</w:t>
      </w:r>
      <w:r w:rsidRPr="00411A9C">
        <w:rPr>
          <w:color w:val="000000" w:themeColor="text1"/>
          <w:spacing w:val="1"/>
        </w:rPr>
        <w:t xml:space="preserve"> </w:t>
      </w:r>
      <w:r w:rsidRPr="00411A9C">
        <w:rPr>
          <w:color w:val="000000" w:themeColor="text1"/>
        </w:rPr>
        <w:t>INTERPOR</w:t>
      </w:r>
      <w:r w:rsidRPr="00411A9C">
        <w:rPr>
          <w:color w:val="000000" w:themeColor="text1"/>
          <w:spacing w:val="1"/>
        </w:rPr>
        <w:t xml:space="preserve"> </w:t>
      </w:r>
      <w:r w:rsidRPr="00411A9C">
        <w:rPr>
          <w:color w:val="000000" w:themeColor="text1"/>
        </w:rPr>
        <w:t>RECURSO</w:t>
      </w:r>
      <w:r w:rsidRPr="00411A9C">
        <w:rPr>
          <w:color w:val="000000" w:themeColor="text1"/>
          <w:spacing w:val="1"/>
        </w:rPr>
        <w:t xml:space="preserve"> </w:t>
      </w:r>
      <w:r w:rsidRPr="00411A9C">
        <w:rPr>
          <w:color w:val="000000" w:themeColor="text1"/>
        </w:rPr>
        <w:t>imediata</w:t>
      </w:r>
      <w:r w:rsidRPr="00411A9C">
        <w:rPr>
          <w:color w:val="000000" w:themeColor="text1"/>
          <w:spacing w:val="1"/>
        </w:rPr>
        <w:t xml:space="preserve"> </w:t>
      </w:r>
      <w:r w:rsidRPr="00411A9C">
        <w:rPr>
          <w:color w:val="000000" w:themeColor="text1"/>
        </w:rPr>
        <w:t>e</w:t>
      </w:r>
      <w:r w:rsidRPr="00411A9C">
        <w:rPr>
          <w:color w:val="000000" w:themeColor="text1"/>
          <w:spacing w:val="1"/>
        </w:rPr>
        <w:t xml:space="preserve"> </w:t>
      </w:r>
      <w:r w:rsidRPr="00411A9C">
        <w:rPr>
          <w:color w:val="000000" w:themeColor="text1"/>
        </w:rPr>
        <w:t>motivadamente,</w:t>
      </w:r>
      <w:r w:rsidRPr="00411A9C">
        <w:rPr>
          <w:color w:val="000000" w:themeColor="text1"/>
          <w:spacing w:val="1"/>
        </w:rPr>
        <w:t xml:space="preserve"> </w:t>
      </w:r>
      <w:r w:rsidRPr="00411A9C">
        <w:rPr>
          <w:color w:val="000000" w:themeColor="text1"/>
        </w:rPr>
        <w:t>por</w:t>
      </w:r>
      <w:r w:rsidRPr="00411A9C">
        <w:rPr>
          <w:color w:val="000000" w:themeColor="text1"/>
          <w:spacing w:val="1"/>
        </w:rPr>
        <w:t xml:space="preserve"> </w:t>
      </w:r>
      <w:r w:rsidRPr="00411A9C">
        <w:rPr>
          <w:color w:val="000000" w:themeColor="text1"/>
        </w:rPr>
        <w:t>meio</w:t>
      </w:r>
      <w:r w:rsidRPr="00411A9C">
        <w:rPr>
          <w:color w:val="000000" w:themeColor="text1"/>
          <w:spacing w:val="1"/>
        </w:rPr>
        <w:t xml:space="preserve"> </w:t>
      </w:r>
      <w:r w:rsidRPr="00411A9C">
        <w:rPr>
          <w:color w:val="000000" w:themeColor="text1"/>
        </w:rPr>
        <w:t>eletrônico,</w:t>
      </w:r>
      <w:r w:rsidRPr="00411A9C">
        <w:rPr>
          <w:color w:val="000000" w:themeColor="text1"/>
          <w:spacing w:val="1"/>
        </w:rPr>
        <w:t xml:space="preserve"> </w:t>
      </w:r>
      <w:r w:rsidRPr="00411A9C">
        <w:rPr>
          <w:color w:val="000000" w:themeColor="text1"/>
        </w:rPr>
        <w:t>utilizando</w:t>
      </w:r>
      <w:r w:rsidRPr="00411A9C">
        <w:rPr>
          <w:color w:val="000000" w:themeColor="text1"/>
          <w:spacing w:val="60"/>
        </w:rPr>
        <w:t xml:space="preserve"> </w:t>
      </w:r>
      <w:r w:rsidRPr="00411A9C">
        <w:rPr>
          <w:color w:val="000000" w:themeColor="text1"/>
        </w:rPr>
        <w:t>para</w:t>
      </w:r>
      <w:r w:rsidRPr="00411A9C">
        <w:rPr>
          <w:color w:val="000000" w:themeColor="text1"/>
          <w:spacing w:val="-57"/>
        </w:rPr>
        <w:t xml:space="preserve"> </w:t>
      </w:r>
      <w:r w:rsidRPr="00411A9C">
        <w:rPr>
          <w:color w:val="000000" w:themeColor="text1"/>
        </w:rPr>
        <w:t>tanto,</w:t>
      </w:r>
      <w:r w:rsidRPr="00411A9C">
        <w:rPr>
          <w:color w:val="000000" w:themeColor="text1"/>
          <w:spacing w:val="1"/>
        </w:rPr>
        <w:t xml:space="preserve"> </w:t>
      </w:r>
      <w:r w:rsidRPr="00411A9C">
        <w:rPr>
          <w:color w:val="000000" w:themeColor="text1"/>
        </w:rPr>
        <w:t>exclusivamente,</w:t>
      </w:r>
      <w:r w:rsidRPr="00411A9C">
        <w:rPr>
          <w:color w:val="000000" w:themeColor="text1"/>
          <w:spacing w:val="1"/>
        </w:rPr>
        <w:t xml:space="preserve"> </w:t>
      </w:r>
      <w:r w:rsidR="00C02FD4" w:rsidRPr="00411A9C">
        <w:rPr>
          <w:color w:val="000000" w:themeColor="text1"/>
          <w:spacing w:val="1"/>
        </w:rPr>
        <w:t xml:space="preserve">em </w:t>
      </w:r>
      <w:r w:rsidRPr="00411A9C">
        <w:rPr>
          <w:color w:val="000000" w:themeColor="text1"/>
        </w:rPr>
        <w:t>campo</w:t>
      </w:r>
      <w:r w:rsidRPr="00411A9C">
        <w:rPr>
          <w:color w:val="000000" w:themeColor="text1"/>
          <w:spacing w:val="1"/>
        </w:rPr>
        <w:t xml:space="preserve"> </w:t>
      </w:r>
      <w:r w:rsidRPr="00411A9C">
        <w:rPr>
          <w:color w:val="000000" w:themeColor="text1"/>
        </w:rPr>
        <w:t>próprio</w:t>
      </w:r>
      <w:r w:rsidRPr="00411A9C">
        <w:rPr>
          <w:color w:val="000000" w:themeColor="text1"/>
          <w:spacing w:val="1"/>
        </w:rPr>
        <w:t xml:space="preserve"> </w:t>
      </w:r>
      <w:r w:rsidRPr="00411A9C">
        <w:rPr>
          <w:color w:val="000000" w:themeColor="text1"/>
        </w:rPr>
        <w:t>disponibilizado</w:t>
      </w:r>
      <w:r w:rsidRPr="00411A9C">
        <w:rPr>
          <w:color w:val="000000" w:themeColor="text1"/>
          <w:spacing w:val="1"/>
        </w:rPr>
        <w:t xml:space="preserve"> </w:t>
      </w:r>
      <w:r w:rsidRPr="00411A9C">
        <w:rPr>
          <w:color w:val="000000" w:themeColor="text1"/>
        </w:rPr>
        <w:t>no</w:t>
      </w:r>
      <w:r w:rsidRPr="00411A9C">
        <w:rPr>
          <w:color w:val="000000" w:themeColor="text1"/>
          <w:spacing w:val="1"/>
        </w:rPr>
        <w:t xml:space="preserve"> </w:t>
      </w:r>
      <w:r w:rsidRPr="00411A9C">
        <w:rPr>
          <w:color w:val="000000" w:themeColor="text1"/>
        </w:rPr>
        <w:t>sistema</w:t>
      </w:r>
      <w:r w:rsidRPr="00411A9C">
        <w:rPr>
          <w:color w:val="000000" w:themeColor="text1"/>
          <w:spacing w:val="1"/>
        </w:rPr>
        <w:t xml:space="preserve"> </w:t>
      </w:r>
      <w:hyperlink r:id="rId44">
        <w:r w:rsidRPr="00411A9C">
          <w:rPr>
            <w:color w:val="000000" w:themeColor="text1"/>
            <w:u w:val="single"/>
          </w:rPr>
          <w:t>https://www.licitanet.com.br/</w:t>
        </w:r>
      </w:hyperlink>
      <w:r w:rsidR="00F46853" w:rsidRPr="00411A9C">
        <w:rPr>
          <w:color w:val="000000" w:themeColor="text1"/>
        </w:rPr>
        <w:t>, sob pena de preclusão;</w:t>
      </w:r>
    </w:p>
    <w:p w14:paraId="0938A909" w14:textId="298EF97D" w:rsidR="002D5912" w:rsidRPr="00411A9C" w:rsidRDefault="002D5912" w:rsidP="00393EC3">
      <w:pPr>
        <w:pStyle w:val="PargrafodaLista"/>
        <w:numPr>
          <w:ilvl w:val="1"/>
          <w:numId w:val="44"/>
        </w:numPr>
        <w:spacing w:before="120" w:after="120" w:line="276" w:lineRule="auto"/>
        <w:ind w:left="0" w:firstLine="0"/>
        <w:jc w:val="both"/>
        <w:rPr>
          <w:color w:val="000000" w:themeColor="text1"/>
        </w:rPr>
      </w:pPr>
      <w:r w:rsidRPr="00411A9C">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11A9C" w:rsidRDefault="00187A50"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 xml:space="preserve">O prazo recursal é de </w:t>
      </w:r>
      <w:r w:rsidR="00F553DF" w:rsidRPr="00411A9C">
        <w:rPr>
          <w:color w:val="000000" w:themeColor="text1"/>
          <w:kern w:val="0"/>
          <w:lang w:eastAsia="pt-BR"/>
        </w:rPr>
        <w:t>0</w:t>
      </w:r>
      <w:r w:rsidRPr="00411A9C">
        <w:rPr>
          <w:color w:val="000000" w:themeColor="text1"/>
          <w:kern w:val="0"/>
          <w:lang w:eastAsia="pt-BR"/>
        </w:rPr>
        <w:t>3 (três) dias úteis, contados da data de intimação ou de lavratura da ata.</w:t>
      </w:r>
    </w:p>
    <w:p w14:paraId="603B4282" w14:textId="77777777" w:rsidR="00187A50" w:rsidRPr="00411A9C" w:rsidRDefault="00187A50"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Quando o recurso apresentado impugnar o julgamento das propostas ou o ato de habilitação ou inabilitação do licitante:</w:t>
      </w:r>
    </w:p>
    <w:p w14:paraId="5C736AF0" w14:textId="106A098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A</w:t>
      </w:r>
      <w:r w:rsidR="00187A50" w:rsidRPr="00411A9C">
        <w:rPr>
          <w:color w:val="000000" w:themeColor="text1"/>
          <w:kern w:val="0"/>
          <w:lang w:eastAsia="pt-BR"/>
        </w:rPr>
        <w:t xml:space="preserve"> intenção de recorrer deverá ser manifestada imediatamente, sob pena de preclusão;</w:t>
      </w:r>
    </w:p>
    <w:p w14:paraId="52DA60BD" w14:textId="54AC0E7B"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bookmarkStart w:id="20" w:name="_Hlk135318381"/>
      <w:bookmarkStart w:id="21" w:name="_Hlk135315794"/>
      <w:r w:rsidRPr="00411A9C">
        <w:rPr>
          <w:color w:val="000000" w:themeColor="text1"/>
          <w:kern w:val="0"/>
          <w:lang w:eastAsia="pt-BR"/>
        </w:rPr>
        <w:t>O</w:t>
      </w:r>
      <w:r w:rsidR="00187A50" w:rsidRPr="00411A9C">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w:t>
      </w:r>
      <w:r w:rsidR="00187A50" w:rsidRPr="00411A9C">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66803334" w:rsidR="00187A50" w:rsidRPr="00411A9C" w:rsidRDefault="00F43378" w:rsidP="00411A9C">
      <w:pPr>
        <w:pStyle w:val="PargrafodaLista"/>
        <w:numPr>
          <w:ilvl w:val="0"/>
          <w:numId w:val="17"/>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w:t>
      </w:r>
      <w:r w:rsidR="00187A50" w:rsidRPr="00411A9C">
        <w:rPr>
          <w:color w:val="000000" w:themeColor="text1"/>
          <w:kern w:val="0"/>
          <w:lang w:eastAsia="pt-BR"/>
        </w:rPr>
        <w:t>a hipótese de adoção da inversão de fases prevista no </w:t>
      </w:r>
      <w:hyperlink r:id="rId45" w:anchor="art17§1" w:history="1">
        <w:r w:rsidR="00187A50" w:rsidRPr="00411A9C">
          <w:rPr>
            <w:color w:val="000000" w:themeColor="text1"/>
            <w:kern w:val="0"/>
            <w:lang w:eastAsia="pt-BR"/>
          </w:rPr>
          <w:t>§ 1º do art. 17 da Lei nº 14.133, de 2021</w:t>
        </w:r>
      </w:hyperlink>
      <w:r w:rsidR="00187A50" w:rsidRPr="00411A9C">
        <w:rPr>
          <w:color w:val="000000" w:themeColor="text1"/>
          <w:kern w:val="0"/>
          <w:lang w:eastAsia="pt-BR"/>
        </w:rPr>
        <w:t>, o prazo para apresentação das razões recursais será iniciado na data de intimação da ata de julgamento.</w:t>
      </w:r>
    </w:p>
    <w:p w14:paraId="6B6E743A" w14:textId="77777777" w:rsidR="00DB1FD4" w:rsidRPr="00411A9C" w:rsidRDefault="00DB1FD4"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Os memoriais de recurso e as contrarrazões serão oferecidos exclusivamente por meio eletrônico, no sítio https:/</w:t>
      </w:r>
      <w:hyperlink r:id="rId46">
        <w:r w:rsidRPr="00411A9C">
          <w:rPr>
            <w:color w:val="000000" w:themeColor="text1"/>
            <w:kern w:val="0"/>
            <w:lang w:eastAsia="pt-BR"/>
          </w:rPr>
          <w:t>/www.li</w:t>
        </w:r>
      </w:hyperlink>
      <w:r w:rsidRPr="00411A9C">
        <w:rPr>
          <w:color w:val="000000" w:themeColor="text1"/>
          <w:kern w:val="0"/>
          <w:lang w:eastAsia="pt-BR"/>
        </w:rPr>
        <w:t>c</w:t>
      </w:r>
      <w:hyperlink r:id="rId47">
        <w:r w:rsidRPr="00411A9C">
          <w:rPr>
            <w:color w:val="000000" w:themeColor="text1"/>
            <w:kern w:val="0"/>
            <w:lang w:eastAsia="pt-BR"/>
          </w:rPr>
          <w:t>itanet.com.br/,</w:t>
        </w:r>
      </w:hyperlink>
      <w:r w:rsidRPr="00411A9C">
        <w:rPr>
          <w:color w:val="000000" w:themeColor="text1"/>
          <w:kern w:val="0"/>
          <w:lang w:eastAsia="pt-BR"/>
        </w:rPr>
        <w:t xml:space="preserve"> opção RECURSO, observados os prazos estabelecidos.</w:t>
      </w:r>
    </w:p>
    <w:p w14:paraId="076DC671" w14:textId="77777777" w:rsidR="00DB1FD4" w:rsidRPr="00411A9C" w:rsidRDefault="00DB1FD4"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lastRenderedPageBreak/>
        <w:t xml:space="preserve">A falta de interposição de recurso importará a decadência do direito de recurso e </w:t>
      </w:r>
      <w:r w:rsidR="004C6D2C" w:rsidRPr="00411A9C">
        <w:rPr>
          <w:color w:val="000000" w:themeColor="text1"/>
          <w:kern w:val="0"/>
          <w:lang w:eastAsia="pt-BR"/>
        </w:rPr>
        <w:t>a</w:t>
      </w:r>
      <w:r w:rsidRPr="00411A9C">
        <w:rPr>
          <w:color w:val="000000" w:themeColor="text1"/>
          <w:kern w:val="0"/>
          <w:lang w:eastAsia="pt-BR"/>
        </w:rPr>
        <w:t xml:space="preserve"> pregoeir</w:t>
      </w:r>
      <w:r w:rsidR="004C6D2C" w:rsidRPr="00411A9C">
        <w:rPr>
          <w:color w:val="000000" w:themeColor="text1"/>
          <w:kern w:val="0"/>
          <w:lang w:eastAsia="pt-BR"/>
        </w:rPr>
        <w:t>a</w:t>
      </w:r>
      <w:r w:rsidRPr="00411A9C">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11A9C" w:rsidRDefault="0003328C"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Na hipótese de interposição, o</w:t>
      </w:r>
      <w:r w:rsidR="00DB1FD4" w:rsidRPr="00411A9C">
        <w:rPr>
          <w:color w:val="000000" w:themeColor="text1"/>
          <w:kern w:val="0"/>
          <w:lang w:eastAsia="pt-BR"/>
        </w:rPr>
        <w:t xml:space="preserve"> recurso </w:t>
      </w:r>
      <w:r w:rsidRPr="00411A9C">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11A9C">
        <w:rPr>
          <w:color w:val="000000" w:themeColor="text1"/>
          <w:kern w:val="0"/>
          <w:lang w:eastAsia="pt-BR"/>
        </w:rPr>
        <w:t>s</w:t>
      </w:r>
      <w:r w:rsidR="00DB1FD4" w:rsidRPr="00411A9C">
        <w:rPr>
          <w:color w:val="000000" w:themeColor="text1"/>
          <w:kern w:val="0"/>
          <w:lang w:eastAsia="pt-BR"/>
        </w:rPr>
        <w:t xml:space="preserve"> </w:t>
      </w:r>
    </w:p>
    <w:p w14:paraId="744CA85A" w14:textId="64E620B7" w:rsidR="00DB1FD4" w:rsidRPr="00411A9C" w:rsidRDefault="00951416" w:rsidP="00393EC3">
      <w:pPr>
        <w:pStyle w:val="PargrafodaLista"/>
        <w:numPr>
          <w:ilvl w:val="1"/>
          <w:numId w:val="44"/>
        </w:numPr>
        <w:spacing w:before="120" w:after="120" w:line="276" w:lineRule="auto"/>
        <w:ind w:left="0" w:firstLine="0"/>
        <w:jc w:val="both"/>
        <w:rPr>
          <w:color w:val="000000" w:themeColor="text1"/>
          <w:kern w:val="0"/>
          <w:lang w:eastAsia="pt-BR"/>
        </w:rPr>
      </w:pPr>
      <w:r w:rsidRPr="00411A9C">
        <w:rPr>
          <w:color w:val="000000" w:themeColor="text1"/>
          <w:kern w:val="0"/>
          <w:lang w:eastAsia="pt-BR"/>
        </w:rPr>
        <w:t>O recurso contra decisão da pregoeira</w:t>
      </w:r>
      <w:r w:rsidR="00DB1FD4" w:rsidRPr="00411A9C">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71149F78" w14:textId="77777777" w:rsidR="00F83BB4" w:rsidRPr="00411A9C" w:rsidRDefault="00F83BB4" w:rsidP="00690EC5">
      <w:pPr>
        <w:pStyle w:val="PargrafodaLista"/>
        <w:numPr>
          <w:ilvl w:val="0"/>
          <w:numId w:val="16"/>
        </w:numPr>
        <w:spacing w:before="120" w:after="120" w:line="276" w:lineRule="auto"/>
        <w:ind w:left="0"/>
        <w:jc w:val="both"/>
        <w:rPr>
          <w:vanish/>
          <w:color w:val="000000" w:themeColor="text1"/>
          <w:kern w:val="0"/>
          <w:lang w:eastAsia="pt-BR"/>
        </w:rPr>
      </w:pPr>
    </w:p>
    <w:p w14:paraId="31EC2DBD"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34C75965"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1C75680B" w14:textId="77777777" w:rsidR="00F83BB4" w:rsidRPr="00411A9C" w:rsidRDefault="00F83BB4" w:rsidP="00690EC5">
      <w:pPr>
        <w:pStyle w:val="PargrafodaLista"/>
        <w:numPr>
          <w:ilvl w:val="1"/>
          <w:numId w:val="16"/>
        </w:numPr>
        <w:spacing w:before="120" w:after="120" w:line="276" w:lineRule="auto"/>
        <w:ind w:left="0"/>
        <w:jc w:val="both"/>
        <w:rPr>
          <w:vanish/>
          <w:color w:val="000000" w:themeColor="text1"/>
          <w:kern w:val="0"/>
          <w:lang w:eastAsia="pt-BR"/>
        </w:rPr>
      </w:pPr>
    </w:p>
    <w:p w14:paraId="2706DF7B" w14:textId="13E2380F" w:rsidR="00F83BB4" w:rsidRPr="00411A9C" w:rsidRDefault="00DB1FD4" w:rsidP="00393EC3">
      <w:pPr>
        <w:pStyle w:val="PargrafodaLista"/>
        <w:numPr>
          <w:ilvl w:val="1"/>
          <w:numId w:val="44"/>
        </w:numPr>
        <w:spacing w:before="120" w:after="120" w:line="276" w:lineRule="auto"/>
        <w:ind w:left="0" w:firstLine="0"/>
        <w:jc w:val="both"/>
        <w:rPr>
          <w:color w:val="000000" w:themeColor="text1"/>
        </w:rPr>
      </w:pPr>
      <w:r w:rsidRPr="00411A9C">
        <w:rPr>
          <w:color w:val="000000" w:themeColor="text1"/>
          <w:kern w:val="0"/>
          <w:lang w:eastAsia="pt-BR"/>
        </w:rPr>
        <w:t>Uma vez decididos os recursos administrativos eventualmente interpostos e, constatada a regularidade</w:t>
      </w:r>
      <w:r w:rsidRPr="00411A9C">
        <w:rPr>
          <w:color w:val="000000" w:themeColor="text1"/>
        </w:rPr>
        <w:t xml:space="preserve"> dos atos praticados, a autoridade competente, no interesse público, adjudicará o</w:t>
      </w:r>
      <w:r w:rsidRPr="00411A9C">
        <w:rPr>
          <w:color w:val="000000" w:themeColor="text1"/>
          <w:spacing w:val="-57"/>
        </w:rPr>
        <w:t xml:space="preserve"> </w:t>
      </w:r>
      <w:r w:rsidRPr="00411A9C">
        <w:rPr>
          <w:color w:val="000000" w:themeColor="text1"/>
        </w:rPr>
        <w:t>objeto</w:t>
      </w:r>
      <w:r w:rsidRPr="00411A9C">
        <w:rPr>
          <w:color w:val="000000" w:themeColor="text1"/>
          <w:spacing w:val="-1"/>
        </w:rPr>
        <w:t xml:space="preserve"> </w:t>
      </w:r>
      <w:r w:rsidRPr="00411A9C">
        <w:rPr>
          <w:color w:val="000000" w:themeColor="text1"/>
        </w:rPr>
        <w:t>do certame</w:t>
      </w:r>
      <w:r w:rsidRPr="00411A9C">
        <w:rPr>
          <w:color w:val="000000" w:themeColor="text1"/>
          <w:spacing w:val="1"/>
        </w:rPr>
        <w:t xml:space="preserve"> </w:t>
      </w:r>
      <w:r w:rsidRPr="00411A9C">
        <w:rPr>
          <w:color w:val="000000" w:themeColor="text1"/>
        </w:rPr>
        <w:t>à</w:t>
      </w:r>
      <w:r w:rsidRPr="00411A9C">
        <w:rPr>
          <w:color w:val="000000" w:themeColor="text1"/>
          <w:spacing w:val="-1"/>
        </w:rPr>
        <w:t xml:space="preserve"> </w:t>
      </w:r>
      <w:r w:rsidRPr="00411A9C">
        <w:rPr>
          <w:color w:val="000000" w:themeColor="text1"/>
        </w:rPr>
        <w:t>licitante vencedora</w:t>
      </w:r>
      <w:r w:rsidRPr="00411A9C">
        <w:rPr>
          <w:color w:val="000000" w:themeColor="text1"/>
          <w:spacing w:val="-2"/>
        </w:rPr>
        <w:t xml:space="preserve"> </w:t>
      </w:r>
      <w:r w:rsidRPr="00411A9C">
        <w:rPr>
          <w:color w:val="000000" w:themeColor="text1"/>
        </w:rPr>
        <w:t>e</w:t>
      </w:r>
      <w:r w:rsidRPr="00411A9C">
        <w:rPr>
          <w:color w:val="000000" w:themeColor="text1"/>
          <w:spacing w:val="-1"/>
        </w:rPr>
        <w:t xml:space="preserve"> </w:t>
      </w:r>
      <w:r w:rsidRPr="00411A9C">
        <w:rPr>
          <w:color w:val="000000" w:themeColor="text1"/>
        </w:rPr>
        <w:t>homologará</w:t>
      </w:r>
      <w:r w:rsidRPr="00411A9C">
        <w:rPr>
          <w:color w:val="000000" w:themeColor="text1"/>
          <w:spacing w:val="-2"/>
        </w:rPr>
        <w:t xml:space="preserve"> </w:t>
      </w:r>
      <w:r w:rsidRPr="00411A9C">
        <w:rPr>
          <w:color w:val="000000" w:themeColor="text1"/>
        </w:rPr>
        <w:t>o</w:t>
      </w:r>
      <w:r w:rsidRPr="00411A9C">
        <w:rPr>
          <w:color w:val="000000" w:themeColor="text1"/>
          <w:spacing w:val="-1"/>
        </w:rPr>
        <w:t xml:space="preserve"> </w:t>
      </w:r>
      <w:r w:rsidRPr="00411A9C">
        <w:rPr>
          <w:color w:val="000000" w:themeColor="text1"/>
        </w:rPr>
        <w:t>procedimento licitatório.</w:t>
      </w:r>
    </w:p>
    <w:p w14:paraId="3CD3CA4C"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11A9C">
        <w:rPr>
          <w:rFonts w:ascii="Times New Roman" w:hAnsi="Times New Roman" w:cs="Times New Roman"/>
          <w:color w:val="000000" w:themeColor="text1"/>
          <w:sz w:val="24"/>
          <w:szCs w:val="24"/>
        </w:rPr>
        <w:t>0</w:t>
      </w:r>
      <w:r w:rsidRPr="00411A9C">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08DE7B82" w:rsidR="00F43AC7" w:rsidRPr="00411A9C" w:rsidRDefault="00F46853" w:rsidP="00393EC3">
      <w:pPr>
        <w:pStyle w:val="Nivel2"/>
        <w:numPr>
          <w:ilvl w:val="1"/>
          <w:numId w:val="44"/>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411A9C">
          <w:rPr>
            <w:rFonts w:ascii="Times New Roman" w:hAnsi="Times New Roman" w:cs="Times New Roman"/>
            <w:color w:val="000000" w:themeColor="text1"/>
            <w:sz w:val="24"/>
            <w:szCs w:val="24"/>
            <w:u w:val="single"/>
          </w:rPr>
          <w:t>https://www.licitanet.com.br/</w:t>
        </w:r>
      </w:hyperlink>
      <w:r w:rsidR="000E17A2" w:rsidRPr="00411A9C">
        <w:rPr>
          <w:rFonts w:ascii="Times New Roman" w:hAnsi="Times New Roman" w:cs="Times New Roman"/>
          <w:color w:val="000000" w:themeColor="text1"/>
          <w:sz w:val="24"/>
          <w:szCs w:val="24"/>
          <w:u w:val="single"/>
        </w:rPr>
        <w:t xml:space="preserve">, </w:t>
      </w:r>
      <w:r w:rsidR="00F43AC7" w:rsidRPr="00411A9C">
        <w:rPr>
          <w:rFonts w:ascii="Times New Roman" w:hAnsi="Times New Roman" w:cs="Times New Roman"/>
          <w:color w:val="000000" w:themeColor="text1"/>
          <w:sz w:val="24"/>
          <w:szCs w:val="24"/>
          <w:u w:val="single"/>
        </w:rPr>
        <w:t>no que tange a fase externa.</w:t>
      </w:r>
    </w:p>
    <w:p w14:paraId="22EAEBF7" w14:textId="3E47220B" w:rsidR="00F46853" w:rsidRPr="00411A9C" w:rsidRDefault="00F06B0D" w:rsidP="00393EC3">
      <w:pPr>
        <w:pStyle w:val="Nivel2"/>
        <w:numPr>
          <w:ilvl w:val="1"/>
          <w:numId w:val="44"/>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No que tange a</w:t>
      </w:r>
      <w:r w:rsidR="00F553DF" w:rsidRPr="00411A9C">
        <w:rPr>
          <w:rFonts w:ascii="Times New Roman" w:hAnsi="Times New Roman" w:cs="Times New Roman"/>
          <w:color w:val="000000" w:themeColor="text1"/>
          <w:sz w:val="24"/>
          <w:szCs w:val="24"/>
        </w:rPr>
        <w:t xml:space="preserve"> </w:t>
      </w:r>
      <w:r w:rsidR="009459FA" w:rsidRPr="00411A9C">
        <w:rPr>
          <w:rFonts w:ascii="Times New Roman" w:hAnsi="Times New Roman" w:cs="Times New Roman"/>
          <w:color w:val="000000" w:themeColor="text1"/>
          <w:sz w:val="24"/>
          <w:szCs w:val="24"/>
        </w:rPr>
        <w:t>parte q</w:t>
      </w:r>
      <w:r w:rsidR="00F43AC7" w:rsidRPr="00411A9C">
        <w:rPr>
          <w:rFonts w:ascii="Times New Roman" w:hAnsi="Times New Roman" w:cs="Times New Roman"/>
          <w:color w:val="000000" w:themeColor="text1"/>
          <w:sz w:val="24"/>
          <w:szCs w:val="24"/>
        </w:rPr>
        <w:t xml:space="preserve">ue não for referente ao sistema, </w:t>
      </w:r>
      <w:r w:rsidR="009459FA" w:rsidRPr="00411A9C">
        <w:rPr>
          <w:rFonts w:ascii="Times New Roman" w:hAnsi="Times New Roman" w:cs="Times New Roman"/>
          <w:color w:val="000000" w:themeColor="text1"/>
          <w:sz w:val="24"/>
          <w:szCs w:val="24"/>
        </w:rPr>
        <w:t>deverá ser formalm</w:t>
      </w:r>
      <w:r w:rsidR="00F43AC7" w:rsidRPr="00411A9C">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11A9C">
        <w:rPr>
          <w:rFonts w:ascii="Times New Roman" w:hAnsi="Times New Roman" w:cs="Times New Roman"/>
          <w:color w:val="000000" w:themeColor="text1"/>
          <w:sz w:val="24"/>
          <w:szCs w:val="24"/>
        </w:rPr>
        <w:t xml:space="preserve"> </w:t>
      </w:r>
      <w:r w:rsidR="00F43AC7" w:rsidRPr="00411A9C">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11A9C" w:rsidRDefault="008A0B35" w:rsidP="00393EC3">
      <w:pPr>
        <w:pStyle w:val="PargrafodaLista"/>
        <w:widowControl w:val="0"/>
        <w:numPr>
          <w:ilvl w:val="1"/>
          <w:numId w:val="44"/>
        </w:numPr>
        <w:tabs>
          <w:tab w:val="left" w:pos="284"/>
          <w:tab w:val="left" w:pos="567"/>
          <w:tab w:val="left" w:pos="843"/>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acesso</w:t>
      </w:r>
      <w:r w:rsidR="00DB1FD4" w:rsidRPr="00411A9C">
        <w:rPr>
          <w:color w:val="000000" w:themeColor="text1"/>
          <w:spacing w:val="1"/>
        </w:rPr>
        <w:t xml:space="preserve"> </w:t>
      </w:r>
      <w:r w:rsidR="00DB1FD4" w:rsidRPr="00411A9C">
        <w:rPr>
          <w:color w:val="000000" w:themeColor="text1"/>
        </w:rPr>
        <w:t>à</w:t>
      </w:r>
      <w:r w:rsidR="00DB1FD4" w:rsidRPr="00411A9C">
        <w:rPr>
          <w:color w:val="000000" w:themeColor="text1"/>
          <w:spacing w:val="-2"/>
        </w:rPr>
        <w:t xml:space="preserve"> </w:t>
      </w:r>
      <w:r w:rsidR="00DB1FD4" w:rsidRPr="00411A9C">
        <w:rPr>
          <w:color w:val="000000" w:themeColor="text1"/>
        </w:rPr>
        <w:t>fase</w:t>
      </w:r>
      <w:r w:rsidR="00DB1FD4" w:rsidRPr="00411A9C">
        <w:rPr>
          <w:color w:val="000000" w:themeColor="text1"/>
          <w:spacing w:val="-2"/>
        </w:rPr>
        <w:t xml:space="preserve"> </w:t>
      </w:r>
      <w:r w:rsidR="00DB1FD4" w:rsidRPr="00411A9C">
        <w:rPr>
          <w:color w:val="000000" w:themeColor="text1"/>
        </w:rPr>
        <w:t>de manifestação</w:t>
      </w:r>
      <w:r w:rsidR="00DB1FD4" w:rsidRPr="00411A9C">
        <w:rPr>
          <w:color w:val="000000" w:themeColor="text1"/>
          <w:spacing w:val="-1"/>
        </w:rPr>
        <w:t xml:space="preserve"> </w:t>
      </w:r>
      <w:r w:rsidR="00DB1FD4" w:rsidRPr="00411A9C">
        <w:rPr>
          <w:color w:val="000000" w:themeColor="text1"/>
        </w:rPr>
        <w:t>da</w:t>
      </w:r>
      <w:r w:rsidR="00DB1FD4" w:rsidRPr="00411A9C">
        <w:rPr>
          <w:color w:val="000000" w:themeColor="text1"/>
          <w:spacing w:val="-2"/>
        </w:rPr>
        <w:t xml:space="preserve"> </w:t>
      </w:r>
      <w:r w:rsidR="00DB1FD4" w:rsidRPr="00411A9C">
        <w:rPr>
          <w:color w:val="000000" w:themeColor="text1"/>
        </w:rPr>
        <w:t>intenção</w:t>
      </w:r>
      <w:r w:rsidR="00DB1FD4" w:rsidRPr="00411A9C">
        <w:rPr>
          <w:color w:val="000000" w:themeColor="text1"/>
          <w:spacing w:val="1"/>
        </w:rPr>
        <w:t xml:space="preserve"> </w:t>
      </w:r>
      <w:r w:rsidR="00DB1FD4" w:rsidRPr="00411A9C">
        <w:rPr>
          <w:color w:val="000000" w:themeColor="text1"/>
        </w:rPr>
        <w:t>de</w:t>
      </w:r>
      <w:r w:rsidR="00DB1FD4" w:rsidRPr="00411A9C">
        <w:rPr>
          <w:color w:val="000000" w:themeColor="text1"/>
          <w:spacing w:val="-2"/>
        </w:rPr>
        <w:t xml:space="preserve"> </w:t>
      </w:r>
      <w:r w:rsidR="00DB1FD4" w:rsidRPr="00411A9C">
        <w:rPr>
          <w:color w:val="000000" w:themeColor="text1"/>
        </w:rPr>
        <w:t>recurso</w:t>
      </w:r>
      <w:r w:rsidR="00DB1FD4" w:rsidRPr="00411A9C">
        <w:rPr>
          <w:color w:val="000000" w:themeColor="text1"/>
          <w:spacing w:val="-1"/>
        </w:rPr>
        <w:t xml:space="preserve"> </w:t>
      </w:r>
      <w:r w:rsidR="00DB1FD4" w:rsidRPr="00411A9C">
        <w:rPr>
          <w:color w:val="000000" w:themeColor="text1"/>
        </w:rPr>
        <w:t>será</w:t>
      </w:r>
      <w:r w:rsidR="00DB1FD4" w:rsidRPr="00411A9C">
        <w:rPr>
          <w:color w:val="000000" w:themeColor="text1"/>
          <w:spacing w:val="-2"/>
        </w:rPr>
        <w:t xml:space="preserve"> </w:t>
      </w:r>
      <w:r w:rsidR="00DB1FD4" w:rsidRPr="00411A9C">
        <w:rPr>
          <w:color w:val="000000" w:themeColor="text1"/>
        </w:rPr>
        <w:t>assegurado</w:t>
      </w:r>
      <w:r w:rsidR="00DB1FD4" w:rsidRPr="00411A9C">
        <w:rPr>
          <w:color w:val="000000" w:themeColor="text1"/>
          <w:spacing w:val="-1"/>
        </w:rPr>
        <w:t xml:space="preserve"> </w:t>
      </w:r>
      <w:r w:rsidR="00DB1FD4" w:rsidRPr="00411A9C">
        <w:rPr>
          <w:color w:val="000000" w:themeColor="text1"/>
        </w:rPr>
        <w:t>aos</w:t>
      </w:r>
      <w:r w:rsidR="00DB1FD4" w:rsidRPr="00411A9C">
        <w:rPr>
          <w:color w:val="000000" w:themeColor="text1"/>
          <w:spacing w:val="-1"/>
        </w:rPr>
        <w:t xml:space="preserve"> </w:t>
      </w:r>
      <w:r w:rsidR="00DB1FD4" w:rsidRPr="00411A9C">
        <w:rPr>
          <w:color w:val="000000" w:themeColor="text1"/>
        </w:rPr>
        <w:t>l</w:t>
      </w:r>
      <w:r w:rsidR="00AE6DAC" w:rsidRPr="00411A9C">
        <w:rPr>
          <w:color w:val="000000" w:themeColor="text1"/>
        </w:rPr>
        <w:t>icitantes.</w:t>
      </w:r>
    </w:p>
    <w:p w14:paraId="5C9D282A" w14:textId="40094B2C" w:rsidR="005E4635" w:rsidRPr="00411A9C" w:rsidRDefault="00305403" w:rsidP="00393EC3">
      <w:pPr>
        <w:pStyle w:val="PargrafodaLista"/>
        <w:numPr>
          <w:ilvl w:val="0"/>
          <w:numId w:val="44"/>
        </w:numPr>
        <w:tabs>
          <w:tab w:val="left" w:pos="284"/>
          <w:tab w:val="left" w:pos="567"/>
        </w:tabs>
        <w:spacing w:before="120" w:after="120" w:line="276" w:lineRule="auto"/>
        <w:ind w:left="0" w:firstLine="0"/>
        <w:jc w:val="both"/>
        <w:rPr>
          <w:b/>
          <w:color w:val="000000" w:themeColor="text1"/>
          <w:spacing w:val="-2"/>
        </w:rPr>
      </w:pPr>
      <w:r w:rsidRPr="00411A9C">
        <w:rPr>
          <w:b/>
          <w:color w:val="000000" w:themeColor="text1"/>
          <w:spacing w:val="-2"/>
        </w:rPr>
        <w:t xml:space="preserve">- </w:t>
      </w:r>
      <w:r w:rsidR="006C2FD0" w:rsidRPr="00411A9C">
        <w:rPr>
          <w:b/>
          <w:color w:val="000000" w:themeColor="text1"/>
          <w:spacing w:val="-2"/>
        </w:rPr>
        <w:t>DO REGISTRO DE PREÇOS, DA ATA DE REGISTRO DE PREÇOS E DA FORMAÇÃO DO CADASTRO DE RESERVA</w:t>
      </w:r>
    </w:p>
    <w:p w14:paraId="7ADAF094" w14:textId="1F0E4BA4" w:rsidR="006C2FD0" w:rsidRPr="00411A9C"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4</w:t>
      </w:r>
      <w:r w:rsidR="006C2FD0" w:rsidRPr="00411A9C">
        <w:rPr>
          <w:rFonts w:ascii="Times New Roman" w:hAnsi="Times New Roman" w:cs="Times New Roman"/>
          <w:color w:val="000000" w:themeColor="text1"/>
          <w:sz w:val="24"/>
          <w:szCs w:val="24"/>
        </w:rPr>
        <w:t xml:space="preserve">. 1 – DO REGISTRO DE PREÇOS </w:t>
      </w:r>
    </w:p>
    <w:p w14:paraId="59BBEFDD" w14:textId="3F95A31D" w:rsidR="006C2FD0" w:rsidRPr="00411A9C" w:rsidRDefault="006C2FD0" w:rsidP="00411A9C">
      <w:pPr>
        <w:pStyle w:val="Nivel2"/>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As regras referentes aos órgãos gerenciador</w:t>
      </w:r>
      <w:r w:rsidR="00305403" w:rsidRPr="00411A9C">
        <w:rPr>
          <w:rFonts w:ascii="Times New Roman" w:hAnsi="Times New Roman" w:cs="Times New Roman"/>
          <w:color w:val="000000" w:themeColor="text1"/>
          <w:sz w:val="24"/>
          <w:szCs w:val="24"/>
        </w:rPr>
        <w:t>es</w:t>
      </w:r>
      <w:r w:rsidRPr="00411A9C">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68C38A54" w:rsidR="006C2FD0" w:rsidRPr="00411A9C" w:rsidRDefault="00016850" w:rsidP="00411A9C">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411A9C">
        <w:rPr>
          <w:rFonts w:ascii="Times New Roman" w:hAnsi="Times New Roman" w:cs="Times New Roman"/>
          <w:color w:val="000000" w:themeColor="text1"/>
          <w:sz w:val="24"/>
          <w:szCs w:val="24"/>
        </w:rPr>
        <w:t>1</w:t>
      </w:r>
      <w:r w:rsidR="00411A9C" w:rsidRPr="00411A9C">
        <w:rPr>
          <w:rFonts w:ascii="Times New Roman" w:hAnsi="Times New Roman" w:cs="Times New Roman"/>
          <w:color w:val="000000" w:themeColor="text1"/>
          <w:sz w:val="24"/>
          <w:szCs w:val="24"/>
        </w:rPr>
        <w:t>5</w:t>
      </w:r>
      <w:r w:rsidR="006C2FD0" w:rsidRPr="00411A9C">
        <w:rPr>
          <w:rFonts w:ascii="Times New Roman" w:hAnsi="Times New Roman" w:cs="Times New Roman"/>
          <w:color w:val="000000" w:themeColor="text1"/>
          <w:sz w:val="24"/>
          <w:szCs w:val="24"/>
        </w:rPr>
        <w:t>- DA ATA DE REGISTRO DE PREÇOS</w:t>
      </w:r>
      <w:bookmarkEnd w:id="22"/>
    </w:p>
    <w:p w14:paraId="6FCD439A" w14:textId="50D159AB" w:rsidR="0065171C" w:rsidRPr="00411A9C" w:rsidRDefault="00016850" w:rsidP="00393EC3">
      <w:pPr>
        <w:pStyle w:val="Nivel2"/>
        <w:numPr>
          <w:ilvl w:val="1"/>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11A9C">
        <w:rPr>
          <w:rFonts w:ascii="Times New Roman" w:hAnsi="Times New Roman" w:cs="Times New Roman"/>
          <w:color w:val="000000" w:themeColor="text1"/>
          <w:sz w:val="24"/>
          <w:szCs w:val="24"/>
        </w:rPr>
        <w:t xml:space="preserve">05 (cinco) </w:t>
      </w:r>
      <w:r w:rsidR="006C2FD0" w:rsidRPr="00411A9C">
        <w:rPr>
          <w:rFonts w:ascii="Times New Roman" w:hAnsi="Times New Roman" w:cs="Times New Roman"/>
          <w:color w:val="000000" w:themeColor="text1"/>
          <w:sz w:val="24"/>
          <w:szCs w:val="24"/>
        </w:rPr>
        <w:t>dias</w:t>
      </w:r>
      <w:r w:rsidR="00BE0B09" w:rsidRPr="00411A9C">
        <w:rPr>
          <w:rFonts w:ascii="Times New Roman" w:hAnsi="Times New Roman" w:cs="Times New Roman"/>
          <w:color w:val="000000" w:themeColor="text1"/>
          <w:sz w:val="24"/>
          <w:szCs w:val="24"/>
        </w:rPr>
        <w:t xml:space="preserve"> corridos</w:t>
      </w:r>
      <w:r w:rsidR="006C2FD0" w:rsidRPr="00411A9C">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3A0F443B" w:rsidR="006C2FD0" w:rsidRPr="00411A9C" w:rsidRDefault="006C2FD0" w:rsidP="00393EC3">
      <w:pPr>
        <w:pStyle w:val="Nivel2"/>
        <w:numPr>
          <w:ilvl w:val="1"/>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411A9C"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411A9C">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11A9C">
        <w:rPr>
          <w:rFonts w:ascii="Times New Roman" w:hAnsi="Times New Roman" w:cs="Times New Roman"/>
          <w:color w:val="000000" w:themeColor="text1"/>
          <w:sz w:val="24"/>
          <w:szCs w:val="24"/>
        </w:rPr>
        <w:t>contrata</w:t>
      </w:r>
      <w:r w:rsidRPr="00411A9C">
        <w:rPr>
          <w:rFonts w:ascii="Times New Roman" w:hAnsi="Times New Roman" w:cs="Times New Roman"/>
          <w:color w:val="000000" w:themeColor="text1"/>
          <w:sz w:val="24"/>
          <w:szCs w:val="24"/>
        </w:rPr>
        <w:t>ção pretendida, desde que devidamente justificada.</w:t>
      </w:r>
    </w:p>
    <w:p w14:paraId="087DA7E4" w14:textId="7C2027C4" w:rsidR="006C2FD0" w:rsidRPr="00411A9C" w:rsidRDefault="006C2FD0" w:rsidP="00393EC3">
      <w:pPr>
        <w:pStyle w:val="Nivel2"/>
        <w:numPr>
          <w:ilvl w:val="2"/>
          <w:numId w:val="45"/>
        </w:numPr>
        <w:tabs>
          <w:tab w:val="left" w:pos="284"/>
          <w:tab w:val="left" w:pos="567"/>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11A9C" w:rsidRDefault="00016850" w:rsidP="00393EC3">
      <w:pPr>
        <w:pStyle w:val="Nivel01"/>
        <w:numPr>
          <w:ilvl w:val="0"/>
          <w:numId w:val="45"/>
        </w:numPr>
        <w:spacing w:before="120" w:after="120" w:line="276" w:lineRule="auto"/>
        <w:ind w:left="0" w:firstLine="0"/>
        <w:rPr>
          <w:rFonts w:ascii="Times New Roman" w:hAnsi="Times New Roman" w:cs="Times New Roman"/>
          <w:color w:val="000000" w:themeColor="text1"/>
          <w:sz w:val="24"/>
          <w:szCs w:val="24"/>
        </w:rPr>
      </w:pPr>
      <w:bookmarkStart w:id="23" w:name="_Toc135469232"/>
      <w:r w:rsidRPr="00411A9C">
        <w:rPr>
          <w:rFonts w:ascii="Times New Roman" w:hAnsi="Times New Roman" w:cs="Times New Roman"/>
          <w:color w:val="000000" w:themeColor="text1"/>
          <w:sz w:val="24"/>
          <w:szCs w:val="24"/>
        </w:rPr>
        <w:t xml:space="preserve">- </w:t>
      </w:r>
      <w:r w:rsidR="006C2FD0" w:rsidRPr="00411A9C">
        <w:rPr>
          <w:rFonts w:ascii="Times New Roman" w:hAnsi="Times New Roman" w:cs="Times New Roman"/>
          <w:color w:val="000000" w:themeColor="text1"/>
          <w:sz w:val="24"/>
          <w:szCs w:val="24"/>
        </w:rPr>
        <w:t>DA FORMAÇÃO DO CADASTRO DE RESERVA</w:t>
      </w:r>
      <w:bookmarkEnd w:id="23"/>
      <w:r w:rsidR="006C2FD0" w:rsidRPr="00411A9C">
        <w:rPr>
          <w:rFonts w:ascii="Times New Roman" w:hAnsi="Times New Roman" w:cs="Times New Roman"/>
          <w:color w:val="000000" w:themeColor="text1"/>
          <w:sz w:val="24"/>
          <w:szCs w:val="24"/>
        </w:rPr>
        <w:t xml:space="preserve"> </w:t>
      </w:r>
    </w:p>
    <w:p w14:paraId="7ABDE7B5" w14:textId="7B579BF4" w:rsidR="006C2FD0" w:rsidRPr="00411A9C" w:rsidRDefault="006C2FD0" w:rsidP="00393EC3">
      <w:pPr>
        <w:pStyle w:val="Nivel2"/>
        <w:numPr>
          <w:ilvl w:val="1"/>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
    <w:p w14:paraId="626F0AA8" w14:textId="2FD69087" w:rsidR="006C2FD0" w:rsidRPr="00411A9C" w:rsidRDefault="00F43378" w:rsidP="00985A87">
      <w:pPr>
        <w:pStyle w:val="Nivel3"/>
        <w:numPr>
          <w:ilvl w:val="0"/>
          <w:numId w:val="18"/>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 xml:space="preserve">os licitantes </w:t>
      </w:r>
      <w:bookmarkStart w:id="24" w:name="_Hlk132991372"/>
      <w:r w:rsidR="006C2FD0" w:rsidRPr="00411A9C">
        <w:rPr>
          <w:rFonts w:ascii="Times New Roman" w:hAnsi="Times New Roman" w:cs="Times New Roman"/>
          <w:color w:val="000000" w:themeColor="text1"/>
          <w:sz w:val="24"/>
          <w:szCs w:val="24"/>
        </w:rPr>
        <w:t xml:space="preserve">que </w:t>
      </w:r>
      <w:bookmarkStart w:id="25" w:name="_Hlk132989696"/>
      <w:r w:rsidR="006C2FD0" w:rsidRPr="00411A9C">
        <w:rPr>
          <w:rFonts w:ascii="Times New Roman" w:hAnsi="Times New Roman" w:cs="Times New Roman"/>
          <w:color w:val="000000" w:themeColor="text1"/>
          <w:sz w:val="24"/>
          <w:szCs w:val="24"/>
        </w:rPr>
        <w:t>aceitarem cotar o objeto com preço igual ao do adjudicatári</w:t>
      </w:r>
      <w:bookmarkEnd w:id="24"/>
      <w:r w:rsidR="006C2FD0" w:rsidRPr="00411A9C">
        <w:rPr>
          <w:rFonts w:ascii="Times New Roman" w:hAnsi="Times New Roman" w:cs="Times New Roman"/>
          <w:color w:val="000000" w:themeColor="text1"/>
          <w:sz w:val="24"/>
          <w:szCs w:val="24"/>
        </w:rPr>
        <w:t>o</w:t>
      </w:r>
      <w:bookmarkEnd w:id="25"/>
      <w:r w:rsidR="006C2FD0" w:rsidRPr="00411A9C">
        <w:rPr>
          <w:rFonts w:ascii="Times New Roman" w:hAnsi="Times New Roman" w:cs="Times New Roman"/>
          <w:color w:val="000000" w:themeColor="text1"/>
          <w:sz w:val="24"/>
          <w:szCs w:val="24"/>
        </w:rPr>
        <w:t xml:space="preserve">, observada a classificação na licitação; e </w:t>
      </w:r>
    </w:p>
    <w:p w14:paraId="3C6C6F69" w14:textId="4698E7C8" w:rsidR="00CD511D" w:rsidRPr="00411A9C" w:rsidRDefault="00F43378" w:rsidP="00985A87">
      <w:pPr>
        <w:pStyle w:val="Nivel3"/>
        <w:numPr>
          <w:ilvl w:val="0"/>
          <w:numId w:val="18"/>
        </w:numPr>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w:t>
      </w:r>
      <w:r w:rsidR="006C2FD0" w:rsidRPr="00411A9C">
        <w:rPr>
          <w:rFonts w:ascii="Times New Roman" w:hAnsi="Times New Roman" w:cs="Times New Roman"/>
          <w:color w:val="000000" w:themeColor="text1"/>
          <w:sz w:val="24"/>
          <w:szCs w:val="24"/>
        </w:rPr>
        <w:t>os licitantes que mantiverem sua proposta origina</w:t>
      </w:r>
      <w:r w:rsidR="009D2CE5" w:rsidRPr="00411A9C">
        <w:rPr>
          <w:rFonts w:ascii="Times New Roman" w:hAnsi="Times New Roman" w:cs="Times New Roman"/>
          <w:color w:val="000000" w:themeColor="text1"/>
          <w:sz w:val="24"/>
          <w:szCs w:val="24"/>
        </w:rPr>
        <w:t>l</w:t>
      </w:r>
    </w:p>
    <w:p w14:paraId="168C376B" w14:textId="7F67AE6D" w:rsidR="00CD511D" w:rsidRPr="00411A9C" w:rsidRDefault="006C2FD0" w:rsidP="00393EC3">
      <w:pPr>
        <w:pStyle w:val="Nivel3"/>
        <w:numPr>
          <w:ilvl w:val="1"/>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11A9C" w:rsidRDefault="006C2FD0" w:rsidP="00393EC3">
      <w:pPr>
        <w:pStyle w:val="Nivel3"/>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11A9C" w:rsidRDefault="006C2FD0" w:rsidP="00393EC3">
      <w:pPr>
        <w:pStyle w:val="Nivel3"/>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Para fins da ordem de classificação, os licitantes ou fornecedores</w:t>
      </w:r>
      <w:r w:rsidR="009E7DFE" w:rsidRPr="00411A9C">
        <w:rPr>
          <w:rFonts w:ascii="Times New Roman" w:hAnsi="Times New Roman" w:cs="Times New Roman"/>
          <w:color w:val="000000" w:themeColor="text1"/>
          <w:sz w:val="24"/>
          <w:szCs w:val="24"/>
        </w:rPr>
        <w:t>/prestadores</w:t>
      </w:r>
      <w:r w:rsidRPr="00411A9C">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11A9C" w:rsidRDefault="006C2FD0" w:rsidP="00393EC3">
      <w:pPr>
        <w:pStyle w:val="Nivel2"/>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411A9C" w:rsidRDefault="001263A2" w:rsidP="00B313BF">
      <w:pPr>
        <w:pStyle w:val="Nivel3"/>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b) </w:t>
      </w:r>
      <w:r w:rsidR="006C2FD0" w:rsidRPr="00411A9C">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11A9C" w:rsidRDefault="006C2FD0" w:rsidP="00393EC3">
      <w:pPr>
        <w:pStyle w:val="Nivel2"/>
        <w:numPr>
          <w:ilvl w:val="2"/>
          <w:numId w:val="45"/>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 xml:space="preserve"> C</w:t>
      </w:r>
      <w:r w:rsidR="006C2FD0" w:rsidRPr="00411A9C">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11A9C" w:rsidRDefault="00F43378" w:rsidP="00985A87">
      <w:pPr>
        <w:pStyle w:val="Nivel3"/>
        <w:numPr>
          <w:ilvl w:val="0"/>
          <w:numId w:val="19"/>
        </w:numPr>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w:t>
      </w:r>
      <w:r w:rsidR="006C2FD0" w:rsidRPr="00411A9C">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40C8479A" w:rsidR="00BC7F5C" w:rsidRPr="00411A9C" w:rsidRDefault="00411A9C" w:rsidP="00411A9C">
      <w:pPr>
        <w:tabs>
          <w:tab w:val="left" w:pos="567"/>
          <w:tab w:val="left" w:pos="851"/>
        </w:tabs>
        <w:spacing w:before="120" w:after="120" w:line="276" w:lineRule="auto"/>
        <w:jc w:val="both"/>
        <w:rPr>
          <w:b/>
          <w:color w:val="000000" w:themeColor="text1"/>
          <w:sz w:val="24"/>
          <w:szCs w:val="24"/>
        </w:rPr>
      </w:pPr>
      <w:r w:rsidRPr="00411A9C">
        <w:rPr>
          <w:b/>
          <w:color w:val="000000" w:themeColor="text1"/>
          <w:spacing w:val="-2"/>
          <w:sz w:val="24"/>
          <w:szCs w:val="24"/>
        </w:rPr>
        <w:t>17</w:t>
      </w:r>
      <w:r w:rsidR="005E4635" w:rsidRPr="00411A9C">
        <w:rPr>
          <w:b/>
          <w:color w:val="000000" w:themeColor="text1"/>
          <w:spacing w:val="-2"/>
          <w:sz w:val="24"/>
          <w:szCs w:val="24"/>
        </w:rPr>
        <w:t xml:space="preserve">. </w:t>
      </w:r>
      <w:r w:rsidR="00BC7F5C" w:rsidRPr="00411A9C">
        <w:rPr>
          <w:b/>
          <w:color w:val="000000" w:themeColor="text1"/>
          <w:sz w:val="24"/>
          <w:szCs w:val="24"/>
        </w:rPr>
        <w:t>DA</w:t>
      </w:r>
      <w:r w:rsidR="00BC7F5C" w:rsidRPr="00411A9C">
        <w:rPr>
          <w:b/>
          <w:color w:val="000000" w:themeColor="text1"/>
          <w:spacing w:val="-2"/>
          <w:sz w:val="24"/>
          <w:szCs w:val="24"/>
        </w:rPr>
        <w:t xml:space="preserve"> </w:t>
      </w:r>
      <w:r w:rsidR="00BC7F5C" w:rsidRPr="00411A9C">
        <w:rPr>
          <w:b/>
          <w:color w:val="000000" w:themeColor="text1"/>
          <w:sz w:val="24"/>
          <w:szCs w:val="24"/>
        </w:rPr>
        <w:t>REABERTURA DA</w:t>
      </w:r>
      <w:r w:rsidR="00BC7F5C" w:rsidRPr="00411A9C">
        <w:rPr>
          <w:b/>
          <w:color w:val="000000" w:themeColor="text1"/>
          <w:spacing w:val="-1"/>
          <w:sz w:val="24"/>
          <w:szCs w:val="24"/>
        </w:rPr>
        <w:t xml:space="preserve"> </w:t>
      </w:r>
      <w:r w:rsidR="00BC7F5C" w:rsidRPr="00411A9C">
        <w:rPr>
          <w:b/>
          <w:color w:val="000000" w:themeColor="text1"/>
          <w:sz w:val="24"/>
          <w:szCs w:val="24"/>
        </w:rPr>
        <w:t>SESSÃO</w:t>
      </w:r>
      <w:r w:rsidR="00BC7F5C" w:rsidRPr="00411A9C">
        <w:rPr>
          <w:b/>
          <w:color w:val="000000" w:themeColor="text1"/>
          <w:spacing w:val="-1"/>
          <w:sz w:val="24"/>
          <w:szCs w:val="24"/>
        </w:rPr>
        <w:t xml:space="preserve"> </w:t>
      </w:r>
      <w:r w:rsidR="00BC7F5C" w:rsidRPr="00411A9C">
        <w:rPr>
          <w:b/>
          <w:color w:val="000000" w:themeColor="text1"/>
          <w:sz w:val="24"/>
          <w:szCs w:val="24"/>
        </w:rPr>
        <w:t>PÚBLICA</w:t>
      </w:r>
    </w:p>
    <w:p w14:paraId="12EA5ECF"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79E7EE58" w14:textId="77777777" w:rsidR="005E4635" w:rsidRPr="00411A9C" w:rsidRDefault="005E4635" w:rsidP="00411A9C">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000000" w:themeColor="text1"/>
          <w:kern w:val="0"/>
          <w:lang w:eastAsia="pt-BR"/>
        </w:rPr>
      </w:pPr>
    </w:p>
    <w:p w14:paraId="05EE8D92" w14:textId="53191086" w:rsidR="00985C16" w:rsidRPr="00411A9C" w:rsidRDefault="00DB1FD4" w:rsidP="00393EC3">
      <w:pPr>
        <w:pStyle w:val="PargrafodaLista"/>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rPr>
      </w:pPr>
      <w:r w:rsidRPr="00411A9C">
        <w:rPr>
          <w:color w:val="000000" w:themeColor="text1"/>
        </w:rPr>
        <w:t>A</w:t>
      </w:r>
      <w:r w:rsidRPr="00411A9C">
        <w:rPr>
          <w:color w:val="000000" w:themeColor="text1"/>
          <w:spacing w:val="-1"/>
        </w:rPr>
        <w:t xml:space="preserve"> </w:t>
      </w:r>
      <w:r w:rsidRPr="00411A9C">
        <w:rPr>
          <w:color w:val="000000" w:themeColor="text1"/>
        </w:rPr>
        <w:t>sessão</w:t>
      </w:r>
      <w:r w:rsidRPr="00411A9C">
        <w:rPr>
          <w:color w:val="000000" w:themeColor="text1"/>
          <w:spacing w:val="-1"/>
        </w:rPr>
        <w:t xml:space="preserve"> </w:t>
      </w:r>
      <w:r w:rsidRPr="00411A9C">
        <w:rPr>
          <w:color w:val="000000" w:themeColor="text1"/>
        </w:rPr>
        <w:t>pública</w:t>
      </w:r>
      <w:r w:rsidRPr="00411A9C">
        <w:rPr>
          <w:color w:val="000000" w:themeColor="text1"/>
          <w:spacing w:val="-2"/>
        </w:rPr>
        <w:t xml:space="preserve"> </w:t>
      </w:r>
      <w:r w:rsidRPr="00411A9C">
        <w:rPr>
          <w:color w:val="000000" w:themeColor="text1"/>
        </w:rPr>
        <w:t>poderá</w:t>
      </w:r>
      <w:r w:rsidRPr="00411A9C">
        <w:rPr>
          <w:color w:val="000000" w:themeColor="text1"/>
          <w:spacing w:val="-3"/>
        </w:rPr>
        <w:t xml:space="preserve"> </w:t>
      </w:r>
      <w:r w:rsidRPr="00411A9C">
        <w:rPr>
          <w:color w:val="000000" w:themeColor="text1"/>
        </w:rPr>
        <w:t>ser reaberta:</w:t>
      </w:r>
    </w:p>
    <w:p w14:paraId="21820A60" w14:textId="0BF12383" w:rsidR="00DB1FD4" w:rsidRPr="00411A9C" w:rsidRDefault="00DB1FD4" w:rsidP="00393EC3">
      <w:pPr>
        <w:pStyle w:val="PargrafodaLista"/>
        <w:widowControl w:val="0"/>
        <w:numPr>
          <w:ilvl w:val="1"/>
          <w:numId w:val="46"/>
        </w:numPr>
        <w:tabs>
          <w:tab w:val="left" w:pos="567"/>
          <w:tab w:val="left" w:pos="851"/>
          <w:tab w:val="left" w:pos="1037"/>
        </w:tabs>
        <w:autoSpaceDE w:val="0"/>
        <w:autoSpaceDN w:val="0"/>
        <w:spacing w:before="120" w:after="120" w:line="276" w:lineRule="auto"/>
        <w:ind w:left="0" w:firstLine="0"/>
        <w:jc w:val="both"/>
        <w:rPr>
          <w:color w:val="000000" w:themeColor="text1"/>
        </w:rPr>
      </w:pPr>
      <w:r w:rsidRPr="00411A9C">
        <w:rPr>
          <w:color w:val="000000" w:themeColor="text1"/>
        </w:rPr>
        <w:t>Nas hipóteses de provimento de recurso que acarrete na anulação de atos anteriores à</w:t>
      </w:r>
      <w:r w:rsidRPr="00411A9C">
        <w:rPr>
          <w:color w:val="000000" w:themeColor="text1"/>
          <w:spacing w:val="1"/>
        </w:rPr>
        <w:t xml:space="preserve"> </w:t>
      </w:r>
      <w:r w:rsidRPr="00411A9C">
        <w:rPr>
          <w:color w:val="000000" w:themeColor="text1"/>
        </w:rPr>
        <w:t>realização da sessão pública precedente ou em que seja anulada a própria sessão pública,</w:t>
      </w:r>
      <w:r w:rsidRPr="00411A9C">
        <w:rPr>
          <w:color w:val="000000" w:themeColor="text1"/>
          <w:spacing w:val="1"/>
        </w:rPr>
        <w:t xml:space="preserve"> </w:t>
      </w:r>
      <w:r w:rsidRPr="00411A9C">
        <w:rPr>
          <w:color w:val="000000" w:themeColor="text1"/>
        </w:rPr>
        <w:t>situação</w:t>
      </w:r>
      <w:r w:rsidRPr="00411A9C">
        <w:rPr>
          <w:color w:val="000000" w:themeColor="text1"/>
          <w:spacing w:val="-1"/>
        </w:rPr>
        <w:t xml:space="preserve"> </w:t>
      </w:r>
      <w:r w:rsidRPr="00411A9C">
        <w:rPr>
          <w:color w:val="000000" w:themeColor="text1"/>
        </w:rPr>
        <w:t>em que serão</w:t>
      </w:r>
      <w:r w:rsidRPr="00411A9C">
        <w:rPr>
          <w:color w:val="000000" w:themeColor="text1"/>
          <w:spacing w:val="2"/>
        </w:rPr>
        <w:t xml:space="preserve"> </w:t>
      </w:r>
      <w:r w:rsidRPr="00411A9C">
        <w:rPr>
          <w:color w:val="000000" w:themeColor="text1"/>
        </w:rPr>
        <w:t>repetidos</w:t>
      </w:r>
      <w:r w:rsidRPr="00411A9C">
        <w:rPr>
          <w:color w:val="000000" w:themeColor="text1"/>
          <w:spacing w:val="-1"/>
        </w:rPr>
        <w:t xml:space="preserve"> </w:t>
      </w:r>
      <w:r w:rsidRPr="00411A9C">
        <w:rPr>
          <w:color w:val="000000" w:themeColor="text1"/>
        </w:rPr>
        <w:t>os atos anulados e</w:t>
      </w:r>
      <w:r w:rsidRPr="00411A9C">
        <w:rPr>
          <w:color w:val="000000" w:themeColor="text1"/>
          <w:spacing w:val="-3"/>
        </w:rPr>
        <w:t xml:space="preserve"> </w:t>
      </w:r>
      <w:r w:rsidRPr="00411A9C">
        <w:rPr>
          <w:color w:val="000000" w:themeColor="text1"/>
        </w:rPr>
        <w:t>os</w:t>
      </w:r>
      <w:r w:rsidRPr="00411A9C">
        <w:rPr>
          <w:color w:val="000000" w:themeColor="text1"/>
          <w:spacing w:val="2"/>
        </w:rPr>
        <w:t xml:space="preserve"> </w:t>
      </w:r>
      <w:r w:rsidRPr="00411A9C">
        <w:rPr>
          <w:color w:val="000000" w:themeColor="text1"/>
        </w:rPr>
        <w:t>que</w:t>
      </w:r>
      <w:r w:rsidRPr="00411A9C">
        <w:rPr>
          <w:color w:val="000000" w:themeColor="text1"/>
          <w:spacing w:val="-1"/>
        </w:rPr>
        <w:t xml:space="preserve"> </w:t>
      </w:r>
      <w:r w:rsidRPr="00411A9C">
        <w:rPr>
          <w:color w:val="000000" w:themeColor="text1"/>
        </w:rPr>
        <w:t>dele dependam.</w:t>
      </w:r>
    </w:p>
    <w:p w14:paraId="14D4C04C" w14:textId="77777777" w:rsidR="00DB1FD4" w:rsidRPr="00411A9C" w:rsidRDefault="00DB1FD4" w:rsidP="00393EC3">
      <w:pPr>
        <w:widowControl w:val="0"/>
        <w:numPr>
          <w:ilvl w:val="2"/>
          <w:numId w:val="46"/>
        </w:numPr>
        <w:tabs>
          <w:tab w:val="left" w:pos="567"/>
          <w:tab w:val="left" w:pos="851"/>
          <w:tab w:val="left" w:pos="104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Quando houver erro na aceitação do preço melhor classificado ou quando o licitante</w:t>
      </w:r>
      <w:r w:rsidRPr="00411A9C">
        <w:rPr>
          <w:color w:val="000000" w:themeColor="text1"/>
          <w:spacing w:val="1"/>
          <w:sz w:val="24"/>
          <w:szCs w:val="24"/>
        </w:rPr>
        <w:t xml:space="preserve"> </w:t>
      </w:r>
      <w:r w:rsidRPr="00411A9C">
        <w:rPr>
          <w:color w:val="000000" w:themeColor="text1"/>
          <w:sz w:val="24"/>
          <w:szCs w:val="24"/>
        </w:rPr>
        <w:t>declarado vencedor não assinar o contrato, não retirar o instrumento</w:t>
      </w:r>
      <w:r w:rsidRPr="00411A9C">
        <w:rPr>
          <w:color w:val="000000" w:themeColor="text1"/>
          <w:spacing w:val="1"/>
          <w:sz w:val="24"/>
          <w:szCs w:val="24"/>
        </w:rPr>
        <w:t xml:space="preserve"> </w:t>
      </w:r>
      <w:r w:rsidRPr="00411A9C">
        <w:rPr>
          <w:color w:val="000000" w:themeColor="text1"/>
          <w:sz w:val="24"/>
          <w:szCs w:val="24"/>
        </w:rPr>
        <w:t>equivalente ou não</w:t>
      </w:r>
      <w:r w:rsidRPr="00411A9C">
        <w:rPr>
          <w:color w:val="000000" w:themeColor="text1"/>
          <w:spacing w:val="1"/>
          <w:sz w:val="24"/>
          <w:szCs w:val="24"/>
        </w:rPr>
        <w:t xml:space="preserve"> </w:t>
      </w:r>
      <w:r w:rsidRPr="00411A9C">
        <w:rPr>
          <w:color w:val="000000" w:themeColor="text1"/>
          <w:sz w:val="24"/>
          <w:szCs w:val="24"/>
        </w:rPr>
        <w:t>comprovar</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regularização</w:t>
      </w:r>
      <w:r w:rsidRPr="00411A9C">
        <w:rPr>
          <w:color w:val="000000" w:themeColor="text1"/>
          <w:spacing w:val="1"/>
          <w:sz w:val="24"/>
          <w:szCs w:val="24"/>
        </w:rPr>
        <w:t xml:space="preserve"> </w:t>
      </w:r>
      <w:r w:rsidRPr="00411A9C">
        <w:rPr>
          <w:color w:val="000000" w:themeColor="text1"/>
          <w:sz w:val="24"/>
          <w:szCs w:val="24"/>
        </w:rPr>
        <w:t>fiscal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trabalhista,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1"/>
          <w:sz w:val="24"/>
          <w:szCs w:val="24"/>
        </w:rPr>
        <w:t xml:space="preserve"> </w:t>
      </w:r>
      <w:r w:rsidRPr="00411A9C">
        <w:rPr>
          <w:color w:val="000000" w:themeColor="text1"/>
          <w:sz w:val="24"/>
          <w:szCs w:val="24"/>
        </w:rPr>
        <w:t>termos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43,</w:t>
      </w:r>
      <w:r w:rsidRPr="00411A9C">
        <w:rPr>
          <w:color w:val="000000" w:themeColor="text1"/>
          <w:spacing w:val="1"/>
          <w:sz w:val="24"/>
          <w:szCs w:val="24"/>
        </w:rPr>
        <w:t xml:space="preserve"> </w:t>
      </w:r>
      <w:r w:rsidRPr="00411A9C">
        <w:rPr>
          <w:color w:val="000000" w:themeColor="text1"/>
          <w:sz w:val="24"/>
          <w:szCs w:val="24"/>
        </w:rPr>
        <w:t>§</w:t>
      </w:r>
      <w:r w:rsidRPr="00411A9C">
        <w:rPr>
          <w:color w:val="000000" w:themeColor="text1"/>
          <w:spacing w:val="1"/>
          <w:sz w:val="24"/>
          <w:szCs w:val="24"/>
        </w:rPr>
        <w:t xml:space="preserve"> </w:t>
      </w:r>
      <w:r w:rsidRPr="00411A9C">
        <w:rPr>
          <w:color w:val="000000" w:themeColor="text1"/>
          <w:sz w:val="24"/>
          <w:szCs w:val="24"/>
        </w:rPr>
        <w:t>1º</w:t>
      </w:r>
      <w:r w:rsidRPr="00411A9C">
        <w:rPr>
          <w:color w:val="000000" w:themeColor="text1"/>
          <w:spacing w:val="1"/>
          <w:sz w:val="24"/>
          <w:szCs w:val="24"/>
        </w:rPr>
        <w:t xml:space="preserve"> </w:t>
      </w:r>
      <w:r w:rsidRPr="00411A9C">
        <w:rPr>
          <w:color w:val="000000" w:themeColor="text1"/>
          <w:sz w:val="24"/>
          <w:szCs w:val="24"/>
        </w:rPr>
        <w:t>da</w:t>
      </w:r>
      <w:r w:rsidRPr="00411A9C">
        <w:rPr>
          <w:color w:val="000000" w:themeColor="text1"/>
          <w:spacing w:val="1"/>
          <w:sz w:val="24"/>
          <w:szCs w:val="24"/>
        </w:rPr>
        <w:t xml:space="preserve"> </w:t>
      </w:r>
      <w:r w:rsidRPr="00411A9C">
        <w:rPr>
          <w:color w:val="000000" w:themeColor="text1"/>
          <w:sz w:val="24"/>
          <w:szCs w:val="24"/>
        </w:rPr>
        <w:t>Lei</w:t>
      </w:r>
      <w:r w:rsidRPr="00411A9C">
        <w:rPr>
          <w:color w:val="000000" w:themeColor="text1"/>
          <w:spacing w:val="1"/>
          <w:sz w:val="24"/>
          <w:szCs w:val="24"/>
        </w:rPr>
        <w:t xml:space="preserve"> </w:t>
      </w:r>
      <w:r w:rsidRPr="00411A9C">
        <w:rPr>
          <w:color w:val="000000" w:themeColor="text1"/>
          <w:sz w:val="24"/>
          <w:szCs w:val="24"/>
        </w:rPr>
        <w:t>Complementar</w:t>
      </w:r>
      <w:r w:rsidRPr="00411A9C">
        <w:rPr>
          <w:color w:val="000000" w:themeColor="text1"/>
          <w:spacing w:val="1"/>
          <w:sz w:val="24"/>
          <w:szCs w:val="24"/>
        </w:rPr>
        <w:t xml:space="preserve"> </w:t>
      </w:r>
      <w:r w:rsidRPr="00411A9C">
        <w:rPr>
          <w:color w:val="000000" w:themeColor="text1"/>
          <w:sz w:val="24"/>
          <w:szCs w:val="24"/>
        </w:rPr>
        <w:t>nº</w:t>
      </w:r>
      <w:r w:rsidRPr="00411A9C">
        <w:rPr>
          <w:color w:val="000000" w:themeColor="text1"/>
          <w:spacing w:val="1"/>
          <w:sz w:val="24"/>
          <w:szCs w:val="24"/>
        </w:rPr>
        <w:t xml:space="preserve"> </w:t>
      </w:r>
      <w:r w:rsidRPr="00411A9C">
        <w:rPr>
          <w:color w:val="000000" w:themeColor="text1"/>
          <w:sz w:val="24"/>
          <w:szCs w:val="24"/>
        </w:rPr>
        <w:t>123/2006.</w:t>
      </w:r>
      <w:r w:rsidRPr="00411A9C">
        <w:rPr>
          <w:color w:val="000000" w:themeColor="text1"/>
          <w:spacing w:val="1"/>
          <w:sz w:val="24"/>
          <w:szCs w:val="24"/>
        </w:rPr>
        <w:t xml:space="preserve"> </w:t>
      </w:r>
      <w:r w:rsidRPr="00411A9C">
        <w:rPr>
          <w:color w:val="000000" w:themeColor="text1"/>
          <w:sz w:val="24"/>
          <w:szCs w:val="24"/>
        </w:rPr>
        <w:t>Nessas</w:t>
      </w:r>
      <w:r w:rsidRPr="00411A9C">
        <w:rPr>
          <w:color w:val="000000" w:themeColor="text1"/>
          <w:spacing w:val="1"/>
          <w:sz w:val="24"/>
          <w:szCs w:val="24"/>
        </w:rPr>
        <w:t xml:space="preserve"> </w:t>
      </w:r>
      <w:r w:rsidRPr="00411A9C">
        <w:rPr>
          <w:color w:val="000000" w:themeColor="text1"/>
          <w:sz w:val="24"/>
          <w:szCs w:val="24"/>
        </w:rPr>
        <w:t>hipóteses,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adotados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procedimentos</w:t>
      </w:r>
      <w:r w:rsidRPr="00411A9C">
        <w:rPr>
          <w:color w:val="000000" w:themeColor="text1"/>
          <w:spacing w:val="1"/>
          <w:sz w:val="24"/>
          <w:szCs w:val="24"/>
        </w:rPr>
        <w:t xml:space="preserve"> </w:t>
      </w:r>
      <w:r w:rsidRPr="00411A9C">
        <w:rPr>
          <w:color w:val="000000" w:themeColor="text1"/>
          <w:sz w:val="24"/>
          <w:szCs w:val="24"/>
        </w:rPr>
        <w:t>imediatamente</w:t>
      </w:r>
      <w:r w:rsidRPr="00411A9C">
        <w:rPr>
          <w:color w:val="000000" w:themeColor="text1"/>
          <w:spacing w:val="-2"/>
          <w:sz w:val="24"/>
          <w:szCs w:val="24"/>
        </w:rPr>
        <w:t xml:space="preserve"> </w:t>
      </w:r>
      <w:r w:rsidRPr="00411A9C">
        <w:rPr>
          <w:color w:val="000000" w:themeColor="text1"/>
          <w:sz w:val="24"/>
          <w:szCs w:val="24"/>
        </w:rPr>
        <w:t>posteriores ao encerramento da etapa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lances.</w:t>
      </w:r>
    </w:p>
    <w:p w14:paraId="334195F3" w14:textId="77777777" w:rsidR="00DB1FD4" w:rsidRPr="00411A9C" w:rsidRDefault="00DB1FD4" w:rsidP="00393EC3">
      <w:pPr>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Todos os licitantes remanescentes deverão ser convocados para acompanhar a sessão</w:t>
      </w:r>
      <w:r w:rsidRPr="00411A9C">
        <w:rPr>
          <w:color w:val="000000" w:themeColor="text1"/>
          <w:spacing w:val="1"/>
          <w:sz w:val="24"/>
          <w:szCs w:val="24"/>
        </w:rPr>
        <w:t xml:space="preserve"> </w:t>
      </w:r>
      <w:r w:rsidRPr="00411A9C">
        <w:rPr>
          <w:color w:val="000000" w:themeColor="text1"/>
          <w:sz w:val="24"/>
          <w:szCs w:val="24"/>
        </w:rPr>
        <w:t>reaberta.</w:t>
      </w:r>
    </w:p>
    <w:p w14:paraId="5C458F9C" w14:textId="53C8746B" w:rsidR="0052364D" w:rsidRPr="00411A9C" w:rsidRDefault="00DB1FD4" w:rsidP="00393EC3">
      <w:pPr>
        <w:widowControl w:val="0"/>
        <w:numPr>
          <w:ilvl w:val="1"/>
          <w:numId w:val="46"/>
        </w:numPr>
        <w:tabs>
          <w:tab w:val="left" w:pos="567"/>
          <w:tab w:val="left" w:pos="85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convocação se dará por meio do sistema eletrônico (“chat”), e-mail, de acordo com a</w:t>
      </w:r>
      <w:r w:rsidRPr="00411A9C">
        <w:rPr>
          <w:color w:val="000000" w:themeColor="text1"/>
          <w:spacing w:val="1"/>
          <w:sz w:val="24"/>
          <w:szCs w:val="24"/>
        </w:rPr>
        <w:t xml:space="preserve"> </w:t>
      </w:r>
      <w:r w:rsidRPr="00411A9C">
        <w:rPr>
          <w:color w:val="000000" w:themeColor="text1"/>
          <w:sz w:val="24"/>
          <w:szCs w:val="24"/>
        </w:rPr>
        <w:t>fase</w:t>
      </w:r>
      <w:r w:rsidRPr="00411A9C">
        <w:rPr>
          <w:color w:val="000000" w:themeColor="text1"/>
          <w:spacing w:val="-2"/>
          <w:sz w:val="24"/>
          <w:szCs w:val="24"/>
        </w:rPr>
        <w:t xml:space="preserve"> </w:t>
      </w:r>
      <w:r w:rsidRPr="00411A9C">
        <w:rPr>
          <w:color w:val="000000" w:themeColor="text1"/>
          <w:sz w:val="24"/>
          <w:szCs w:val="24"/>
        </w:rPr>
        <w:t>do procedimento licitatório.</w:t>
      </w:r>
    </w:p>
    <w:p w14:paraId="7F306C7B" w14:textId="1CDE86D6" w:rsidR="00157EFA" w:rsidRPr="00411A9C" w:rsidRDefault="00411A9C" w:rsidP="00411A9C">
      <w:pPr>
        <w:spacing w:before="120" w:after="120" w:line="276" w:lineRule="auto"/>
        <w:jc w:val="both"/>
        <w:rPr>
          <w:b/>
          <w:color w:val="000000" w:themeColor="text1"/>
          <w:sz w:val="24"/>
          <w:szCs w:val="24"/>
        </w:rPr>
      </w:pPr>
      <w:r w:rsidRPr="00411A9C">
        <w:rPr>
          <w:b/>
          <w:color w:val="000000" w:themeColor="text1"/>
          <w:sz w:val="24"/>
          <w:szCs w:val="24"/>
        </w:rPr>
        <w:t>18</w:t>
      </w:r>
      <w:r w:rsidR="00157EFA" w:rsidRPr="00411A9C">
        <w:rPr>
          <w:b/>
          <w:color w:val="000000" w:themeColor="text1"/>
          <w:sz w:val="24"/>
          <w:szCs w:val="24"/>
        </w:rPr>
        <w:t>.</w:t>
      </w:r>
      <w:r w:rsidR="00157EFA" w:rsidRPr="00411A9C">
        <w:rPr>
          <w:b/>
          <w:color w:val="000000" w:themeColor="text1"/>
          <w:spacing w:val="-3"/>
          <w:sz w:val="24"/>
          <w:szCs w:val="24"/>
        </w:rPr>
        <w:t xml:space="preserve"> </w:t>
      </w:r>
      <w:r w:rsidR="00157EFA" w:rsidRPr="00411A9C">
        <w:rPr>
          <w:b/>
          <w:color w:val="000000" w:themeColor="text1"/>
          <w:sz w:val="24"/>
          <w:szCs w:val="24"/>
        </w:rPr>
        <w:t>DA</w:t>
      </w:r>
      <w:r w:rsidR="00157EFA" w:rsidRPr="00411A9C">
        <w:rPr>
          <w:b/>
          <w:color w:val="000000" w:themeColor="text1"/>
          <w:spacing w:val="-2"/>
          <w:sz w:val="24"/>
          <w:szCs w:val="24"/>
        </w:rPr>
        <w:t xml:space="preserve"> </w:t>
      </w:r>
      <w:r w:rsidR="00157EFA" w:rsidRPr="00411A9C">
        <w:rPr>
          <w:b/>
          <w:color w:val="000000" w:themeColor="text1"/>
          <w:sz w:val="24"/>
          <w:szCs w:val="24"/>
        </w:rPr>
        <w:t>ADJUDICAÇÃO</w:t>
      </w:r>
      <w:r w:rsidR="00157EFA" w:rsidRPr="00411A9C">
        <w:rPr>
          <w:b/>
          <w:color w:val="000000" w:themeColor="text1"/>
          <w:spacing w:val="-1"/>
          <w:sz w:val="24"/>
          <w:szCs w:val="24"/>
        </w:rPr>
        <w:t xml:space="preserve"> </w:t>
      </w:r>
      <w:r w:rsidR="00157EFA" w:rsidRPr="00411A9C">
        <w:rPr>
          <w:b/>
          <w:color w:val="000000" w:themeColor="text1"/>
          <w:sz w:val="24"/>
          <w:szCs w:val="24"/>
        </w:rPr>
        <w:t>E</w:t>
      </w:r>
      <w:r w:rsidR="00157EFA" w:rsidRPr="00411A9C">
        <w:rPr>
          <w:b/>
          <w:color w:val="000000" w:themeColor="text1"/>
          <w:spacing w:val="-1"/>
          <w:sz w:val="24"/>
          <w:szCs w:val="24"/>
        </w:rPr>
        <w:t xml:space="preserve"> </w:t>
      </w:r>
      <w:r w:rsidR="00157EFA" w:rsidRPr="00411A9C">
        <w:rPr>
          <w:b/>
          <w:color w:val="000000" w:themeColor="text1"/>
          <w:sz w:val="24"/>
          <w:szCs w:val="24"/>
        </w:rPr>
        <w:t>HOMOLOGAÇÃO</w:t>
      </w:r>
    </w:p>
    <w:p w14:paraId="4E0B1687" w14:textId="09911311" w:rsidR="00DB1FD4" w:rsidRPr="00411A9C" w:rsidRDefault="00DB1FD4" w:rsidP="00393EC3">
      <w:pPr>
        <w:pStyle w:val="PargrafodaLista"/>
        <w:widowControl w:val="0"/>
        <w:numPr>
          <w:ilvl w:val="1"/>
          <w:numId w:val="47"/>
        </w:numPr>
        <w:tabs>
          <w:tab w:val="left" w:pos="567"/>
        </w:tabs>
        <w:autoSpaceDE w:val="0"/>
        <w:autoSpaceDN w:val="0"/>
        <w:spacing w:before="120" w:after="120" w:line="276" w:lineRule="auto"/>
        <w:ind w:left="0" w:firstLine="0"/>
        <w:jc w:val="both"/>
        <w:rPr>
          <w:color w:val="000000" w:themeColor="text1"/>
        </w:rPr>
      </w:pPr>
      <w:r w:rsidRPr="00411A9C">
        <w:rPr>
          <w:color w:val="000000" w:themeColor="text1"/>
        </w:rPr>
        <w:t>O</w:t>
      </w:r>
      <w:r w:rsidRPr="00411A9C">
        <w:rPr>
          <w:color w:val="000000" w:themeColor="text1"/>
          <w:spacing w:val="31"/>
        </w:rPr>
        <w:t xml:space="preserve"> </w:t>
      </w:r>
      <w:r w:rsidRPr="00411A9C">
        <w:rPr>
          <w:color w:val="000000" w:themeColor="text1"/>
        </w:rPr>
        <w:t>objeto</w:t>
      </w:r>
      <w:r w:rsidRPr="00411A9C">
        <w:rPr>
          <w:color w:val="000000" w:themeColor="text1"/>
          <w:spacing w:val="32"/>
        </w:rPr>
        <w:t xml:space="preserve"> </w:t>
      </w:r>
      <w:r w:rsidRPr="00411A9C">
        <w:rPr>
          <w:color w:val="000000" w:themeColor="text1"/>
        </w:rPr>
        <w:t>da</w:t>
      </w:r>
      <w:r w:rsidRPr="00411A9C">
        <w:rPr>
          <w:color w:val="000000" w:themeColor="text1"/>
          <w:spacing w:val="31"/>
        </w:rPr>
        <w:t xml:space="preserve"> </w:t>
      </w:r>
      <w:r w:rsidRPr="00411A9C">
        <w:rPr>
          <w:color w:val="000000" w:themeColor="text1"/>
        </w:rPr>
        <w:t>licitação</w:t>
      </w:r>
      <w:r w:rsidRPr="00411A9C">
        <w:rPr>
          <w:color w:val="000000" w:themeColor="text1"/>
          <w:spacing w:val="32"/>
        </w:rPr>
        <w:t xml:space="preserve"> </w:t>
      </w:r>
      <w:r w:rsidRPr="00411A9C">
        <w:rPr>
          <w:color w:val="000000" w:themeColor="text1"/>
        </w:rPr>
        <w:t>será</w:t>
      </w:r>
      <w:r w:rsidRPr="00411A9C">
        <w:rPr>
          <w:color w:val="000000" w:themeColor="text1"/>
          <w:spacing w:val="30"/>
        </w:rPr>
        <w:t xml:space="preserve"> </w:t>
      </w:r>
      <w:r w:rsidRPr="00411A9C">
        <w:rPr>
          <w:color w:val="000000" w:themeColor="text1"/>
        </w:rPr>
        <w:t>adjudicado</w:t>
      </w:r>
      <w:r w:rsidRPr="00411A9C">
        <w:rPr>
          <w:color w:val="000000" w:themeColor="text1"/>
          <w:spacing w:val="32"/>
        </w:rPr>
        <w:t xml:space="preserve"> </w:t>
      </w:r>
      <w:r w:rsidRPr="00411A9C">
        <w:rPr>
          <w:color w:val="000000" w:themeColor="text1"/>
        </w:rPr>
        <w:t>ao</w:t>
      </w:r>
      <w:r w:rsidRPr="00411A9C">
        <w:rPr>
          <w:color w:val="000000" w:themeColor="text1"/>
          <w:spacing w:val="32"/>
        </w:rPr>
        <w:t xml:space="preserve"> </w:t>
      </w:r>
      <w:r w:rsidRPr="00411A9C">
        <w:rPr>
          <w:color w:val="000000" w:themeColor="text1"/>
        </w:rPr>
        <w:t>licitante</w:t>
      </w:r>
      <w:r w:rsidRPr="00411A9C">
        <w:rPr>
          <w:color w:val="000000" w:themeColor="text1"/>
          <w:spacing w:val="31"/>
        </w:rPr>
        <w:t xml:space="preserve"> </w:t>
      </w:r>
      <w:r w:rsidRPr="00411A9C">
        <w:rPr>
          <w:color w:val="000000" w:themeColor="text1"/>
        </w:rPr>
        <w:t>declarado</w:t>
      </w:r>
      <w:r w:rsidRPr="00411A9C">
        <w:rPr>
          <w:color w:val="000000" w:themeColor="text1"/>
          <w:spacing w:val="32"/>
        </w:rPr>
        <w:t xml:space="preserve"> </w:t>
      </w:r>
      <w:r w:rsidRPr="00411A9C">
        <w:rPr>
          <w:color w:val="000000" w:themeColor="text1"/>
        </w:rPr>
        <w:t>vencedor</w:t>
      </w:r>
      <w:r w:rsidRPr="00411A9C">
        <w:rPr>
          <w:color w:val="000000" w:themeColor="text1"/>
          <w:spacing w:val="33"/>
        </w:rPr>
        <w:t xml:space="preserve"> </w:t>
      </w:r>
      <w:r w:rsidRPr="00411A9C">
        <w:rPr>
          <w:color w:val="000000" w:themeColor="text1"/>
        </w:rPr>
        <w:t>pela</w:t>
      </w:r>
      <w:r w:rsidRPr="00411A9C">
        <w:rPr>
          <w:color w:val="000000" w:themeColor="text1"/>
          <w:spacing w:val="32"/>
        </w:rPr>
        <w:t xml:space="preserve"> </w:t>
      </w:r>
      <w:r w:rsidRPr="00411A9C">
        <w:rPr>
          <w:color w:val="000000" w:themeColor="text1"/>
        </w:rPr>
        <w:t>autoridade</w:t>
      </w:r>
      <w:r w:rsidRPr="00411A9C">
        <w:rPr>
          <w:color w:val="000000" w:themeColor="text1"/>
          <w:spacing w:val="-57"/>
        </w:rPr>
        <w:t xml:space="preserve"> </w:t>
      </w:r>
      <w:r w:rsidRPr="00411A9C">
        <w:rPr>
          <w:color w:val="000000" w:themeColor="text1"/>
        </w:rPr>
        <w:t>competente,</w:t>
      </w:r>
      <w:r w:rsidRPr="00411A9C">
        <w:rPr>
          <w:color w:val="000000" w:themeColor="text1"/>
          <w:spacing w:val="-1"/>
        </w:rPr>
        <w:t xml:space="preserve"> </w:t>
      </w:r>
      <w:r w:rsidRPr="00411A9C">
        <w:rPr>
          <w:color w:val="000000" w:themeColor="text1"/>
        </w:rPr>
        <w:t>após</w:t>
      </w:r>
      <w:r w:rsidRPr="00411A9C">
        <w:rPr>
          <w:color w:val="000000" w:themeColor="text1"/>
          <w:spacing w:val="2"/>
        </w:rPr>
        <w:t xml:space="preserve"> </w:t>
      </w:r>
      <w:r w:rsidRPr="00411A9C">
        <w:rPr>
          <w:color w:val="000000" w:themeColor="text1"/>
        </w:rPr>
        <w:t>a</w:t>
      </w:r>
      <w:r w:rsidRPr="00411A9C">
        <w:rPr>
          <w:color w:val="000000" w:themeColor="text1"/>
          <w:spacing w:val="-1"/>
        </w:rPr>
        <w:t xml:space="preserve"> </w:t>
      </w:r>
      <w:r w:rsidRPr="00411A9C">
        <w:rPr>
          <w:color w:val="000000" w:themeColor="text1"/>
        </w:rPr>
        <w:t>regular decisão</w:t>
      </w:r>
      <w:r w:rsidRPr="00411A9C">
        <w:rPr>
          <w:color w:val="000000" w:themeColor="text1"/>
          <w:spacing w:val="-1"/>
        </w:rPr>
        <w:t xml:space="preserve"> </w:t>
      </w:r>
      <w:r w:rsidRPr="00411A9C">
        <w:rPr>
          <w:color w:val="000000" w:themeColor="text1"/>
        </w:rPr>
        <w:t>de</w:t>
      </w:r>
      <w:r w:rsidRPr="00411A9C">
        <w:rPr>
          <w:color w:val="000000" w:themeColor="text1"/>
          <w:spacing w:val="-1"/>
        </w:rPr>
        <w:t xml:space="preserve"> </w:t>
      </w:r>
      <w:r w:rsidRPr="00411A9C">
        <w:rPr>
          <w:color w:val="000000" w:themeColor="text1"/>
        </w:rPr>
        <w:t>eventuais</w:t>
      </w:r>
      <w:r w:rsidRPr="00411A9C">
        <w:rPr>
          <w:color w:val="000000" w:themeColor="text1"/>
          <w:spacing w:val="2"/>
        </w:rPr>
        <w:t xml:space="preserve"> </w:t>
      </w:r>
      <w:r w:rsidRPr="00411A9C">
        <w:rPr>
          <w:color w:val="000000" w:themeColor="text1"/>
        </w:rPr>
        <w:t>recursos apresentados.</w:t>
      </w:r>
    </w:p>
    <w:p w14:paraId="40762A41" w14:textId="4D9D9F8C" w:rsidR="00DB1FD4" w:rsidRPr="00411A9C" w:rsidRDefault="00384D4B" w:rsidP="00393EC3">
      <w:pPr>
        <w:pStyle w:val="PargrafodaLista"/>
        <w:widowControl w:val="0"/>
        <w:numPr>
          <w:ilvl w:val="1"/>
          <w:numId w:val="47"/>
        </w:numPr>
        <w:tabs>
          <w:tab w:val="left" w:pos="426"/>
          <w:tab w:val="left" w:pos="567"/>
        </w:tabs>
        <w:autoSpaceDE w:val="0"/>
        <w:autoSpaceDN w:val="0"/>
        <w:spacing w:before="120" w:after="120" w:line="276" w:lineRule="auto"/>
        <w:ind w:left="0" w:firstLine="0"/>
        <w:jc w:val="both"/>
        <w:rPr>
          <w:color w:val="000000" w:themeColor="text1"/>
        </w:rPr>
      </w:pPr>
      <w:r w:rsidRPr="00411A9C">
        <w:rPr>
          <w:color w:val="000000" w:themeColor="text1"/>
        </w:rPr>
        <w:t xml:space="preserve"> </w:t>
      </w:r>
      <w:r w:rsidR="00DB1FD4" w:rsidRPr="00411A9C">
        <w:rPr>
          <w:color w:val="000000" w:themeColor="text1"/>
        </w:rPr>
        <w:t>Após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fase</w:t>
      </w:r>
      <w:r w:rsidR="00DB1FD4" w:rsidRPr="00411A9C">
        <w:rPr>
          <w:color w:val="000000" w:themeColor="text1"/>
          <w:spacing w:val="11"/>
        </w:rPr>
        <w:t xml:space="preserve"> </w:t>
      </w:r>
      <w:r w:rsidR="00DB1FD4" w:rsidRPr="00411A9C">
        <w:rPr>
          <w:color w:val="000000" w:themeColor="text1"/>
        </w:rPr>
        <w:t>recursal,</w:t>
      </w:r>
      <w:r w:rsidR="00DB1FD4" w:rsidRPr="00411A9C">
        <w:rPr>
          <w:color w:val="000000" w:themeColor="text1"/>
          <w:spacing w:val="9"/>
        </w:rPr>
        <w:t xml:space="preserve"> </w:t>
      </w:r>
      <w:r w:rsidR="00DB1FD4" w:rsidRPr="00411A9C">
        <w:rPr>
          <w:color w:val="000000" w:themeColor="text1"/>
        </w:rPr>
        <w:t>constatada</w:t>
      </w:r>
      <w:r w:rsidR="00DB1FD4" w:rsidRPr="00411A9C">
        <w:rPr>
          <w:color w:val="000000" w:themeColor="text1"/>
          <w:spacing w:val="10"/>
        </w:rPr>
        <w:t xml:space="preserve"> </w:t>
      </w:r>
      <w:r w:rsidR="00DB1FD4" w:rsidRPr="00411A9C">
        <w:rPr>
          <w:color w:val="000000" w:themeColor="text1"/>
        </w:rPr>
        <w:t>a</w:t>
      </w:r>
      <w:r w:rsidR="00DB1FD4" w:rsidRPr="00411A9C">
        <w:rPr>
          <w:color w:val="000000" w:themeColor="text1"/>
          <w:spacing w:val="8"/>
        </w:rPr>
        <w:t xml:space="preserve"> </w:t>
      </w:r>
      <w:r w:rsidR="00DB1FD4" w:rsidRPr="00411A9C">
        <w:rPr>
          <w:color w:val="000000" w:themeColor="text1"/>
        </w:rPr>
        <w:t>regularidade</w:t>
      </w:r>
      <w:r w:rsidR="00DB1FD4" w:rsidRPr="00411A9C">
        <w:rPr>
          <w:color w:val="000000" w:themeColor="text1"/>
          <w:spacing w:val="10"/>
        </w:rPr>
        <w:t xml:space="preserve"> </w:t>
      </w:r>
      <w:r w:rsidR="00DB1FD4" w:rsidRPr="00411A9C">
        <w:rPr>
          <w:color w:val="000000" w:themeColor="text1"/>
        </w:rPr>
        <w:t>dos</w:t>
      </w:r>
      <w:r w:rsidR="00DB1FD4" w:rsidRPr="00411A9C">
        <w:rPr>
          <w:color w:val="000000" w:themeColor="text1"/>
          <w:spacing w:val="9"/>
        </w:rPr>
        <w:t xml:space="preserve"> </w:t>
      </w:r>
      <w:r w:rsidR="00DB1FD4" w:rsidRPr="00411A9C">
        <w:rPr>
          <w:color w:val="000000" w:themeColor="text1"/>
        </w:rPr>
        <w:t>atos</w:t>
      </w:r>
      <w:r w:rsidR="00DB1FD4" w:rsidRPr="00411A9C">
        <w:rPr>
          <w:color w:val="000000" w:themeColor="text1"/>
          <w:spacing w:val="12"/>
        </w:rPr>
        <w:t xml:space="preserve"> </w:t>
      </w:r>
      <w:r w:rsidR="00DB1FD4" w:rsidRPr="00411A9C">
        <w:rPr>
          <w:color w:val="000000" w:themeColor="text1"/>
        </w:rPr>
        <w:t>praticados,</w:t>
      </w:r>
      <w:r w:rsidR="00DB1FD4" w:rsidRPr="00411A9C">
        <w:rPr>
          <w:color w:val="000000" w:themeColor="text1"/>
          <w:spacing w:val="9"/>
        </w:rPr>
        <w:t xml:space="preserve"> </w:t>
      </w:r>
      <w:r w:rsidR="00DB1FD4" w:rsidRPr="00411A9C">
        <w:rPr>
          <w:color w:val="000000" w:themeColor="text1"/>
        </w:rPr>
        <w:t>a</w:t>
      </w:r>
      <w:r w:rsidR="00DB1FD4" w:rsidRPr="00411A9C">
        <w:rPr>
          <w:color w:val="000000" w:themeColor="text1"/>
          <w:spacing w:val="10"/>
        </w:rPr>
        <w:t xml:space="preserve"> </w:t>
      </w:r>
      <w:r w:rsidR="00DB1FD4" w:rsidRPr="00411A9C">
        <w:rPr>
          <w:color w:val="000000" w:themeColor="text1"/>
        </w:rPr>
        <w:t>autoridade</w:t>
      </w:r>
      <w:r w:rsidR="00DB1FD4" w:rsidRPr="00411A9C">
        <w:rPr>
          <w:color w:val="000000" w:themeColor="text1"/>
          <w:spacing w:val="-57"/>
        </w:rPr>
        <w:t xml:space="preserve"> </w:t>
      </w:r>
      <w:r w:rsidR="00F46853" w:rsidRPr="00411A9C">
        <w:rPr>
          <w:color w:val="000000" w:themeColor="text1"/>
          <w:spacing w:val="-57"/>
        </w:rPr>
        <w:t xml:space="preserve"> </w:t>
      </w:r>
      <w:r w:rsidR="00DB1FD4" w:rsidRPr="00411A9C">
        <w:rPr>
          <w:color w:val="000000" w:themeColor="text1"/>
        </w:rPr>
        <w:t>competente</w:t>
      </w:r>
      <w:r w:rsidR="00DB1FD4" w:rsidRPr="00411A9C">
        <w:rPr>
          <w:color w:val="000000" w:themeColor="text1"/>
          <w:spacing w:val="-1"/>
        </w:rPr>
        <w:t xml:space="preserve"> </w:t>
      </w:r>
      <w:r w:rsidR="00DB1FD4" w:rsidRPr="00411A9C">
        <w:rPr>
          <w:color w:val="000000" w:themeColor="text1"/>
        </w:rPr>
        <w:t>homologará</w:t>
      </w:r>
      <w:r w:rsidR="00DB1FD4" w:rsidRPr="00411A9C">
        <w:rPr>
          <w:color w:val="000000" w:themeColor="text1"/>
          <w:spacing w:val="1"/>
        </w:rPr>
        <w:t xml:space="preserve"> </w:t>
      </w:r>
      <w:r w:rsidR="00DB1FD4" w:rsidRPr="00411A9C">
        <w:rPr>
          <w:color w:val="000000" w:themeColor="text1"/>
        </w:rPr>
        <w:t>o procedimento licitatório.</w:t>
      </w:r>
    </w:p>
    <w:p w14:paraId="24FF33D3" w14:textId="041763DD" w:rsidR="00E30342" w:rsidRPr="00411A9C" w:rsidRDefault="00927ABD" w:rsidP="00393EC3">
      <w:pPr>
        <w:pStyle w:val="Nivel01"/>
        <w:numPr>
          <w:ilvl w:val="0"/>
          <w:numId w:val="47"/>
        </w:numPr>
        <w:tabs>
          <w:tab w:val="clear" w:pos="567"/>
          <w:tab w:val="left" w:pos="0"/>
          <w:tab w:val="left" w:pos="426"/>
        </w:tabs>
        <w:spacing w:before="120" w:after="120" w:line="276"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w:t>
      </w:r>
      <w:r w:rsidR="00E30342"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REQUISITOS DA CONTRATAÇÃO</w:t>
      </w:r>
    </w:p>
    <w:p w14:paraId="55D8B26D" w14:textId="5AD8DCAD" w:rsidR="009953FB" w:rsidRPr="00411A9C" w:rsidRDefault="009953FB" w:rsidP="009953FB">
      <w:pPr>
        <w:tabs>
          <w:tab w:val="left" w:pos="0"/>
          <w:tab w:val="left" w:pos="426"/>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48A651A3" w14:textId="3FECB43E" w:rsidR="009953FB" w:rsidRPr="00411A9C" w:rsidRDefault="009953FB" w:rsidP="00393EC3">
      <w:pPr>
        <w:pStyle w:val="PargrafodaLista"/>
        <w:numPr>
          <w:ilvl w:val="0"/>
          <w:numId w:val="47"/>
        </w:numPr>
        <w:tabs>
          <w:tab w:val="left" w:pos="0"/>
          <w:tab w:val="left" w:pos="426"/>
        </w:tabs>
        <w:spacing w:before="120" w:after="120" w:line="276" w:lineRule="auto"/>
        <w:ind w:left="0" w:firstLine="0"/>
        <w:jc w:val="both"/>
        <w:rPr>
          <w:b/>
          <w:color w:val="000000" w:themeColor="text1"/>
        </w:rPr>
      </w:pPr>
      <w:r w:rsidRPr="00411A9C">
        <w:rPr>
          <w:b/>
          <w:color w:val="000000" w:themeColor="text1"/>
        </w:rPr>
        <w:t>– SUBCONTRATAÇÃO</w:t>
      </w:r>
    </w:p>
    <w:p w14:paraId="7541D1DE" w14:textId="77777777" w:rsidR="009953FB" w:rsidRPr="00411A9C" w:rsidRDefault="009953FB" w:rsidP="009953FB">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6D9A166B" w14:textId="77777777" w:rsidR="009953FB" w:rsidRPr="00411A9C" w:rsidRDefault="009953FB" w:rsidP="00393EC3">
      <w:pPr>
        <w:pStyle w:val="PargrafodaLista"/>
        <w:numPr>
          <w:ilvl w:val="0"/>
          <w:numId w:val="47"/>
        </w:numPr>
        <w:tabs>
          <w:tab w:val="left" w:pos="0"/>
          <w:tab w:val="left" w:pos="426"/>
        </w:tabs>
        <w:spacing w:before="120" w:after="120" w:line="276" w:lineRule="auto"/>
        <w:ind w:left="0" w:firstLine="0"/>
        <w:jc w:val="both"/>
        <w:rPr>
          <w:b/>
          <w:color w:val="000000" w:themeColor="text1"/>
        </w:rPr>
      </w:pPr>
      <w:r w:rsidRPr="00411A9C">
        <w:rPr>
          <w:b/>
          <w:color w:val="000000" w:themeColor="text1"/>
        </w:rPr>
        <w:t>– GARANTIA DA CONTRATAÇÃO</w:t>
      </w:r>
    </w:p>
    <w:p w14:paraId="6C294CEE" w14:textId="77777777" w:rsidR="009953FB" w:rsidRPr="00411A9C" w:rsidRDefault="009953FB" w:rsidP="009953FB">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3A1C95A5" w14:textId="6F5DEF4A" w:rsidR="009953FB" w:rsidRPr="00411A9C" w:rsidRDefault="009953FB" w:rsidP="00393EC3">
      <w:pPr>
        <w:pStyle w:val="PargrafodaLista"/>
        <w:numPr>
          <w:ilvl w:val="0"/>
          <w:numId w:val="47"/>
        </w:numPr>
        <w:tabs>
          <w:tab w:val="left" w:pos="0"/>
          <w:tab w:val="left" w:pos="426"/>
        </w:tabs>
        <w:spacing w:before="120" w:after="120" w:line="276" w:lineRule="auto"/>
        <w:ind w:left="0" w:firstLine="0"/>
        <w:jc w:val="both"/>
        <w:rPr>
          <w:b/>
          <w:color w:val="000000" w:themeColor="text1"/>
        </w:rPr>
      </w:pPr>
      <w:r w:rsidRPr="00411A9C">
        <w:rPr>
          <w:b/>
          <w:color w:val="000000" w:themeColor="text1"/>
        </w:rPr>
        <w:t>– EXECUÇÃO DO OBJETO</w:t>
      </w:r>
    </w:p>
    <w:p w14:paraId="4020060C" w14:textId="77777777" w:rsidR="009953FB" w:rsidRDefault="009953FB" w:rsidP="009953FB">
      <w:pPr>
        <w:tabs>
          <w:tab w:val="left" w:pos="426"/>
          <w:tab w:val="left" w:pos="567"/>
        </w:tabs>
        <w:spacing w:before="120" w:after="120" w:line="276" w:lineRule="auto"/>
        <w:jc w:val="both"/>
        <w:rPr>
          <w:b/>
          <w:color w:val="000000" w:themeColor="text1"/>
          <w:sz w:val="24"/>
          <w:u w:val="single"/>
        </w:rPr>
      </w:pPr>
      <w:r w:rsidRPr="00411A9C">
        <w:rPr>
          <w:b/>
          <w:color w:val="000000" w:themeColor="text1"/>
          <w:sz w:val="24"/>
          <w:u w:val="single"/>
        </w:rPr>
        <w:t>Vide Termo de Referência</w:t>
      </w:r>
    </w:p>
    <w:p w14:paraId="13B07262" w14:textId="378951C7" w:rsidR="00E30342" w:rsidRPr="00411A9C" w:rsidRDefault="00927ABD" w:rsidP="00B313BF">
      <w:pPr>
        <w:tabs>
          <w:tab w:val="left" w:pos="426"/>
          <w:tab w:val="left" w:pos="567"/>
        </w:tabs>
        <w:spacing w:before="120" w:after="120" w:line="276" w:lineRule="auto"/>
        <w:jc w:val="both"/>
        <w:rPr>
          <w:b/>
          <w:color w:val="000000" w:themeColor="text1"/>
          <w:sz w:val="24"/>
          <w:szCs w:val="24"/>
        </w:rPr>
      </w:pPr>
      <w:r w:rsidRPr="00411A9C">
        <w:rPr>
          <w:b/>
          <w:color w:val="000000" w:themeColor="text1"/>
          <w:sz w:val="24"/>
          <w:szCs w:val="24"/>
        </w:rPr>
        <w:t>2</w:t>
      </w:r>
      <w:r w:rsidR="003121E0">
        <w:rPr>
          <w:b/>
          <w:color w:val="000000" w:themeColor="text1"/>
          <w:sz w:val="24"/>
          <w:szCs w:val="24"/>
        </w:rPr>
        <w:t>3</w:t>
      </w:r>
      <w:r w:rsidR="00E30342" w:rsidRPr="00411A9C">
        <w:rPr>
          <w:b/>
          <w:color w:val="000000" w:themeColor="text1"/>
          <w:sz w:val="24"/>
          <w:szCs w:val="24"/>
        </w:rPr>
        <w:t xml:space="preserve"> – </w:t>
      </w:r>
      <w:r w:rsidR="001D0CB4" w:rsidRPr="00411A9C">
        <w:rPr>
          <w:b/>
          <w:color w:val="000000" w:themeColor="text1"/>
          <w:sz w:val="24"/>
          <w:szCs w:val="24"/>
        </w:rPr>
        <w:t>GEST</w:t>
      </w:r>
      <w:r w:rsidR="00E54675" w:rsidRPr="00411A9C">
        <w:rPr>
          <w:b/>
          <w:color w:val="000000" w:themeColor="text1"/>
          <w:sz w:val="24"/>
          <w:szCs w:val="24"/>
        </w:rPr>
        <w:t xml:space="preserve">ÃO </w:t>
      </w:r>
      <w:r w:rsidR="00B14185" w:rsidRPr="00411A9C">
        <w:rPr>
          <w:b/>
          <w:color w:val="000000" w:themeColor="text1"/>
          <w:sz w:val="24"/>
          <w:szCs w:val="24"/>
        </w:rPr>
        <w:t xml:space="preserve">E FISCALIZAÇÃO </w:t>
      </w:r>
      <w:r w:rsidR="00E54675" w:rsidRPr="00411A9C">
        <w:rPr>
          <w:b/>
          <w:color w:val="000000" w:themeColor="text1"/>
          <w:sz w:val="24"/>
          <w:szCs w:val="24"/>
        </w:rPr>
        <w:t>DA ATA DE REGISTRO DE PREÇOS</w:t>
      </w:r>
    </w:p>
    <w:p w14:paraId="7320D46B"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4D81FD43" w14:textId="3961C2E7" w:rsidR="00E30342" w:rsidRPr="00411A9C" w:rsidRDefault="00927ABD" w:rsidP="00B313BF">
      <w:pPr>
        <w:pStyle w:val="PargrafodaLista"/>
        <w:tabs>
          <w:tab w:val="left" w:pos="426"/>
          <w:tab w:val="left" w:pos="567"/>
        </w:tabs>
        <w:spacing w:before="120" w:after="120" w:line="276" w:lineRule="auto"/>
        <w:ind w:left="0"/>
        <w:jc w:val="both"/>
        <w:rPr>
          <w:b/>
          <w:color w:val="000000" w:themeColor="text1"/>
        </w:rPr>
      </w:pPr>
      <w:r w:rsidRPr="00411A9C">
        <w:rPr>
          <w:b/>
          <w:color w:val="000000" w:themeColor="text1"/>
        </w:rPr>
        <w:t>2</w:t>
      </w:r>
      <w:r w:rsidR="003121E0">
        <w:rPr>
          <w:b/>
          <w:color w:val="000000" w:themeColor="text1"/>
        </w:rPr>
        <w:t>4</w:t>
      </w:r>
      <w:r w:rsidR="00E30342" w:rsidRPr="00411A9C">
        <w:rPr>
          <w:b/>
          <w:color w:val="000000" w:themeColor="text1"/>
        </w:rPr>
        <w:t xml:space="preserve"> – OBRIGAÇÕES DA CONTRATADA</w:t>
      </w:r>
    </w:p>
    <w:p w14:paraId="0EDDDEDE" w14:textId="77777777" w:rsidR="00E30342"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24EA54F2" w14:textId="77777777" w:rsidR="002F7CDB" w:rsidRPr="00411A9C" w:rsidRDefault="002F7CDB" w:rsidP="00B313BF">
      <w:pPr>
        <w:tabs>
          <w:tab w:val="left" w:pos="426"/>
          <w:tab w:val="left" w:pos="567"/>
        </w:tabs>
        <w:spacing w:before="120" w:after="120" w:line="276" w:lineRule="auto"/>
        <w:jc w:val="both"/>
        <w:rPr>
          <w:b/>
          <w:color w:val="000000" w:themeColor="text1"/>
          <w:sz w:val="24"/>
          <w:szCs w:val="24"/>
          <w:u w:val="single"/>
        </w:rPr>
      </w:pPr>
    </w:p>
    <w:p w14:paraId="70BB90DC" w14:textId="0043E32F" w:rsidR="00E30342" w:rsidRPr="00411A9C" w:rsidRDefault="00016850" w:rsidP="00B313BF">
      <w:pPr>
        <w:tabs>
          <w:tab w:val="left" w:pos="426"/>
          <w:tab w:val="left" w:pos="567"/>
        </w:tabs>
        <w:spacing w:before="120" w:after="120" w:line="276" w:lineRule="auto"/>
        <w:jc w:val="both"/>
        <w:rPr>
          <w:b/>
          <w:color w:val="000000" w:themeColor="text1"/>
          <w:sz w:val="24"/>
          <w:szCs w:val="24"/>
        </w:rPr>
      </w:pPr>
      <w:r w:rsidRPr="00411A9C">
        <w:rPr>
          <w:b/>
          <w:color w:val="000000" w:themeColor="text1"/>
          <w:sz w:val="24"/>
          <w:szCs w:val="24"/>
        </w:rPr>
        <w:lastRenderedPageBreak/>
        <w:t>2</w:t>
      </w:r>
      <w:r w:rsidR="003121E0">
        <w:rPr>
          <w:b/>
          <w:color w:val="000000" w:themeColor="text1"/>
          <w:sz w:val="24"/>
          <w:szCs w:val="24"/>
        </w:rPr>
        <w:t>5</w:t>
      </w:r>
      <w:r w:rsidR="0081655F" w:rsidRPr="00411A9C">
        <w:rPr>
          <w:b/>
          <w:color w:val="000000" w:themeColor="text1"/>
          <w:sz w:val="24"/>
          <w:szCs w:val="24"/>
        </w:rPr>
        <w:t xml:space="preserve"> </w:t>
      </w:r>
      <w:r w:rsidR="00E30342" w:rsidRPr="00411A9C">
        <w:rPr>
          <w:b/>
          <w:color w:val="000000" w:themeColor="text1"/>
          <w:sz w:val="24"/>
          <w:szCs w:val="24"/>
        </w:rPr>
        <w:t>– OBRIGAÇÕES DA ADMINISTRAÇÃO</w:t>
      </w:r>
    </w:p>
    <w:p w14:paraId="66B13A2F"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38121D6D" w14:textId="129F5A4B" w:rsidR="00E30342" w:rsidRPr="00411A9C" w:rsidRDefault="003121E0" w:rsidP="00B313BF">
      <w:pPr>
        <w:tabs>
          <w:tab w:val="left" w:pos="426"/>
          <w:tab w:val="left" w:pos="567"/>
        </w:tabs>
        <w:spacing w:before="120" w:after="120" w:line="276" w:lineRule="auto"/>
        <w:jc w:val="both"/>
        <w:rPr>
          <w:b/>
          <w:color w:val="000000" w:themeColor="text1"/>
          <w:sz w:val="24"/>
          <w:szCs w:val="24"/>
        </w:rPr>
      </w:pPr>
      <w:r>
        <w:rPr>
          <w:b/>
          <w:color w:val="000000" w:themeColor="text1"/>
          <w:sz w:val="24"/>
          <w:szCs w:val="24"/>
        </w:rPr>
        <w:t>26</w:t>
      </w:r>
      <w:r w:rsidR="00E30342" w:rsidRPr="00411A9C">
        <w:rPr>
          <w:b/>
          <w:color w:val="000000" w:themeColor="text1"/>
          <w:sz w:val="24"/>
          <w:szCs w:val="24"/>
        </w:rPr>
        <w:t xml:space="preserve"> – CRITÉRIO DE MEDIÇÃO E PAGAMENTO</w:t>
      </w:r>
    </w:p>
    <w:p w14:paraId="29FFBE35"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3E8CE4C7" w14:textId="6B945EAB" w:rsidR="003E7125" w:rsidRPr="00411A9C" w:rsidRDefault="003121E0" w:rsidP="00B313BF">
      <w:pPr>
        <w:pStyle w:val="Nivel3"/>
        <w:tabs>
          <w:tab w:val="left" w:pos="426"/>
          <w:tab w:val="left" w:pos="567"/>
        </w:tabs>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r w:rsidR="000E59EE" w:rsidRPr="00411A9C">
        <w:rPr>
          <w:rFonts w:ascii="Times New Roman" w:hAnsi="Times New Roman" w:cs="Times New Roman"/>
          <w:b/>
          <w:color w:val="000000" w:themeColor="text1"/>
          <w:sz w:val="24"/>
          <w:szCs w:val="24"/>
        </w:rPr>
        <w:t xml:space="preserve"> – </w:t>
      </w:r>
      <w:r w:rsidR="003E7125" w:rsidRPr="00411A9C">
        <w:rPr>
          <w:rFonts w:ascii="Times New Roman" w:hAnsi="Times New Roman" w:cs="Times New Roman"/>
          <w:b/>
          <w:color w:val="000000" w:themeColor="text1"/>
          <w:sz w:val="24"/>
          <w:szCs w:val="24"/>
        </w:rPr>
        <w:t>VIGÊNCIA DA ATA DE REGISTRO DE PREÇOS</w:t>
      </w:r>
    </w:p>
    <w:p w14:paraId="0A85A68D" w14:textId="77777777" w:rsidR="000E59EE" w:rsidRPr="00411A9C" w:rsidRDefault="000E59EE"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08EA28E4" w14:textId="55CDFB05" w:rsidR="00E30342" w:rsidRPr="00411A9C" w:rsidRDefault="003121E0" w:rsidP="00B313BF">
      <w:pPr>
        <w:pStyle w:val="Nivel3"/>
        <w:ind w:left="0"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w:t>
      </w:r>
      <w:r w:rsidR="00E30342" w:rsidRPr="00411A9C">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411A9C" w:rsidRDefault="00E30342" w:rsidP="00B313BF">
      <w:pPr>
        <w:tabs>
          <w:tab w:val="left" w:pos="426"/>
          <w:tab w:val="left" w:pos="567"/>
        </w:tabs>
        <w:spacing w:before="120" w:after="120" w:line="276" w:lineRule="auto"/>
        <w:jc w:val="both"/>
        <w:rPr>
          <w:b/>
          <w:color w:val="000000" w:themeColor="text1"/>
          <w:sz w:val="24"/>
          <w:szCs w:val="24"/>
          <w:u w:val="single"/>
        </w:rPr>
      </w:pPr>
      <w:r w:rsidRPr="00411A9C">
        <w:rPr>
          <w:b/>
          <w:color w:val="000000" w:themeColor="text1"/>
          <w:sz w:val="24"/>
          <w:szCs w:val="24"/>
          <w:u w:val="single"/>
        </w:rPr>
        <w:t>Vide Termo de Referência</w:t>
      </w:r>
    </w:p>
    <w:p w14:paraId="0DE0345B" w14:textId="2C2E6BAD" w:rsidR="00B14185" w:rsidRPr="00411A9C" w:rsidRDefault="003121E0" w:rsidP="00B14185">
      <w:pPr>
        <w:spacing w:line="276" w:lineRule="auto"/>
        <w:jc w:val="both"/>
        <w:rPr>
          <w:b/>
          <w:color w:val="000000" w:themeColor="text1"/>
          <w:sz w:val="24"/>
          <w:szCs w:val="24"/>
        </w:rPr>
      </w:pPr>
      <w:r>
        <w:rPr>
          <w:b/>
          <w:color w:val="000000" w:themeColor="text1"/>
          <w:sz w:val="24"/>
          <w:szCs w:val="24"/>
        </w:rPr>
        <w:t>29</w:t>
      </w:r>
      <w:r w:rsidR="00B14185" w:rsidRPr="00411A9C">
        <w:rPr>
          <w:b/>
          <w:color w:val="000000" w:themeColor="text1"/>
          <w:sz w:val="24"/>
          <w:szCs w:val="24"/>
        </w:rPr>
        <w:t xml:space="preserve"> – DA CONVOCAÇÃO PARA ASSINATURA CONTRATUAL</w:t>
      </w:r>
    </w:p>
    <w:p w14:paraId="6D453104" w14:textId="0168E144"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12765BDE" w14:textId="3D84B7FC"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1AF1F66" w14:textId="4F50E44D"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.3 – O aceite de nota de empenho ou instrumento equivalente, emitida à licitante vencedora, implica no reconhecimento que:</w:t>
      </w:r>
    </w:p>
    <w:p w14:paraId="16547E66" w14:textId="2DCA4A24"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.3.1 – A nota ou instrumento está substituindo o contrato, aplicando-se à relação de negócios ali estabelecida as disposições da Lei Federal nº 14.133/21;</w:t>
      </w:r>
    </w:p>
    <w:p w14:paraId="4281C993" w14:textId="2458D8A3"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.3.2 – A contratada se vincula à sua proposta e às previsões contidas no instrumento convocatório e seus anexos.</w:t>
      </w:r>
    </w:p>
    <w:p w14:paraId="081EE0ED" w14:textId="469A2D92"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23A79361" w14:textId="760FD4FD" w:rsidR="00B14185" w:rsidRPr="00411A9C"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6ECDBB50" w14:textId="1A79D20F" w:rsidR="00B14185" w:rsidRDefault="003121E0" w:rsidP="00B14185">
      <w:pPr>
        <w:spacing w:line="276" w:lineRule="auto"/>
        <w:jc w:val="both"/>
        <w:rPr>
          <w:color w:val="000000" w:themeColor="text1"/>
          <w:sz w:val="24"/>
          <w:szCs w:val="24"/>
        </w:rPr>
      </w:pPr>
      <w:r>
        <w:rPr>
          <w:color w:val="000000" w:themeColor="text1"/>
          <w:sz w:val="24"/>
          <w:szCs w:val="24"/>
        </w:rPr>
        <w:t>29</w:t>
      </w:r>
      <w:r w:rsidR="00B14185" w:rsidRPr="00411A9C">
        <w:rPr>
          <w:color w:val="000000" w:themeColor="text1"/>
          <w:sz w:val="24"/>
          <w:szCs w:val="24"/>
        </w:rPr>
        <w:t>.6 – Como requisito para celebração do contrato, a licitante vencedora deverá manter as mesmas condições de habilitação consignadas no instrumento convocatório e seus anexos.</w:t>
      </w:r>
    </w:p>
    <w:p w14:paraId="6597EC6A" w14:textId="11426A5D" w:rsidR="00B14185" w:rsidRPr="00411A9C" w:rsidRDefault="003121E0" w:rsidP="00B14185">
      <w:pPr>
        <w:pStyle w:val="PargrafodaLista"/>
        <w:tabs>
          <w:tab w:val="left" w:pos="426"/>
          <w:tab w:val="left" w:pos="567"/>
        </w:tabs>
        <w:spacing w:before="120" w:after="120" w:line="276" w:lineRule="auto"/>
        <w:ind w:left="0"/>
        <w:jc w:val="both"/>
        <w:rPr>
          <w:b/>
          <w:color w:val="000000" w:themeColor="text1"/>
        </w:rPr>
      </w:pPr>
      <w:r>
        <w:rPr>
          <w:b/>
          <w:color w:val="000000" w:themeColor="text1"/>
        </w:rPr>
        <w:t>30</w:t>
      </w:r>
      <w:r w:rsidR="00B14185" w:rsidRPr="00411A9C">
        <w:rPr>
          <w:b/>
          <w:color w:val="000000" w:themeColor="text1"/>
        </w:rPr>
        <w:t xml:space="preserve"> – DAS INFRAÇÕES ADMINISTRATIVAS E SANÇÕES</w:t>
      </w:r>
    </w:p>
    <w:p w14:paraId="10557E32" w14:textId="167F48EF" w:rsidR="00B14185" w:rsidRPr="00411A9C" w:rsidRDefault="003121E0" w:rsidP="00B14185">
      <w:pPr>
        <w:pStyle w:val="PargrafodaLista"/>
        <w:tabs>
          <w:tab w:val="left" w:pos="426"/>
          <w:tab w:val="left" w:pos="567"/>
        </w:tabs>
        <w:spacing w:before="120" w:after="120" w:line="276" w:lineRule="auto"/>
        <w:ind w:left="0"/>
        <w:jc w:val="both"/>
        <w:rPr>
          <w:color w:val="000000" w:themeColor="text1"/>
        </w:rPr>
      </w:pPr>
      <w:r>
        <w:rPr>
          <w:color w:val="000000" w:themeColor="text1"/>
        </w:rPr>
        <w:t>30</w:t>
      </w:r>
      <w:r w:rsidR="00B14185" w:rsidRPr="00411A9C">
        <w:rPr>
          <w:color w:val="000000" w:themeColor="text1"/>
        </w:rPr>
        <w:t xml:space="preserve">.1- Comete infração administrativa, nos termos da lei, o licitante que, com dolo ou culpa: </w:t>
      </w:r>
    </w:p>
    <w:p w14:paraId="3AD6F5EB" w14:textId="0981B67C" w:rsidR="00B14185" w:rsidRPr="00411A9C" w:rsidRDefault="003121E0" w:rsidP="00B14185">
      <w:pPr>
        <w:pStyle w:val="PargrafodaLista"/>
        <w:spacing w:before="120" w:after="120" w:line="276" w:lineRule="auto"/>
        <w:ind w:left="0"/>
        <w:jc w:val="both"/>
        <w:rPr>
          <w:color w:val="000000" w:themeColor="text1"/>
        </w:rPr>
      </w:pPr>
      <w:r>
        <w:rPr>
          <w:color w:val="000000" w:themeColor="text1"/>
        </w:rPr>
        <w:t>30</w:t>
      </w:r>
      <w:r w:rsidR="00B14185" w:rsidRPr="00411A9C">
        <w:rPr>
          <w:color w:val="000000" w:themeColor="text1"/>
        </w:rPr>
        <w:t>.1.1 deixar de entregar a documentação exigida para o certame ou não entregar qualquer documento que tenha sido solicitado pelo/a pregoeiro/a durante o certame;</w:t>
      </w:r>
    </w:p>
    <w:p w14:paraId="63A50339" w14:textId="1E8392EE" w:rsidR="00B14185" w:rsidRPr="00411A9C" w:rsidRDefault="003121E0" w:rsidP="00B14185">
      <w:pPr>
        <w:pStyle w:val="PargrafodaLista"/>
        <w:spacing w:before="120" w:after="120" w:line="276" w:lineRule="auto"/>
        <w:ind w:left="0"/>
        <w:jc w:val="both"/>
        <w:rPr>
          <w:color w:val="000000" w:themeColor="text1"/>
        </w:rPr>
      </w:pPr>
      <w:r>
        <w:rPr>
          <w:color w:val="000000" w:themeColor="text1"/>
        </w:rPr>
        <w:t>30</w:t>
      </w:r>
      <w:r w:rsidR="00B14185" w:rsidRPr="00411A9C">
        <w:rPr>
          <w:color w:val="000000" w:themeColor="text1"/>
        </w:rPr>
        <w:t>.1.2 Salvo em decorrência de fato superveniente devidamente justificado, não mantiver a proposta em especial quando:</w:t>
      </w:r>
    </w:p>
    <w:p w14:paraId="4C798D27"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não enviar a proposta adequada ao último lance ofertado ou após a negociação; </w:t>
      </w:r>
    </w:p>
    <w:p w14:paraId="6E28FD2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lastRenderedPageBreak/>
        <w:t xml:space="preserve">b) recusar-se a enviar o detalhamento da proposta quando exigível; </w:t>
      </w:r>
    </w:p>
    <w:p w14:paraId="35841E1A"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c) pedir para ser desclassificado quando encerrada a etapa competitiva; ou </w:t>
      </w:r>
    </w:p>
    <w:p w14:paraId="2883A4FD"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d) deixar de apresentar amostra, quando solicitado e compatível com o objeto contratual;</w:t>
      </w:r>
    </w:p>
    <w:p w14:paraId="5D5D33B5"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e) apresentar proposta ou amostra em desacordo com as especificações do edital; </w:t>
      </w:r>
    </w:p>
    <w:p w14:paraId="5B9590A0" w14:textId="344B5E73"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.1.3- não celebrar o contrato ou não entregar a documentação exigida para a contratação, quando convocado dentro do prazo de validade de sua proposta;</w:t>
      </w:r>
    </w:p>
    <w:p w14:paraId="13DA3D38" w14:textId="3F982708"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.1.3.1 recusar-se, sem justificativa, a assinar o contrato ou a ata de registro de preço, ou a aceitar ou retirar o instrumento equivalente no prazo estabelecido pela Administração;</w:t>
      </w:r>
    </w:p>
    <w:p w14:paraId="366B40D2" w14:textId="5FB25E8D"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.1.4- apresentar declaração ou documentação falsa exigida para o certame ou prestar declaração falsa durante a licitação</w:t>
      </w:r>
    </w:p>
    <w:p w14:paraId="4BA289F6" w14:textId="781DBD55"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.1.5- fraudar a licitação</w:t>
      </w:r>
    </w:p>
    <w:p w14:paraId="35937BC2" w14:textId="0AF87536"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.1.6- comportar-se de modo inidôneo ou cometer fraude de qualquer natureza, em especial quando:</w:t>
      </w:r>
    </w:p>
    <w:p w14:paraId="75FF8FB3"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agir em conluio ou em desconformidade com a lei; </w:t>
      </w:r>
    </w:p>
    <w:p w14:paraId="6838B824"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b) induzir deliberadamente a erro no julgamento; </w:t>
      </w:r>
    </w:p>
    <w:p w14:paraId="62FD2F7E"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c) apresentar amostra falsificada ou deteriorada; </w:t>
      </w:r>
    </w:p>
    <w:p w14:paraId="2613DCA0" w14:textId="5F5D1912"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.1.7- praticar atos ilícitos com vistas a frustrar os objetivos da licitação</w:t>
      </w:r>
    </w:p>
    <w:p w14:paraId="6303B685" w14:textId="00A99CD4"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.1.8- praticar ato lesivo previsto no art. 5º da Lei n.º 12.846, de 2013.</w:t>
      </w:r>
    </w:p>
    <w:p w14:paraId="207E08B3" w14:textId="35D642CB"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1E20829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 xml:space="preserve">a) advertência; </w:t>
      </w:r>
    </w:p>
    <w:p w14:paraId="603E79E0"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b) multa;</w:t>
      </w:r>
    </w:p>
    <w:p w14:paraId="57D667DB"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c) impedimento de licitar e contratar e</w:t>
      </w:r>
    </w:p>
    <w:p w14:paraId="575B2276"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5E45E3E7" w14:textId="14B8E58D"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.3- Na aplicação das sanções serão considerados:</w:t>
      </w:r>
    </w:p>
    <w:p w14:paraId="3A45095B"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a) a natureza e a gravidade da infração cometida.</w:t>
      </w:r>
    </w:p>
    <w:p w14:paraId="0584CC3E"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b) as peculiaridades do caso concreto</w:t>
      </w:r>
    </w:p>
    <w:p w14:paraId="529C1461"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c) as circunstâncias agravantes ou atenuantes</w:t>
      </w:r>
    </w:p>
    <w:p w14:paraId="48C6AD5F"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d) os danos que dela provierem para a Administração Pública</w:t>
      </w:r>
    </w:p>
    <w:p w14:paraId="08F5F114" w14:textId="77777777"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e) a implantação ou o aperfeiçoamento de programa de integridade, conforme normas e orientações dos órgãos de controle.</w:t>
      </w:r>
    </w:p>
    <w:p w14:paraId="5E2E3E64" w14:textId="1CBEFA5B"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lastRenderedPageBreak/>
        <w:t>3</w:t>
      </w:r>
      <w:r w:rsidR="003121E0">
        <w:rPr>
          <w:color w:val="000000" w:themeColor="text1"/>
        </w:rPr>
        <w:t>0</w:t>
      </w:r>
      <w:r w:rsidRPr="00411A9C">
        <w:rPr>
          <w:color w:val="000000" w:themeColor="text1"/>
        </w:rPr>
        <w:t>.4 A multa será recolhida em percentual de 0,5% a 30% incidente sobre o valor do contrato licitado.</w:t>
      </w:r>
    </w:p>
    <w:p w14:paraId="2F1C7006" w14:textId="77E5E8CB"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.5- As sanções de advertência, impedimento de licitar e contratar e declaração de inidoneidade para licitar ou contratar poderão ser aplicadas, cumulativamente ou não, à penalidade de multa.</w:t>
      </w:r>
    </w:p>
    <w:p w14:paraId="71026D05" w14:textId="63484729"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.6- Na aplicação da sanção de multa será concedido o prazo de 15 (quinze) dias úteis, a contar da comunicação oficial, para recolhimento da multa fixada e/ou apresentação de defesa do interessado.</w:t>
      </w:r>
    </w:p>
    <w:p w14:paraId="051D46AA" w14:textId="7DCB7B54"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.7- A recusa injustificada do adjudicatário em assinar o contrato ou a ata de registro de preço, ou em aceitar ou retirar o instrumento equivalente no prazo estabelecido pela Administração, descrita no item 3</w:t>
      </w:r>
      <w:r w:rsidR="003121E0">
        <w:rPr>
          <w:color w:val="000000" w:themeColor="text1"/>
        </w:rPr>
        <w:t>0</w:t>
      </w:r>
      <w:r w:rsidRPr="00411A9C">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4F2CA62C" w14:textId="03C60FF5"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EEFCB95" w14:textId="3482E7EA"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50621F05" w14:textId="4C53E92A"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4CE173" w14:textId="01C8A2FB"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.11- O recurso e o pedido de reconsideração terão efeito suspensivo do ato ou da decisão recorrida até que sobrevenha decisão final da autoridade competente.</w:t>
      </w:r>
    </w:p>
    <w:p w14:paraId="2371E26E" w14:textId="57C1EED4"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.12- aplicação das sanções previstas neste edital não exclui, em hipótese alguma, a obrigação de reparação integral dos danos causados.</w:t>
      </w:r>
    </w:p>
    <w:p w14:paraId="63084DC8" w14:textId="7E663663" w:rsidR="00B14185" w:rsidRPr="00411A9C"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.13 - A sanção de impedimento de licitar e contratar será aplicada ao responsável em decorrência das infrações administrativas relacionadas nos itens 3</w:t>
      </w:r>
      <w:r w:rsidR="003121E0">
        <w:rPr>
          <w:color w:val="000000" w:themeColor="text1"/>
        </w:rPr>
        <w:t>0</w:t>
      </w:r>
      <w:r w:rsidRPr="00411A9C">
        <w:rPr>
          <w:color w:val="000000" w:themeColor="text1"/>
        </w:rPr>
        <w:t>.1.1, 3</w:t>
      </w:r>
      <w:r w:rsidR="003121E0">
        <w:rPr>
          <w:color w:val="000000" w:themeColor="text1"/>
        </w:rPr>
        <w:t>0</w:t>
      </w:r>
      <w:r w:rsidRPr="00411A9C">
        <w:rPr>
          <w:color w:val="000000" w:themeColor="text1"/>
        </w:rPr>
        <w:t>.1.2 e 3</w:t>
      </w:r>
      <w:r w:rsidR="003121E0">
        <w:rPr>
          <w:color w:val="000000" w:themeColor="text1"/>
        </w:rPr>
        <w:t>0</w:t>
      </w:r>
      <w:r w:rsidRPr="00411A9C">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p>
    <w:p w14:paraId="509CD7DC" w14:textId="0B14BB6B" w:rsidR="00B14185" w:rsidRDefault="00B14185" w:rsidP="00B14185">
      <w:pPr>
        <w:pStyle w:val="PargrafodaLista"/>
        <w:spacing w:before="120" w:after="120" w:line="276" w:lineRule="auto"/>
        <w:ind w:left="0"/>
        <w:jc w:val="both"/>
        <w:rPr>
          <w:color w:val="000000" w:themeColor="text1"/>
        </w:rPr>
      </w:pPr>
      <w:r w:rsidRPr="00411A9C">
        <w:rPr>
          <w:color w:val="000000" w:themeColor="text1"/>
        </w:rPr>
        <w:t>3</w:t>
      </w:r>
      <w:r w:rsidR="003121E0">
        <w:rPr>
          <w:color w:val="000000" w:themeColor="text1"/>
        </w:rPr>
        <w:t>0</w:t>
      </w:r>
      <w:r w:rsidRPr="00411A9C">
        <w:rPr>
          <w:color w:val="000000" w:themeColor="text1"/>
        </w:rPr>
        <w:t>.14 - Poderá ser aplicada ao responsável a sanção de declaração de inidoneidade para licitar ou contratar, em decorrência da prática das infrações dispostas nos itens 3</w:t>
      </w:r>
      <w:r w:rsidR="003121E0">
        <w:rPr>
          <w:color w:val="000000" w:themeColor="text1"/>
        </w:rPr>
        <w:t>0</w:t>
      </w:r>
      <w:r w:rsidRPr="00411A9C">
        <w:rPr>
          <w:color w:val="000000" w:themeColor="text1"/>
        </w:rPr>
        <w:t>.1.4, 3</w:t>
      </w:r>
      <w:r w:rsidR="003121E0">
        <w:rPr>
          <w:color w:val="000000" w:themeColor="text1"/>
        </w:rPr>
        <w:t>0</w:t>
      </w:r>
      <w:r w:rsidRPr="00411A9C">
        <w:rPr>
          <w:color w:val="000000" w:themeColor="text1"/>
        </w:rPr>
        <w:t>.1.5, 3</w:t>
      </w:r>
      <w:r w:rsidR="003121E0">
        <w:rPr>
          <w:color w:val="000000" w:themeColor="text1"/>
        </w:rPr>
        <w:t>0</w:t>
      </w:r>
      <w:r w:rsidRPr="00411A9C">
        <w:rPr>
          <w:color w:val="000000" w:themeColor="text1"/>
        </w:rPr>
        <w:t>.1.6, 3</w:t>
      </w:r>
      <w:r w:rsidR="003121E0">
        <w:rPr>
          <w:color w:val="000000" w:themeColor="text1"/>
        </w:rPr>
        <w:t>0</w:t>
      </w:r>
      <w:r w:rsidRPr="00411A9C">
        <w:rPr>
          <w:color w:val="000000" w:themeColor="text1"/>
        </w:rPr>
        <w:t>.1.7 e 3</w:t>
      </w:r>
      <w:r w:rsidR="003121E0">
        <w:rPr>
          <w:color w:val="000000" w:themeColor="text1"/>
        </w:rPr>
        <w:t>0</w:t>
      </w:r>
      <w:r w:rsidRPr="00411A9C">
        <w:rPr>
          <w:color w:val="000000" w:themeColor="text1"/>
        </w:rPr>
        <w:t>.1.8, bem como pelas infrações administrativas previstas nos itens 3</w:t>
      </w:r>
      <w:r w:rsidR="003121E0">
        <w:rPr>
          <w:color w:val="000000" w:themeColor="text1"/>
        </w:rPr>
        <w:t>0</w:t>
      </w:r>
      <w:r w:rsidRPr="00411A9C">
        <w:rPr>
          <w:color w:val="000000" w:themeColor="text1"/>
        </w:rPr>
        <w:t>.1.1, 3</w:t>
      </w:r>
      <w:r w:rsidR="003121E0">
        <w:rPr>
          <w:color w:val="000000" w:themeColor="text1"/>
        </w:rPr>
        <w:t>0</w:t>
      </w:r>
      <w:r w:rsidRPr="00411A9C">
        <w:rPr>
          <w:color w:val="000000" w:themeColor="text1"/>
        </w:rPr>
        <w:t>.1.2 e 3</w:t>
      </w:r>
      <w:r w:rsidR="003121E0">
        <w:rPr>
          <w:color w:val="000000" w:themeColor="text1"/>
        </w:rPr>
        <w:t>0</w:t>
      </w:r>
      <w:r w:rsidRPr="00411A9C">
        <w:rPr>
          <w:color w:val="000000" w:themeColor="text1"/>
        </w:rPr>
        <w:t>.1.3 que justifiquem a imposição de penalidade mais grave que a sanção de impedimento de licitar e contratar, cuja duração observará o prazo previsto no art. 156, §5º, da Lei n.º 14.133/2021.</w:t>
      </w:r>
    </w:p>
    <w:p w14:paraId="4CC98CC6" w14:textId="77777777" w:rsidR="002F7CDB" w:rsidRPr="00411A9C" w:rsidRDefault="002F7CDB" w:rsidP="00B14185">
      <w:pPr>
        <w:pStyle w:val="PargrafodaLista"/>
        <w:spacing w:before="120" w:after="120" w:line="276" w:lineRule="auto"/>
        <w:ind w:left="0"/>
        <w:jc w:val="both"/>
        <w:rPr>
          <w:color w:val="000000" w:themeColor="text1"/>
        </w:rPr>
      </w:pPr>
    </w:p>
    <w:p w14:paraId="2C11E379" w14:textId="40B990A1" w:rsidR="00B14185" w:rsidRPr="00411A9C" w:rsidRDefault="00B14185" w:rsidP="00B14185">
      <w:pPr>
        <w:spacing w:before="120" w:after="120" w:line="276" w:lineRule="auto"/>
        <w:jc w:val="both"/>
        <w:rPr>
          <w:b/>
          <w:color w:val="000000" w:themeColor="text1"/>
          <w:sz w:val="24"/>
          <w:szCs w:val="24"/>
        </w:rPr>
      </w:pPr>
      <w:r w:rsidRPr="00411A9C">
        <w:rPr>
          <w:b/>
          <w:color w:val="000000" w:themeColor="text1"/>
          <w:sz w:val="24"/>
          <w:szCs w:val="24"/>
        </w:rPr>
        <w:lastRenderedPageBreak/>
        <w:t>3</w:t>
      </w:r>
      <w:r w:rsidR="003121E0">
        <w:rPr>
          <w:b/>
          <w:color w:val="000000" w:themeColor="text1"/>
          <w:sz w:val="24"/>
          <w:szCs w:val="24"/>
        </w:rPr>
        <w:t>1</w:t>
      </w:r>
      <w:r w:rsidRPr="00411A9C">
        <w:rPr>
          <w:b/>
          <w:color w:val="000000" w:themeColor="text1"/>
          <w:sz w:val="24"/>
          <w:szCs w:val="24"/>
        </w:rPr>
        <w:t xml:space="preserve"> – DAS DISPOSIÇÕES FINAIS</w:t>
      </w:r>
    </w:p>
    <w:p w14:paraId="4550568C" w14:textId="37F94F6B"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sidR="003121E0">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.1- Será divulgada ata da sessão pública no sistema eletrônico.</w:t>
      </w:r>
    </w:p>
    <w:p w14:paraId="36151E8A" w14:textId="2FD72937"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sidR="003121E0">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.2-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simples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participação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presente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caracterizada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pela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inscrição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credenciamento para participar do pregão, implica para a licitante a observância dos preceitos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legais e regulamentares em vigor, bem como a integral e incondicional aceitação de todos 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termos e condições deste edital e de seus anexos, aos quais se submete; implica, também, no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reconhecimento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este</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convocatório</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55"/>
          <w:sz w:val="24"/>
          <w:szCs w:val="24"/>
        </w:rPr>
        <w:t xml:space="preserve"> </w:t>
      </w:r>
      <w:r w:rsidRPr="00411A9C">
        <w:rPr>
          <w:rFonts w:ascii="Times New Roman" w:hAnsi="Times New Roman" w:cs="Times New Roman"/>
          <w:color w:val="000000" w:themeColor="text1"/>
          <w:sz w:val="24"/>
          <w:szCs w:val="24"/>
        </w:rPr>
        <w:t>seus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anexos</w:t>
      </w:r>
      <w:r w:rsidRPr="00411A9C">
        <w:rPr>
          <w:rFonts w:ascii="Times New Roman" w:hAnsi="Times New Roman" w:cs="Times New Roman"/>
          <w:color w:val="000000" w:themeColor="text1"/>
          <w:spacing w:val="56"/>
          <w:sz w:val="24"/>
          <w:szCs w:val="24"/>
        </w:rPr>
        <w:t xml:space="preserve"> </w:t>
      </w:r>
      <w:r w:rsidRPr="00411A9C">
        <w:rPr>
          <w:rFonts w:ascii="Times New Roman" w:hAnsi="Times New Roman" w:cs="Times New Roman"/>
          <w:color w:val="000000" w:themeColor="text1"/>
          <w:sz w:val="24"/>
          <w:szCs w:val="24"/>
        </w:rPr>
        <w:t>caracterizaram perfeitamente o objeto do certame, sendo os mesmos suficientes para a exata compreensão 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objeto e para seu perfeito atendimento, não cabendo, posteriormente, o direito a qualquer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indenização.</w:t>
      </w:r>
    </w:p>
    <w:p w14:paraId="63415A44" w14:textId="11576E47" w:rsidR="00B14185" w:rsidRPr="00411A9C" w:rsidRDefault="00B14185" w:rsidP="00B14185">
      <w:pPr>
        <w:pStyle w:val="Nivel2"/>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3</w:t>
      </w:r>
      <w:r w:rsidR="003121E0">
        <w:rPr>
          <w:rFonts w:ascii="Times New Roman" w:hAnsi="Times New Roman" w:cs="Times New Roman"/>
          <w:color w:val="000000" w:themeColor="text1"/>
          <w:sz w:val="24"/>
          <w:szCs w:val="24"/>
        </w:rPr>
        <w:t>1</w:t>
      </w:r>
      <w:r w:rsidRPr="00411A9C">
        <w:rPr>
          <w:rFonts w:ascii="Times New Roman" w:hAnsi="Times New Roman" w:cs="Times New Roman"/>
          <w:color w:val="000000" w:themeColor="text1"/>
          <w:sz w:val="24"/>
          <w:szCs w:val="24"/>
        </w:rPr>
        <w:t>.3- 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fidelidade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legitimidade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todos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documentos,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declarações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prestadas</w:t>
      </w:r>
      <w:r w:rsidRPr="00411A9C">
        <w:rPr>
          <w:rFonts w:ascii="Times New Roman" w:hAnsi="Times New Roman" w:cs="Times New Roman"/>
          <w:color w:val="000000" w:themeColor="text1"/>
          <w:spacing w:val="15"/>
          <w:sz w:val="24"/>
          <w:szCs w:val="24"/>
        </w:rPr>
        <w:t xml:space="preserve"> </w:t>
      </w:r>
      <w:r w:rsidRPr="00411A9C">
        <w:rPr>
          <w:rFonts w:ascii="Times New Roman" w:hAnsi="Times New Roman" w:cs="Times New Roman"/>
          <w:color w:val="000000" w:themeColor="text1"/>
          <w:sz w:val="24"/>
          <w:szCs w:val="24"/>
        </w:rPr>
        <w:t>em</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atendimento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normas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deste</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instrumento</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editalício</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sujeitam-se</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às</w:t>
      </w:r>
      <w:r w:rsidRPr="00411A9C">
        <w:rPr>
          <w:rFonts w:ascii="Times New Roman" w:hAnsi="Times New Roman" w:cs="Times New Roman"/>
          <w:color w:val="000000" w:themeColor="text1"/>
          <w:spacing w:val="14"/>
          <w:sz w:val="24"/>
          <w:szCs w:val="24"/>
        </w:rPr>
        <w:t xml:space="preserve"> </w:t>
      </w:r>
      <w:r w:rsidRPr="00411A9C">
        <w:rPr>
          <w:rFonts w:ascii="Times New Roman" w:hAnsi="Times New Roman" w:cs="Times New Roman"/>
          <w:color w:val="000000" w:themeColor="text1"/>
          <w:sz w:val="24"/>
          <w:szCs w:val="24"/>
        </w:rPr>
        <w:t>penas</w:t>
      </w:r>
      <w:r w:rsidRPr="00411A9C">
        <w:rPr>
          <w:rFonts w:ascii="Times New Roman" w:hAnsi="Times New Roman" w:cs="Times New Roman"/>
          <w:color w:val="000000" w:themeColor="text1"/>
          <w:spacing w:val="13"/>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2"/>
          <w:sz w:val="24"/>
          <w:szCs w:val="24"/>
        </w:rPr>
        <w:t xml:space="preserve"> </w:t>
      </w:r>
      <w:r w:rsidRPr="00411A9C">
        <w:rPr>
          <w:rFonts w:ascii="Times New Roman" w:hAnsi="Times New Roman" w:cs="Times New Roman"/>
          <w:color w:val="000000" w:themeColor="text1"/>
          <w:sz w:val="24"/>
          <w:szCs w:val="24"/>
        </w:rPr>
        <w:t>lei.</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falsidade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de</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qualquer</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documento</w:t>
      </w:r>
      <w:r w:rsidRPr="00411A9C">
        <w:rPr>
          <w:rFonts w:ascii="Times New Roman" w:hAnsi="Times New Roman" w:cs="Times New Roman"/>
          <w:color w:val="000000" w:themeColor="text1"/>
          <w:spacing w:val="2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inverdade</w:t>
      </w:r>
      <w:r w:rsidRPr="00411A9C">
        <w:rPr>
          <w:rFonts w:ascii="Times New Roman" w:hAnsi="Times New Roman" w:cs="Times New Roman"/>
          <w:color w:val="000000" w:themeColor="text1"/>
          <w:spacing w:val="20"/>
          <w:sz w:val="24"/>
          <w:szCs w:val="24"/>
        </w:rPr>
        <w:t xml:space="preserve"> </w:t>
      </w:r>
      <w:r w:rsidRPr="00411A9C">
        <w:rPr>
          <w:rFonts w:ascii="Times New Roman" w:hAnsi="Times New Roman" w:cs="Times New Roman"/>
          <w:color w:val="000000" w:themeColor="text1"/>
          <w:sz w:val="24"/>
          <w:szCs w:val="24"/>
        </w:rPr>
        <w:t>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informações</w:t>
      </w:r>
      <w:r w:rsidRPr="00411A9C">
        <w:rPr>
          <w:rFonts w:ascii="Times New Roman" w:hAnsi="Times New Roman" w:cs="Times New Roman"/>
          <w:color w:val="000000" w:themeColor="text1"/>
          <w:spacing w:val="22"/>
          <w:sz w:val="24"/>
          <w:szCs w:val="24"/>
        </w:rPr>
        <w:t xml:space="preserve"> </w:t>
      </w:r>
      <w:r w:rsidRPr="00411A9C">
        <w:rPr>
          <w:rFonts w:ascii="Times New Roman" w:hAnsi="Times New Roman" w:cs="Times New Roman"/>
          <w:color w:val="000000" w:themeColor="text1"/>
          <w:sz w:val="24"/>
          <w:szCs w:val="24"/>
        </w:rPr>
        <w:t>nele</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contidas</w:t>
      </w:r>
      <w:r w:rsidRPr="00411A9C">
        <w:rPr>
          <w:rFonts w:ascii="Times New Roman" w:hAnsi="Times New Roman" w:cs="Times New Roman"/>
          <w:color w:val="000000" w:themeColor="text1"/>
          <w:spacing w:val="23"/>
          <w:sz w:val="24"/>
          <w:szCs w:val="24"/>
        </w:rPr>
        <w:t xml:space="preserve"> </w:t>
      </w:r>
      <w:r w:rsidRPr="00411A9C">
        <w:rPr>
          <w:rFonts w:ascii="Times New Roman" w:hAnsi="Times New Roman" w:cs="Times New Roman"/>
          <w:color w:val="000000" w:themeColor="text1"/>
          <w:sz w:val="24"/>
          <w:szCs w:val="24"/>
        </w:rPr>
        <w:t>implicará</w:t>
      </w:r>
      <w:r w:rsidRPr="00411A9C">
        <w:rPr>
          <w:rFonts w:ascii="Times New Roman" w:hAnsi="Times New Roman" w:cs="Times New Roman"/>
          <w:color w:val="000000" w:themeColor="text1"/>
          <w:spacing w:val="-58"/>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imediata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desclassificação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licitante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que</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tiver</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apresentado;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ou,</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caso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tenha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sido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a</w:t>
      </w:r>
      <w:r w:rsidRPr="00411A9C">
        <w:rPr>
          <w:rFonts w:ascii="Times New Roman" w:hAnsi="Times New Roman" w:cs="Times New Roman"/>
          <w:color w:val="000000" w:themeColor="text1"/>
          <w:spacing w:val="-57"/>
          <w:sz w:val="24"/>
          <w:szCs w:val="24"/>
        </w:rPr>
        <w:t xml:space="preserve"> </w:t>
      </w:r>
      <w:r w:rsidRPr="00411A9C">
        <w:rPr>
          <w:rFonts w:ascii="Times New Roman" w:hAnsi="Times New Roman" w:cs="Times New Roman"/>
          <w:color w:val="000000" w:themeColor="text1"/>
          <w:sz w:val="24"/>
          <w:szCs w:val="24"/>
        </w:rPr>
        <w:t>vencedora,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na</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rescisão</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do ajuste, sem</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prejuízo das demais</w:t>
      </w:r>
      <w:r w:rsidRPr="00411A9C">
        <w:rPr>
          <w:rFonts w:ascii="Times New Roman" w:hAnsi="Times New Roman" w:cs="Times New Roman"/>
          <w:color w:val="000000" w:themeColor="text1"/>
          <w:spacing w:val="-1"/>
          <w:sz w:val="24"/>
          <w:szCs w:val="24"/>
        </w:rPr>
        <w:t xml:space="preserve"> </w:t>
      </w:r>
      <w:r w:rsidRPr="00411A9C">
        <w:rPr>
          <w:rFonts w:ascii="Times New Roman" w:hAnsi="Times New Roman" w:cs="Times New Roman"/>
          <w:color w:val="000000" w:themeColor="text1"/>
          <w:sz w:val="24"/>
          <w:szCs w:val="24"/>
        </w:rPr>
        <w:t>sanções</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cabíveis.</w:t>
      </w:r>
    </w:p>
    <w:p w14:paraId="5D30BD24" w14:textId="77777777" w:rsidR="00B14185" w:rsidRPr="00411A9C" w:rsidRDefault="00B14185" w:rsidP="006E4E55">
      <w:pPr>
        <w:widowControl w:val="0"/>
        <w:numPr>
          <w:ilvl w:val="1"/>
          <w:numId w:val="28"/>
        </w:numPr>
        <w:tabs>
          <w:tab w:val="left" w:pos="426"/>
          <w:tab w:val="left" w:pos="87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Cada proponente arcará com todos os custos diretos ou indiretos para a preparação e</w:t>
      </w:r>
      <w:r w:rsidRPr="00411A9C">
        <w:rPr>
          <w:color w:val="000000" w:themeColor="text1"/>
          <w:spacing w:val="1"/>
          <w:sz w:val="24"/>
          <w:szCs w:val="24"/>
        </w:rPr>
        <w:t xml:space="preserve"> </w:t>
      </w:r>
      <w:r w:rsidRPr="00411A9C">
        <w:rPr>
          <w:color w:val="000000" w:themeColor="text1"/>
          <w:sz w:val="24"/>
          <w:szCs w:val="24"/>
        </w:rPr>
        <w:t>apresentação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2"/>
          <w:sz w:val="24"/>
          <w:szCs w:val="24"/>
        </w:rPr>
        <w:t xml:space="preserve"> </w:t>
      </w:r>
      <w:r w:rsidRPr="00411A9C">
        <w:rPr>
          <w:color w:val="000000" w:themeColor="text1"/>
          <w:sz w:val="24"/>
          <w:szCs w:val="24"/>
        </w:rPr>
        <w:t>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independentemente do</w:t>
      </w:r>
      <w:r w:rsidRPr="00411A9C">
        <w:rPr>
          <w:color w:val="000000" w:themeColor="text1"/>
          <w:spacing w:val="-1"/>
          <w:sz w:val="24"/>
          <w:szCs w:val="24"/>
        </w:rPr>
        <w:t xml:space="preserve"> </w:t>
      </w:r>
      <w:r w:rsidRPr="00411A9C">
        <w:rPr>
          <w:color w:val="000000" w:themeColor="text1"/>
          <w:sz w:val="24"/>
          <w:szCs w:val="24"/>
        </w:rPr>
        <w:t>resultado</w:t>
      </w:r>
      <w:r w:rsidRPr="00411A9C">
        <w:rPr>
          <w:color w:val="000000" w:themeColor="text1"/>
          <w:spacing w:val="-1"/>
          <w:sz w:val="24"/>
          <w:szCs w:val="24"/>
        </w:rPr>
        <w:t xml:space="preserve"> </w:t>
      </w:r>
      <w:r w:rsidRPr="00411A9C">
        <w:rPr>
          <w:color w:val="000000" w:themeColor="text1"/>
          <w:sz w:val="24"/>
          <w:szCs w:val="24"/>
        </w:rPr>
        <w:t>deste</w:t>
      </w:r>
      <w:r w:rsidRPr="00411A9C">
        <w:rPr>
          <w:color w:val="000000" w:themeColor="text1"/>
          <w:spacing w:val="-1"/>
          <w:sz w:val="24"/>
          <w:szCs w:val="24"/>
        </w:rPr>
        <w:t xml:space="preserve"> </w:t>
      </w:r>
      <w:r w:rsidRPr="00411A9C">
        <w:rPr>
          <w:color w:val="000000" w:themeColor="text1"/>
          <w:sz w:val="24"/>
          <w:szCs w:val="24"/>
        </w:rPr>
        <w:t>procedimento</w:t>
      </w:r>
      <w:r w:rsidRPr="00411A9C">
        <w:rPr>
          <w:color w:val="000000" w:themeColor="text1"/>
          <w:spacing w:val="-1"/>
          <w:sz w:val="24"/>
          <w:szCs w:val="24"/>
        </w:rPr>
        <w:t xml:space="preserve"> </w:t>
      </w:r>
      <w:r w:rsidRPr="00411A9C">
        <w:rPr>
          <w:color w:val="000000" w:themeColor="text1"/>
          <w:sz w:val="24"/>
          <w:szCs w:val="24"/>
        </w:rPr>
        <w:t>licitatório.</w:t>
      </w:r>
    </w:p>
    <w:p w14:paraId="31D4F122" w14:textId="77777777" w:rsidR="00B14185" w:rsidRPr="00411A9C" w:rsidRDefault="00B14185" w:rsidP="006E4E55">
      <w:pPr>
        <w:widowControl w:val="0"/>
        <w:numPr>
          <w:ilvl w:val="1"/>
          <w:numId w:val="28"/>
        </w:numPr>
        <w:tabs>
          <w:tab w:val="left" w:pos="426"/>
          <w:tab w:val="left" w:pos="1010"/>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comunicações</w:t>
      </w:r>
      <w:r w:rsidRPr="00411A9C">
        <w:rPr>
          <w:color w:val="000000" w:themeColor="text1"/>
          <w:spacing w:val="1"/>
          <w:sz w:val="24"/>
          <w:szCs w:val="24"/>
        </w:rPr>
        <w:t xml:space="preserve"> </w:t>
      </w:r>
      <w:r w:rsidRPr="00411A9C">
        <w:rPr>
          <w:color w:val="000000" w:themeColor="text1"/>
          <w:sz w:val="24"/>
          <w:szCs w:val="24"/>
        </w:rPr>
        <w:t>decorrentes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eventuais</w:t>
      </w:r>
      <w:r w:rsidRPr="00411A9C">
        <w:rPr>
          <w:color w:val="000000" w:themeColor="text1"/>
          <w:spacing w:val="1"/>
          <w:sz w:val="24"/>
          <w:szCs w:val="24"/>
        </w:rPr>
        <w:t xml:space="preserve"> </w:t>
      </w:r>
      <w:r w:rsidRPr="00411A9C">
        <w:rPr>
          <w:color w:val="000000" w:themeColor="text1"/>
          <w:sz w:val="24"/>
          <w:szCs w:val="24"/>
        </w:rPr>
        <w:t>recursos,</w:t>
      </w:r>
      <w:r w:rsidRPr="00411A9C">
        <w:rPr>
          <w:color w:val="000000" w:themeColor="text1"/>
          <w:spacing w:val="1"/>
          <w:sz w:val="24"/>
          <w:szCs w:val="24"/>
        </w:rPr>
        <w:t xml:space="preserve"> </w:t>
      </w:r>
      <w:r w:rsidRPr="00411A9C">
        <w:rPr>
          <w:color w:val="000000" w:themeColor="text1"/>
          <w:sz w:val="24"/>
          <w:szCs w:val="24"/>
        </w:rPr>
        <w:t>bem</w:t>
      </w:r>
      <w:r w:rsidRPr="00411A9C">
        <w:rPr>
          <w:color w:val="000000" w:themeColor="text1"/>
          <w:spacing w:val="1"/>
          <w:sz w:val="24"/>
          <w:szCs w:val="24"/>
        </w:rPr>
        <w:t xml:space="preserve"> </w:t>
      </w:r>
      <w:r w:rsidRPr="00411A9C">
        <w:rPr>
          <w:color w:val="000000" w:themeColor="text1"/>
          <w:sz w:val="24"/>
          <w:szCs w:val="24"/>
        </w:rPr>
        <w:t>como</w:t>
      </w:r>
      <w:r w:rsidRPr="00411A9C">
        <w:rPr>
          <w:color w:val="000000" w:themeColor="text1"/>
          <w:spacing w:val="1"/>
          <w:sz w:val="24"/>
          <w:szCs w:val="24"/>
        </w:rPr>
        <w:t xml:space="preserve"> </w:t>
      </w:r>
      <w:r w:rsidRPr="00411A9C">
        <w:rPr>
          <w:color w:val="000000" w:themeColor="text1"/>
          <w:sz w:val="24"/>
          <w:szCs w:val="24"/>
        </w:rPr>
        <w:t>quaisquer</w:t>
      </w:r>
      <w:r w:rsidRPr="00411A9C">
        <w:rPr>
          <w:color w:val="000000" w:themeColor="text1"/>
          <w:spacing w:val="1"/>
          <w:sz w:val="24"/>
          <w:szCs w:val="24"/>
        </w:rPr>
        <w:t xml:space="preserve"> </w:t>
      </w:r>
      <w:r w:rsidRPr="00411A9C">
        <w:rPr>
          <w:color w:val="000000" w:themeColor="text1"/>
          <w:sz w:val="24"/>
          <w:szCs w:val="24"/>
        </w:rPr>
        <w:t>outras</w:t>
      </w:r>
      <w:r w:rsidRPr="00411A9C">
        <w:rPr>
          <w:color w:val="000000" w:themeColor="text1"/>
          <w:spacing w:val="1"/>
          <w:sz w:val="24"/>
          <w:szCs w:val="24"/>
        </w:rPr>
        <w:t xml:space="preserve"> </w:t>
      </w:r>
      <w:r w:rsidRPr="00411A9C">
        <w:rPr>
          <w:color w:val="000000" w:themeColor="text1"/>
          <w:sz w:val="24"/>
          <w:szCs w:val="24"/>
        </w:rPr>
        <w:t>comunicações poderão ser comunicadas aos proponentes por qualquer meio de comunicação</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comprove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recebimento</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ainda,</w:t>
      </w:r>
      <w:r w:rsidRPr="00411A9C">
        <w:rPr>
          <w:color w:val="000000" w:themeColor="text1"/>
          <w:spacing w:val="1"/>
          <w:sz w:val="24"/>
          <w:szCs w:val="24"/>
        </w:rPr>
        <w:t xml:space="preserve"> </w:t>
      </w:r>
      <w:r w:rsidRPr="00411A9C">
        <w:rPr>
          <w:color w:val="000000" w:themeColor="text1"/>
          <w:sz w:val="24"/>
          <w:szCs w:val="24"/>
        </w:rPr>
        <w:t>dar-se-ão</w:t>
      </w:r>
      <w:r w:rsidRPr="00411A9C">
        <w:rPr>
          <w:color w:val="000000" w:themeColor="text1"/>
          <w:spacing w:val="1"/>
          <w:sz w:val="24"/>
          <w:szCs w:val="24"/>
        </w:rPr>
        <w:t xml:space="preserve"> </w:t>
      </w:r>
      <w:r w:rsidRPr="00411A9C">
        <w:rPr>
          <w:color w:val="000000" w:themeColor="text1"/>
          <w:sz w:val="24"/>
          <w:szCs w:val="24"/>
        </w:rPr>
        <w:t>por</w:t>
      </w:r>
      <w:r w:rsidRPr="00411A9C">
        <w:rPr>
          <w:color w:val="000000" w:themeColor="text1"/>
          <w:spacing w:val="1"/>
          <w:sz w:val="24"/>
          <w:szCs w:val="24"/>
        </w:rPr>
        <w:t xml:space="preserve"> </w:t>
      </w:r>
      <w:r w:rsidRPr="00411A9C">
        <w:rPr>
          <w:color w:val="000000" w:themeColor="text1"/>
          <w:sz w:val="24"/>
          <w:szCs w:val="24"/>
        </w:rPr>
        <w:t>meio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publicações</w:t>
      </w:r>
      <w:r w:rsidRPr="00411A9C">
        <w:rPr>
          <w:color w:val="000000" w:themeColor="text1"/>
          <w:spacing w:val="1"/>
          <w:sz w:val="24"/>
          <w:szCs w:val="24"/>
        </w:rPr>
        <w:t xml:space="preserve"> </w:t>
      </w:r>
      <w:r w:rsidRPr="00411A9C">
        <w:rPr>
          <w:color w:val="000000" w:themeColor="text1"/>
          <w:sz w:val="24"/>
          <w:szCs w:val="24"/>
        </w:rPr>
        <w:t>no</w:t>
      </w:r>
      <w:r w:rsidRPr="00411A9C">
        <w:rPr>
          <w:color w:val="000000" w:themeColor="text1"/>
          <w:spacing w:val="1"/>
          <w:sz w:val="24"/>
          <w:szCs w:val="24"/>
        </w:rPr>
        <w:t xml:space="preserve"> </w:t>
      </w:r>
      <w:r w:rsidRPr="00411A9C">
        <w:rPr>
          <w:color w:val="000000" w:themeColor="text1"/>
          <w:sz w:val="24"/>
          <w:szCs w:val="24"/>
        </w:rPr>
        <w:t>link</w:t>
      </w:r>
      <w:r w:rsidRPr="00411A9C">
        <w:rPr>
          <w:color w:val="000000" w:themeColor="text1"/>
          <w:spacing w:val="1"/>
          <w:sz w:val="24"/>
          <w:szCs w:val="24"/>
        </w:rPr>
        <w:t xml:space="preserve"> </w:t>
      </w:r>
      <w:hyperlink r:id="rId49"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w:t>
      </w:r>
      <w:r w:rsidRPr="00411A9C">
        <w:rPr>
          <w:color w:val="000000" w:themeColor="text1"/>
          <w:sz w:val="24"/>
          <w:szCs w:val="24"/>
        </w:rPr>
        <w:t>e</w:t>
      </w:r>
      <w:r w:rsidRPr="00411A9C">
        <w:rPr>
          <w:color w:val="000000" w:themeColor="text1"/>
          <w:spacing w:val="-3"/>
          <w:sz w:val="24"/>
          <w:szCs w:val="24"/>
        </w:rPr>
        <w:t xml:space="preserve"> </w:t>
      </w:r>
      <w:hyperlink r:id="rId50">
        <w:r w:rsidRPr="00411A9C">
          <w:rPr>
            <w:color w:val="000000" w:themeColor="text1"/>
            <w:sz w:val="24"/>
            <w:szCs w:val="24"/>
            <w:u w:val="single"/>
          </w:rPr>
          <w:t>https://www.licitanet.com.br/</w:t>
        </w:r>
      </w:hyperlink>
      <w:r w:rsidRPr="00411A9C">
        <w:rPr>
          <w:color w:val="000000" w:themeColor="text1"/>
          <w:sz w:val="24"/>
          <w:szCs w:val="24"/>
          <w:u w:val="single"/>
        </w:rPr>
        <w:t>.</w:t>
      </w:r>
    </w:p>
    <w:p w14:paraId="51338423" w14:textId="77777777" w:rsidR="00B14185" w:rsidRPr="00411A9C" w:rsidRDefault="00B14185" w:rsidP="006E4E55">
      <w:pPr>
        <w:widowControl w:val="0"/>
        <w:numPr>
          <w:ilvl w:val="1"/>
          <w:numId w:val="28"/>
        </w:numPr>
        <w:tabs>
          <w:tab w:val="left" w:pos="426"/>
          <w:tab w:val="left" w:pos="99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pregoeira,</w:t>
      </w:r>
      <w:r w:rsidRPr="00411A9C">
        <w:rPr>
          <w:color w:val="000000" w:themeColor="text1"/>
          <w:spacing w:val="1"/>
          <w:sz w:val="24"/>
          <w:szCs w:val="24"/>
        </w:rPr>
        <w:t xml:space="preserve"> </w:t>
      </w:r>
      <w:r w:rsidRPr="00411A9C">
        <w:rPr>
          <w:color w:val="000000" w:themeColor="text1"/>
          <w:sz w:val="24"/>
          <w:szCs w:val="24"/>
        </w:rPr>
        <w:t>se</w:t>
      </w:r>
      <w:r w:rsidRPr="00411A9C">
        <w:rPr>
          <w:color w:val="000000" w:themeColor="text1"/>
          <w:spacing w:val="1"/>
          <w:sz w:val="24"/>
          <w:szCs w:val="24"/>
        </w:rPr>
        <w:t xml:space="preserve"> </w:t>
      </w:r>
      <w:r w:rsidRPr="00411A9C">
        <w:rPr>
          <w:color w:val="000000" w:themeColor="text1"/>
          <w:sz w:val="24"/>
          <w:szCs w:val="24"/>
        </w:rPr>
        <w:t>entender</w:t>
      </w:r>
      <w:r w:rsidRPr="00411A9C">
        <w:rPr>
          <w:color w:val="000000" w:themeColor="text1"/>
          <w:spacing w:val="1"/>
          <w:sz w:val="24"/>
          <w:szCs w:val="24"/>
        </w:rPr>
        <w:t xml:space="preserve"> </w:t>
      </w:r>
      <w:r w:rsidRPr="00411A9C">
        <w:rPr>
          <w:color w:val="000000" w:themeColor="text1"/>
          <w:sz w:val="24"/>
          <w:szCs w:val="24"/>
        </w:rPr>
        <w:t>conveniente</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necessário,</w:t>
      </w:r>
      <w:r w:rsidRPr="00411A9C">
        <w:rPr>
          <w:color w:val="000000" w:themeColor="text1"/>
          <w:spacing w:val="1"/>
          <w:sz w:val="24"/>
          <w:szCs w:val="24"/>
        </w:rPr>
        <w:t xml:space="preserve"> </w:t>
      </w:r>
      <w:r w:rsidRPr="00411A9C">
        <w:rPr>
          <w:color w:val="000000" w:themeColor="text1"/>
          <w:sz w:val="24"/>
          <w:szCs w:val="24"/>
        </w:rPr>
        <w:t>poderá</w:t>
      </w:r>
      <w:r w:rsidRPr="00411A9C">
        <w:rPr>
          <w:color w:val="000000" w:themeColor="text1"/>
          <w:spacing w:val="1"/>
          <w:sz w:val="24"/>
          <w:szCs w:val="24"/>
        </w:rPr>
        <w:t xml:space="preserve"> </w:t>
      </w:r>
      <w:r w:rsidRPr="00411A9C">
        <w:rPr>
          <w:color w:val="000000" w:themeColor="text1"/>
          <w:sz w:val="24"/>
          <w:szCs w:val="24"/>
        </w:rPr>
        <w:t>utilizar-se</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assessoramento</w:t>
      </w:r>
      <w:r w:rsidRPr="00411A9C">
        <w:rPr>
          <w:color w:val="000000" w:themeColor="text1"/>
          <w:spacing w:val="1"/>
          <w:sz w:val="24"/>
          <w:szCs w:val="24"/>
        </w:rPr>
        <w:t xml:space="preserve"> </w:t>
      </w:r>
      <w:r w:rsidRPr="00411A9C">
        <w:rPr>
          <w:color w:val="000000" w:themeColor="text1"/>
          <w:sz w:val="24"/>
          <w:szCs w:val="24"/>
        </w:rPr>
        <w:t>técnico</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específico</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tomar</w:t>
      </w:r>
      <w:r w:rsidRPr="00411A9C">
        <w:rPr>
          <w:color w:val="000000" w:themeColor="text1"/>
          <w:spacing w:val="1"/>
          <w:sz w:val="24"/>
          <w:szCs w:val="24"/>
        </w:rPr>
        <w:t xml:space="preserve"> </w:t>
      </w:r>
      <w:r w:rsidRPr="00411A9C">
        <w:rPr>
          <w:color w:val="000000" w:themeColor="text1"/>
          <w:sz w:val="24"/>
          <w:szCs w:val="24"/>
        </w:rPr>
        <w:t>decisões</w:t>
      </w:r>
      <w:r w:rsidRPr="00411A9C">
        <w:rPr>
          <w:color w:val="000000" w:themeColor="text1"/>
          <w:spacing w:val="1"/>
          <w:sz w:val="24"/>
          <w:szCs w:val="24"/>
        </w:rPr>
        <w:t xml:space="preserve"> </w:t>
      </w:r>
      <w:r w:rsidRPr="00411A9C">
        <w:rPr>
          <w:color w:val="000000" w:themeColor="text1"/>
          <w:sz w:val="24"/>
          <w:szCs w:val="24"/>
        </w:rPr>
        <w:t>relativas</w:t>
      </w:r>
      <w:r w:rsidRPr="00411A9C">
        <w:rPr>
          <w:color w:val="000000" w:themeColor="text1"/>
          <w:spacing w:val="1"/>
          <w:sz w:val="24"/>
          <w:szCs w:val="24"/>
        </w:rPr>
        <w:t xml:space="preserve"> </w:t>
      </w:r>
      <w:r w:rsidRPr="00411A9C">
        <w:rPr>
          <w:color w:val="000000" w:themeColor="text1"/>
          <w:sz w:val="24"/>
          <w:szCs w:val="24"/>
        </w:rPr>
        <w:t>ao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certame</w:t>
      </w:r>
      <w:r w:rsidRPr="00411A9C">
        <w:rPr>
          <w:color w:val="000000" w:themeColor="text1"/>
          <w:spacing w:val="1"/>
          <w:sz w:val="24"/>
          <w:szCs w:val="24"/>
        </w:rPr>
        <w:t xml:space="preserve"> </w:t>
      </w:r>
      <w:r w:rsidRPr="00411A9C">
        <w:rPr>
          <w:color w:val="000000" w:themeColor="text1"/>
          <w:sz w:val="24"/>
          <w:szCs w:val="24"/>
        </w:rPr>
        <w:t>licitatório,</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qual</w:t>
      </w:r>
      <w:r w:rsidRPr="00411A9C">
        <w:rPr>
          <w:color w:val="000000" w:themeColor="text1"/>
          <w:spacing w:val="-1"/>
          <w:sz w:val="24"/>
          <w:szCs w:val="24"/>
        </w:rPr>
        <w:t xml:space="preserve"> </w:t>
      </w:r>
      <w:r w:rsidRPr="00411A9C">
        <w:rPr>
          <w:color w:val="000000" w:themeColor="text1"/>
          <w:sz w:val="24"/>
          <w:szCs w:val="24"/>
        </w:rPr>
        <w:t>se efetivará</w:t>
      </w:r>
      <w:r w:rsidRPr="00411A9C">
        <w:rPr>
          <w:color w:val="000000" w:themeColor="text1"/>
          <w:spacing w:val="-3"/>
          <w:sz w:val="24"/>
          <w:szCs w:val="24"/>
        </w:rPr>
        <w:t xml:space="preserve"> </w:t>
      </w:r>
      <w:r w:rsidRPr="00411A9C">
        <w:rPr>
          <w:color w:val="000000" w:themeColor="text1"/>
          <w:sz w:val="24"/>
          <w:szCs w:val="24"/>
        </w:rPr>
        <w:t>através</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parecer</w:t>
      </w:r>
      <w:r w:rsidRPr="00411A9C">
        <w:rPr>
          <w:color w:val="000000" w:themeColor="text1"/>
          <w:spacing w:val="-1"/>
          <w:sz w:val="24"/>
          <w:szCs w:val="24"/>
        </w:rPr>
        <w:t xml:space="preserve"> </w:t>
      </w:r>
      <w:r w:rsidRPr="00411A9C">
        <w:rPr>
          <w:color w:val="000000" w:themeColor="text1"/>
          <w:sz w:val="24"/>
          <w:szCs w:val="24"/>
        </w:rPr>
        <w:t>formal</w:t>
      </w:r>
      <w:r w:rsidRPr="00411A9C">
        <w:rPr>
          <w:color w:val="000000" w:themeColor="text1"/>
          <w:spacing w:val="-1"/>
          <w:sz w:val="24"/>
          <w:szCs w:val="24"/>
        </w:rPr>
        <w:t xml:space="preserve"> </w:t>
      </w:r>
      <w:r w:rsidRPr="00411A9C">
        <w:rPr>
          <w:color w:val="000000" w:themeColor="text1"/>
          <w:sz w:val="24"/>
          <w:szCs w:val="24"/>
        </w:rPr>
        <w:t>que</w:t>
      </w:r>
      <w:r w:rsidRPr="00411A9C">
        <w:rPr>
          <w:color w:val="000000" w:themeColor="text1"/>
          <w:spacing w:val="-1"/>
          <w:sz w:val="24"/>
          <w:szCs w:val="24"/>
        </w:rPr>
        <w:t xml:space="preserve"> </w:t>
      </w:r>
      <w:r w:rsidRPr="00411A9C">
        <w:rPr>
          <w:color w:val="000000" w:themeColor="text1"/>
          <w:sz w:val="24"/>
          <w:szCs w:val="24"/>
        </w:rPr>
        <w:t>integrará</w:t>
      </w:r>
      <w:r w:rsidRPr="00411A9C">
        <w:rPr>
          <w:color w:val="000000" w:themeColor="text1"/>
          <w:spacing w:val="-3"/>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respectivo processo.</w:t>
      </w:r>
    </w:p>
    <w:p w14:paraId="406103F0" w14:textId="77777777" w:rsidR="00B14185" w:rsidRPr="00411A9C" w:rsidRDefault="00B14185" w:rsidP="006E4E55">
      <w:pPr>
        <w:widowControl w:val="0"/>
        <w:numPr>
          <w:ilvl w:val="1"/>
          <w:numId w:val="28"/>
        </w:numPr>
        <w:tabs>
          <w:tab w:val="left" w:pos="426"/>
          <w:tab w:val="left" w:pos="869"/>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As normas disciplinadoras deste pregão serão interpretadas em favor da ampliação da</w:t>
      </w:r>
      <w:r w:rsidRPr="00411A9C">
        <w:rPr>
          <w:color w:val="000000" w:themeColor="text1"/>
          <w:spacing w:val="1"/>
          <w:sz w:val="24"/>
          <w:szCs w:val="24"/>
        </w:rPr>
        <w:t xml:space="preserve"> </w:t>
      </w:r>
      <w:r w:rsidRPr="00411A9C">
        <w:rPr>
          <w:color w:val="000000" w:themeColor="text1"/>
          <w:sz w:val="24"/>
          <w:szCs w:val="24"/>
        </w:rPr>
        <w:t>disputa, observada a igualdade de oportunidades entre as proponentes, sem comprometimento</w:t>
      </w:r>
      <w:r w:rsidRPr="00411A9C">
        <w:rPr>
          <w:color w:val="000000" w:themeColor="text1"/>
          <w:spacing w:val="1"/>
          <w:sz w:val="24"/>
          <w:szCs w:val="24"/>
        </w:rPr>
        <w:t xml:space="preserve"> </w:t>
      </w:r>
      <w:r w:rsidRPr="00411A9C">
        <w:rPr>
          <w:color w:val="000000" w:themeColor="text1"/>
          <w:sz w:val="24"/>
          <w:szCs w:val="24"/>
        </w:rPr>
        <w:t>do interesse público, da finalidade e da segurança do procedimento e dos futuros ajustes dele</w:t>
      </w:r>
      <w:r w:rsidRPr="00411A9C">
        <w:rPr>
          <w:color w:val="000000" w:themeColor="text1"/>
          <w:spacing w:val="1"/>
          <w:sz w:val="24"/>
          <w:szCs w:val="24"/>
        </w:rPr>
        <w:t xml:space="preserve"> </w:t>
      </w:r>
      <w:r w:rsidRPr="00411A9C">
        <w:rPr>
          <w:color w:val="000000" w:themeColor="text1"/>
          <w:sz w:val="24"/>
          <w:szCs w:val="24"/>
        </w:rPr>
        <w:t>decorrentes.</w:t>
      </w:r>
    </w:p>
    <w:p w14:paraId="64E0E421" w14:textId="77777777" w:rsidR="00B14185" w:rsidRPr="00411A9C" w:rsidRDefault="00B14185" w:rsidP="006E4E55">
      <w:pPr>
        <w:widowControl w:val="0"/>
        <w:numPr>
          <w:ilvl w:val="1"/>
          <w:numId w:val="28"/>
        </w:numPr>
        <w:tabs>
          <w:tab w:val="left" w:pos="426"/>
          <w:tab w:val="left" w:pos="84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 xml:space="preserve">Muito embora os documentos estejam apresentados de forma individualizada, todos eles </w:t>
      </w:r>
      <w:r w:rsidRPr="00411A9C">
        <w:rPr>
          <w:color w:val="000000" w:themeColor="text1"/>
          <w:spacing w:val="-57"/>
          <w:sz w:val="24"/>
          <w:szCs w:val="24"/>
        </w:rPr>
        <w:t xml:space="preserve"> </w:t>
      </w:r>
      <w:r w:rsidRPr="00411A9C">
        <w:rPr>
          <w:color w:val="000000" w:themeColor="text1"/>
          <w:sz w:val="24"/>
          <w:szCs w:val="24"/>
        </w:rPr>
        <w:t>se completam, sendo que cada proponente deverá, para a apresentação de PROPOSTA DE</w:t>
      </w:r>
      <w:r w:rsidRPr="00411A9C">
        <w:rPr>
          <w:color w:val="000000" w:themeColor="text1"/>
          <w:spacing w:val="1"/>
          <w:sz w:val="24"/>
          <w:szCs w:val="24"/>
        </w:rPr>
        <w:t xml:space="preserve"> </w:t>
      </w:r>
      <w:r w:rsidRPr="00411A9C">
        <w:rPr>
          <w:color w:val="000000" w:themeColor="text1"/>
          <w:sz w:val="24"/>
          <w:szCs w:val="24"/>
        </w:rPr>
        <w:t>PREÇOS e DOCUMENTOS DE HABILITAÇÃO, bem como eventuais outros documentos,</w:t>
      </w:r>
      <w:r w:rsidRPr="00411A9C">
        <w:rPr>
          <w:color w:val="000000" w:themeColor="text1"/>
          <w:spacing w:val="1"/>
          <w:sz w:val="24"/>
          <w:szCs w:val="24"/>
        </w:rPr>
        <w:t xml:space="preserve"> </w:t>
      </w:r>
      <w:r w:rsidRPr="00411A9C">
        <w:rPr>
          <w:color w:val="000000" w:themeColor="text1"/>
          <w:sz w:val="24"/>
          <w:szCs w:val="24"/>
        </w:rPr>
        <w:t>ao se valer do edital e anexos, inteirar-se de sua composição, tomando conhecimento, assim,</w:t>
      </w:r>
      <w:r w:rsidRPr="00411A9C">
        <w:rPr>
          <w:color w:val="000000" w:themeColor="text1"/>
          <w:spacing w:val="1"/>
          <w:sz w:val="24"/>
          <w:szCs w:val="24"/>
        </w:rPr>
        <w:t xml:space="preserve"> </w:t>
      </w:r>
      <w:r w:rsidRPr="00411A9C">
        <w:rPr>
          <w:color w:val="000000" w:themeColor="text1"/>
          <w:sz w:val="24"/>
          <w:szCs w:val="24"/>
        </w:rPr>
        <w:t>das condições administrativas e técnicas que nortearão o desenvolvimento do certame e a</w:t>
      </w:r>
      <w:r w:rsidRPr="00411A9C">
        <w:rPr>
          <w:color w:val="000000" w:themeColor="text1"/>
          <w:spacing w:val="1"/>
          <w:sz w:val="24"/>
          <w:szCs w:val="24"/>
        </w:rPr>
        <w:t xml:space="preserve"> </w:t>
      </w:r>
      <w:r w:rsidRPr="00411A9C">
        <w:rPr>
          <w:color w:val="000000" w:themeColor="text1"/>
          <w:sz w:val="24"/>
          <w:szCs w:val="24"/>
        </w:rPr>
        <w:t>formalização da contratação, de sorte que todos os aspectos mencionados em cada documento</w:t>
      </w:r>
      <w:r w:rsidRPr="00411A9C">
        <w:rPr>
          <w:color w:val="000000" w:themeColor="text1"/>
          <w:spacing w:val="1"/>
          <w:sz w:val="24"/>
          <w:szCs w:val="24"/>
        </w:rPr>
        <w:t xml:space="preserve"> </w:t>
      </w:r>
      <w:r w:rsidRPr="00411A9C">
        <w:rPr>
          <w:color w:val="000000" w:themeColor="text1"/>
          <w:sz w:val="24"/>
          <w:szCs w:val="24"/>
        </w:rPr>
        <w:t>deverão</w:t>
      </w:r>
      <w:r w:rsidRPr="00411A9C">
        <w:rPr>
          <w:color w:val="000000" w:themeColor="text1"/>
          <w:spacing w:val="-1"/>
          <w:sz w:val="24"/>
          <w:szCs w:val="24"/>
        </w:rPr>
        <w:t xml:space="preserve"> </w:t>
      </w:r>
      <w:r w:rsidRPr="00411A9C">
        <w:rPr>
          <w:color w:val="000000" w:themeColor="text1"/>
          <w:sz w:val="24"/>
          <w:szCs w:val="24"/>
        </w:rPr>
        <w:t>ser observados,</w:t>
      </w:r>
      <w:r w:rsidRPr="00411A9C">
        <w:rPr>
          <w:color w:val="000000" w:themeColor="text1"/>
          <w:spacing w:val="2"/>
          <w:sz w:val="24"/>
          <w:szCs w:val="24"/>
        </w:rPr>
        <w:t xml:space="preserve"> </w:t>
      </w:r>
      <w:r w:rsidRPr="00411A9C">
        <w:rPr>
          <w:color w:val="000000" w:themeColor="text1"/>
          <w:sz w:val="24"/>
          <w:szCs w:val="24"/>
        </w:rPr>
        <w:t>ainda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repetidos em</w:t>
      </w:r>
      <w:r w:rsidRPr="00411A9C">
        <w:rPr>
          <w:color w:val="000000" w:themeColor="text1"/>
          <w:spacing w:val="-1"/>
          <w:sz w:val="24"/>
          <w:szCs w:val="24"/>
        </w:rPr>
        <w:t xml:space="preserve"> </w:t>
      </w:r>
      <w:r w:rsidRPr="00411A9C">
        <w:rPr>
          <w:color w:val="000000" w:themeColor="text1"/>
          <w:sz w:val="24"/>
          <w:szCs w:val="24"/>
        </w:rPr>
        <w:t>outros.</w:t>
      </w:r>
    </w:p>
    <w:p w14:paraId="229CACF1" w14:textId="77777777" w:rsidR="00B14185" w:rsidRPr="00411A9C" w:rsidRDefault="00B14185" w:rsidP="006E4E55">
      <w:pPr>
        <w:widowControl w:val="0"/>
        <w:numPr>
          <w:ilvl w:val="1"/>
          <w:numId w:val="28"/>
        </w:numPr>
        <w:tabs>
          <w:tab w:val="left" w:pos="426"/>
          <w:tab w:val="left" w:pos="871"/>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A pregoeira, conforme o caso poderá, no interesse da Administração Pública, relevar</w:t>
      </w:r>
      <w:r w:rsidRPr="00411A9C">
        <w:rPr>
          <w:color w:val="000000" w:themeColor="text1"/>
          <w:spacing w:val="1"/>
          <w:sz w:val="24"/>
          <w:szCs w:val="24"/>
        </w:rPr>
        <w:t xml:space="preserve"> </w:t>
      </w:r>
      <w:r w:rsidRPr="00411A9C">
        <w:rPr>
          <w:color w:val="000000" w:themeColor="text1"/>
          <w:sz w:val="24"/>
          <w:szCs w:val="24"/>
        </w:rPr>
        <w:t>aspectos puramente formais nas propostas e nos documentos de habilitação apresentados pelas</w:t>
      </w:r>
      <w:r w:rsidRPr="00411A9C">
        <w:rPr>
          <w:color w:val="000000" w:themeColor="text1"/>
          <w:spacing w:val="-57"/>
          <w:sz w:val="24"/>
          <w:szCs w:val="24"/>
        </w:rPr>
        <w:t xml:space="preserve"> </w:t>
      </w:r>
      <w:r w:rsidRPr="00411A9C">
        <w:rPr>
          <w:color w:val="000000" w:themeColor="text1"/>
          <w:sz w:val="24"/>
          <w:szCs w:val="24"/>
        </w:rPr>
        <w:t>licitantes,</w:t>
      </w:r>
      <w:r w:rsidRPr="00411A9C">
        <w:rPr>
          <w:color w:val="000000" w:themeColor="text1"/>
          <w:spacing w:val="-1"/>
          <w:sz w:val="24"/>
          <w:szCs w:val="24"/>
        </w:rPr>
        <w:t xml:space="preserve"> </w:t>
      </w:r>
      <w:r w:rsidRPr="00411A9C">
        <w:rPr>
          <w:color w:val="000000" w:themeColor="text1"/>
          <w:sz w:val="24"/>
          <w:szCs w:val="24"/>
        </w:rPr>
        <w:t>desde que</w:t>
      </w:r>
      <w:r w:rsidRPr="00411A9C">
        <w:rPr>
          <w:color w:val="000000" w:themeColor="text1"/>
          <w:spacing w:val="-2"/>
          <w:sz w:val="24"/>
          <w:szCs w:val="24"/>
        </w:rPr>
        <w:t xml:space="preserve"> </w:t>
      </w:r>
      <w:r w:rsidRPr="00411A9C">
        <w:rPr>
          <w:color w:val="000000" w:themeColor="text1"/>
          <w:sz w:val="24"/>
          <w:szCs w:val="24"/>
        </w:rPr>
        <w:t>não</w:t>
      </w:r>
      <w:r w:rsidRPr="00411A9C">
        <w:rPr>
          <w:color w:val="000000" w:themeColor="text1"/>
          <w:spacing w:val="2"/>
          <w:sz w:val="24"/>
          <w:szCs w:val="24"/>
        </w:rPr>
        <w:t xml:space="preserve"> </w:t>
      </w:r>
      <w:r w:rsidRPr="00411A9C">
        <w:rPr>
          <w:color w:val="000000" w:themeColor="text1"/>
          <w:sz w:val="24"/>
          <w:szCs w:val="24"/>
        </w:rPr>
        <w:t>comprometa</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lisura</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caráter competitivo</w:t>
      </w:r>
      <w:r w:rsidRPr="00411A9C">
        <w:rPr>
          <w:color w:val="000000" w:themeColor="text1"/>
          <w:spacing w:val="-1"/>
          <w:sz w:val="24"/>
          <w:szCs w:val="24"/>
        </w:rPr>
        <w:t xml:space="preserve"> </w:t>
      </w:r>
      <w:r w:rsidRPr="00411A9C">
        <w:rPr>
          <w:color w:val="000000" w:themeColor="text1"/>
          <w:sz w:val="24"/>
          <w:szCs w:val="24"/>
        </w:rPr>
        <w:t>desta licitação.</w:t>
      </w:r>
    </w:p>
    <w:p w14:paraId="6FA3630E" w14:textId="77777777" w:rsidR="00B14185" w:rsidRPr="00411A9C" w:rsidRDefault="00B14185" w:rsidP="006E4E55">
      <w:pPr>
        <w:widowControl w:val="0"/>
        <w:numPr>
          <w:ilvl w:val="1"/>
          <w:numId w:val="28"/>
        </w:numPr>
        <w:tabs>
          <w:tab w:val="left" w:pos="426"/>
          <w:tab w:val="left" w:pos="850"/>
        </w:tabs>
        <w:autoSpaceDE w:val="0"/>
        <w:autoSpaceDN w:val="0"/>
        <w:spacing w:before="120" w:after="120" w:line="276" w:lineRule="auto"/>
        <w:ind w:left="0" w:firstLine="0"/>
        <w:jc w:val="both"/>
        <w:outlineLvl w:val="0"/>
        <w:rPr>
          <w:color w:val="000000" w:themeColor="text1"/>
          <w:sz w:val="24"/>
          <w:szCs w:val="24"/>
        </w:rPr>
      </w:pPr>
      <w:r w:rsidRPr="00411A9C">
        <w:rPr>
          <w:color w:val="000000" w:themeColor="text1"/>
          <w:sz w:val="24"/>
          <w:szCs w:val="24"/>
        </w:rPr>
        <w:t>Reserva-se à pregoeira o direito de solicitar, em qualquer época ou oportunidade,</w:t>
      </w:r>
      <w:r w:rsidRPr="00411A9C">
        <w:rPr>
          <w:color w:val="000000" w:themeColor="text1"/>
          <w:spacing w:val="1"/>
          <w:sz w:val="24"/>
          <w:szCs w:val="24"/>
        </w:rPr>
        <w:t xml:space="preserve"> </w:t>
      </w:r>
      <w:r w:rsidRPr="00411A9C">
        <w:rPr>
          <w:color w:val="000000" w:themeColor="text1"/>
          <w:sz w:val="24"/>
          <w:szCs w:val="24"/>
        </w:rPr>
        <w:t>informações</w:t>
      </w:r>
      <w:r w:rsidRPr="00411A9C">
        <w:rPr>
          <w:color w:val="000000" w:themeColor="text1"/>
          <w:spacing w:val="1"/>
          <w:sz w:val="24"/>
          <w:szCs w:val="24"/>
        </w:rPr>
        <w:t xml:space="preserve"> </w:t>
      </w:r>
      <w:r w:rsidRPr="00411A9C">
        <w:rPr>
          <w:color w:val="000000" w:themeColor="text1"/>
          <w:sz w:val="24"/>
          <w:szCs w:val="24"/>
        </w:rPr>
        <w:t>complementares.</w:t>
      </w:r>
    </w:p>
    <w:p w14:paraId="6A1BF131" w14:textId="77777777" w:rsidR="00B14185" w:rsidRPr="00411A9C" w:rsidRDefault="00B14185" w:rsidP="006E4E55">
      <w:pPr>
        <w:widowControl w:val="0"/>
        <w:numPr>
          <w:ilvl w:val="1"/>
          <w:numId w:val="28"/>
        </w:numPr>
        <w:tabs>
          <w:tab w:val="left" w:pos="426"/>
          <w:tab w:val="left" w:pos="977"/>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No caso de alteração deste Edital no curso do prazo estabelecido para recebimento de</w:t>
      </w:r>
      <w:r w:rsidRPr="00411A9C">
        <w:rPr>
          <w:color w:val="000000" w:themeColor="text1"/>
          <w:spacing w:val="1"/>
          <w:sz w:val="24"/>
          <w:szCs w:val="24"/>
        </w:rPr>
        <w:t xml:space="preserve"> </w:t>
      </w:r>
      <w:r w:rsidRPr="00411A9C">
        <w:rPr>
          <w:color w:val="000000" w:themeColor="text1"/>
          <w:sz w:val="24"/>
          <w:szCs w:val="24"/>
        </w:rPr>
        <w:t>propostas de preços e documentos de habilitação, este prazo será reaberto, exceto quando,</w:t>
      </w:r>
      <w:r w:rsidRPr="00411A9C">
        <w:rPr>
          <w:color w:val="000000" w:themeColor="text1"/>
          <w:spacing w:val="1"/>
          <w:sz w:val="24"/>
          <w:szCs w:val="24"/>
        </w:rPr>
        <w:t xml:space="preserve"> </w:t>
      </w:r>
      <w:r w:rsidRPr="00411A9C">
        <w:rPr>
          <w:color w:val="000000" w:themeColor="text1"/>
          <w:sz w:val="24"/>
          <w:szCs w:val="24"/>
        </w:rPr>
        <w:lastRenderedPageBreak/>
        <w:t>inquestionavelmente,</w:t>
      </w:r>
      <w:r w:rsidRPr="00411A9C">
        <w:rPr>
          <w:color w:val="000000" w:themeColor="text1"/>
          <w:spacing w:val="-1"/>
          <w:sz w:val="24"/>
          <w:szCs w:val="24"/>
        </w:rPr>
        <w:t xml:space="preserve"> </w:t>
      </w:r>
      <w:r w:rsidRPr="00411A9C">
        <w:rPr>
          <w:color w:val="000000" w:themeColor="text1"/>
          <w:sz w:val="24"/>
          <w:szCs w:val="24"/>
        </w:rPr>
        <w:t>a</w:t>
      </w:r>
      <w:r w:rsidRPr="00411A9C">
        <w:rPr>
          <w:color w:val="000000" w:themeColor="text1"/>
          <w:spacing w:val="-2"/>
          <w:sz w:val="24"/>
          <w:szCs w:val="24"/>
        </w:rPr>
        <w:t xml:space="preserve"> </w:t>
      </w:r>
      <w:r w:rsidRPr="00411A9C">
        <w:rPr>
          <w:color w:val="000000" w:themeColor="text1"/>
          <w:sz w:val="24"/>
          <w:szCs w:val="24"/>
        </w:rPr>
        <w:t>alteração não afetar a</w:t>
      </w:r>
      <w:r w:rsidRPr="00411A9C">
        <w:rPr>
          <w:color w:val="000000" w:themeColor="text1"/>
          <w:spacing w:val="-3"/>
          <w:sz w:val="24"/>
          <w:szCs w:val="24"/>
        </w:rPr>
        <w:t xml:space="preserve"> </w:t>
      </w:r>
      <w:r w:rsidRPr="00411A9C">
        <w:rPr>
          <w:color w:val="000000" w:themeColor="text1"/>
          <w:sz w:val="24"/>
          <w:szCs w:val="24"/>
        </w:rPr>
        <w:t>formulação das propostas.</w:t>
      </w:r>
    </w:p>
    <w:p w14:paraId="4D00CE39" w14:textId="3277354C" w:rsidR="00B14185" w:rsidRPr="00411A9C" w:rsidRDefault="00B14185" w:rsidP="006E4E55">
      <w:pPr>
        <w:widowControl w:val="0"/>
        <w:numPr>
          <w:ilvl w:val="1"/>
          <w:numId w:val="28"/>
        </w:numPr>
        <w:tabs>
          <w:tab w:val="left" w:pos="426"/>
          <w:tab w:val="left" w:pos="1046"/>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casos</w:t>
      </w:r>
      <w:r w:rsidRPr="00411A9C">
        <w:rPr>
          <w:color w:val="000000" w:themeColor="text1"/>
          <w:spacing w:val="1"/>
          <w:sz w:val="24"/>
          <w:szCs w:val="24"/>
        </w:rPr>
        <w:t xml:space="preserve"> </w:t>
      </w:r>
      <w:r w:rsidRPr="00411A9C">
        <w:rPr>
          <w:color w:val="000000" w:themeColor="text1"/>
          <w:sz w:val="24"/>
          <w:szCs w:val="24"/>
        </w:rPr>
        <w:t>omissos</w:t>
      </w:r>
      <w:r w:rsidRPr="00411A9C">
        <w:rPr>
          <w:color w:val="000000" w:themeColor="text1"/>
          <w:spacing w:val="1"/>
          <w:sz w:val="24"/>
          <w:szCs w:val="24"/>
        </w:rPr>
        <w:t xml:space="preserve"> </w:t>
      </w:r>
      <w:r w:rsidRPr="00411A9C">
        <w:rPr>
          <w:color w:val="000000" w:themeColor="text1"/>
          <w:sz w:val="24"/>
          <w:szCs w:val="24"/>
        </w:rPr>
        <w:t>serão</w:t>
      </w:r>
      <w:r w:rsidRPr="00411A9C">
        <w:rPr>
          <w:color w:val="000000" w:themeColor="text1"/>
          <w:spacing w:val="1"/>
          <w:sz w:val="24"/>
          <w:szCs w:val="24"/>
        </w:rPr>
        <w:t xml:space="preserve"> </w:t>
      </w:r>
      <w:r w:rsidRPr="00411A9C">
        <w:rPr>
          <w:color w:val="000000" w:themeColor="text1"/>
          <w:sz w:val="24"/>
          <w:szCs w:val="24"/>
        </w:rPr>
        <w:t>solucionados</w:t>
      </w:r>
      <w:r w:rsidRPr="00411A9C">
        <w:rPr>
          <w:color w:val="000000" w:themeColor="text1"/>
          <w:spacing w:val="1"/>
          <w:sz w:val="24"/>
          <w:szCs w:val="24"/>
        </w:rPr>
        <w:t xml:space="preserve"> </w:t>
      </w:r>
      <w:r w:rsidRPr="00411A9C">
        <w:rPr>
          <w:color w:val="000000" w:themeColor="text1"/>
          <w:sz w:val="24"/>
          <w:szCs w:val="24"/>
        </w:rPr>
        <w:t>diretamente</w:t>
      </w:r>
      <w:r w:rsidRPr="00411A9C">
        <w:rPr>
          <w:color w:val="000000" w:themeColor="text1"/>
          <w:spacing w:val="1"/>
          <w:sz w:val="24"/>
          <w:szCs w:val="24"/>
        </w:rPr>
        <w:t xml:space="preserve"> </w:t>
      </w:r>
      <w:r w:rsidRPr="00411A9C">
        <w:rPr>
          <w:color w:val="000000" w:themeColor="text1"/>
          <w:sz w:val="24"/>
          <w:szCs w:val="24"/>
        </w:rPr>
        <w:t>pel</w:t>
      </w:r>
      <w:r w:rsidR="00E61393"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pregoeir</w:t>
      </w:r>
      <w:r w:rsidR="00E61393" w:rsidRPr="00411A9C">
        <w:rPr>
          <w:color w:val="000000" w:themeColor="text1"/>
          <w:sz w:val="24"/>
          <w:szCs w:val="24"/>
        </w:rPr>
        <w:t>a</w:t>
      </w:r>
      <w:r w:rsidRPr="00411A9C">
        <w:rPr>
          <w:color w:val="000000" w:themeColor="text1"/>
          <w:spacing w:val="1"/>
          <w:sz w:val="24"/>
          <w:szCs w:val="24"/>
        </w:rPr>
        <w:t xml:space="preserve"> </w:t>
      </w:r>
      <w:r w:rsidRPr="00411A9C">
        <w:rPr>
          <w:color w:val="000000" w:themeColor="text1"/>
          <w:sz w:val="24"/>
          <w:szCs w:val="24"/>
        </w:rPr>
        <w:t>ou</w:t>
      </w:r>
      <w:r w:rsidRPr="00411A9C">
        <w:rPr>
          <w:color w:val="000000" w:themeColor="text1"/>
          <w:spacing w:val="1"/>
          <w:sz w:val="24"/>
          <w:szCs w:val="24"/>
        </w:rPr>
        <w:t xml:space="preserve"> </w:t>
      </w:r>
      <w:r w:rsidRPr="00411A9C">
        <w:rPr>
          <w:color w:val="000000" w:themeColor="text1"/>
          <w:sz w:val="24"/>
          <w:szCs w:val="24"/>
        </w:rPr>
        <w:t>autoridade</w:t>
      </w:r>
      <w:r w:rsidRPr="00411A9C">
        <w:rPr>
          <w:color w:val="000000" w:themeColor="text1"/>
          <w:spacing w:val="1"/>
          <w:sz w:val="24"/>
          <w:szCs w:val="24"/>
        </w:rPr>
        <w:t xml:space="preserve"> </w:t>
      </w:r>
      <w:r w:rsidRPr="00411A9C">
        <w:rPr>
          <w:color w:val="000000" w:themeColor="text1"/>
          <w:sz w:val="24"/>
          <w:szCs w:val="24"/>
        </w:rPr>
        <w:t>competente, observados os preceitos de direito público e as disposições da Lei n° 14.133/2021</w:t>
      </w:r>
      <w:r w:rsidRPr="00411A9C">
        <w:rPr>
          <w:color w:val="000000" w:themeColor="text1"/>
          <w:spacing w:val="-57"/>
          <w:sz w:val="24"/>
          <w:szCs w:val="24"/>
        </w:rPr>
        <w:t xml:space="preserve"> </w:t>
      </w:r>
      <w:r w:rsidRPr="00411A9C">
        <w:rPr>
          <w:color w:val="000000" w:themeColor="text1"/>
          <w:sz w:val="24"/>
          <w:szCs w:val="24"/>
        </w:rPr>
        <w:t>e</w:t>
      </w:r>
      <w:r w:rsidRPr="00411A9C">
        <w:rPr>
          <w:color w:val="000000" w:themeColor="text1"/>
          <w:spacing w:val="-2"/>
          <w:sz w:val="24"/>
          <w:szCs w:val="24"/>
        </w:rPr>
        <w:t xml:space="preserve"> </w:t>
      </w:r>
      <w:r w:rsidRPr="00411A9C">
        <w:rPr>
          <w:color w:val="000000" w:themeColor="text1"/>
          <w:sz w:val="24"/>
          <w:szCs w:val="24"/>
        </w:rPr>
        <w:t>demais legislação aplicáveis.</w:t>
      </w:r>
    </w:p>
    <w:p w14:paraId="32F4505A" w14:textId="77777777" w:rsidR="00B14185" w:rsidRPr="00411A9C" w:rsidRDefault="00B14185" w:rsidP="006E4E55">
      <w:pPr>
        <w:widowControl w:val="0"/>
        <w:numPr>
          <w:ilvl w:val="1"/>
          <w:numId w:val="28"/>
        </w:numPr>
        <w:tabs>
          <w:tab w:val="left" w:pos="426"/>
          <w:tab w:val="left" w:pos="1054"/>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Para</w:t>
      </w:r>
      <w:r w:rsidRPr="00411A9C">
        <w:rPr>
          <w:color w:val="000000" w:themeColor="text1"/>
          <w:spacing w:val="1"/>
          <w:sz w:val="24"/>
          <w:szCs w:val="24"/>
        </w:rPr>
        <w:t xml:space="preserve"> </w:t>
      </w:r>
      <w:r w:rsidRPr="00411A9C">
        <w:rPr>
          <w:color w:val="000000" w:themeColor="text1"/>
          <w:sz w:val="24"/>
          <w:szCs w:val="24"/>
        </w:rPr>
        <w:t>dirimir,</w:t>
      </w:r>
      <w:r w:rsidRPr="00411A9C">
        <w:rPr>
          <w:color w:val="000000" w:themeColor="text1"/>
          <w:spacing w:val="1"/>
          <w:sz w:val="24"/>
          <w:szCs w:val="24"/>
        </w:rPr>
        <w:t xml:space="preserve"> </w:t>
      </w:r>
      <w:r w:rsidRPr="00411A9C">
        <w:rPr>
          <w:color w:val="000000" w:themeColor="text1"/>
          <w:sz w:val="24"/>
          <w:szCs w:val="24"/>
        </w:rPr>
        <w:t>na</w:t>
      </w:r>
      <w:r w:rsidRPr="00411A9C">
        <w:rPr>
          <w:color w:val="000000" w:themeColor="text1"/>
          <w:spacing w:val="1"/>
          <w:sz w:val="24"/>
          <w:szCs w:val="24"/>
        </w:rPr>
        <w:t xml:space="preserve"> </w:t>
      </w:r>
      <w:r w:rsidRPr="00411A9C">
        <w:rPr>
          <w:color w:val="000000" w:themeColor="text1"/>
          <w:sz w:val="24"/>
          <w:szCs w:val="24"/>
        </w:rPr>
        <w:t>esfera</w:t>
      </w:r>
      <w:r w:rsidRPr="00411A9C">
        <w:rPr>
          <w:color w:val="000000" w:themeColor="text1"/>
          <w:spacing w:val="1"/>
          <w:sz w:val="24"/>
          <w:szCs w:val="24"/>
        </w:rPr>
        <w:t xml:space="preserve"> </w:t>
      </w:r>
      <w:r w:rsidRPr="00411A9C">
        <w:rPr>
          <w:color w:val="000000" w:themeColor="text1"/>
          <w:sz w:val="24"/>
          <w:szCs w:val="24"/>
        </w:rPr>
        <w:t>judicial,</w:t>
      </w:r>
      <w:r w:rsidRPr="00411A9C">
        <w:rPr>
          <w:color w:val="000000" w:themeColor="text1"/>
          <w:spacing w:val="1"/>
          <w:sz w:val="24"/>
          <w:szCs w:val="24"/>
        </w:rPr>
        <w:t xml:space="preserve"> </w:t>
      </w:r>
      <w:r w:rsidRPr="00411A9C">
        <w:rPr>
          <w:color w:val="000000" w:themeColor="text1"/>
          <w:sz w:val="24"/>
          <w:szCs w:val="24"/>
        </w:rPr>
        <w:t>as</w:t>
      </w:r>
      <w:r w:rsidRPr="00411A9C">
        <w:rPr>
          <w:color w:val="000000" w:themeColor="text1"/>
          <w:spacing w:val="1"/>
          <w:sz w:val="24"/>
          <w:szCs w:val="24"/>
        </w:rPr>
        <w:t xml:space="preserve"> </w:t>
      </w:r>
      <w:r w:rsidRPr="00411A9C">
        <w:rPr>
          <w:color w:val="000000" w:themeColor="text1"/>
          <w:sz w:val="24"/>
          <w:szCs w:val="24"/>
        </w:rPr>
        <w:t>questões</w:t>
      </w:r>
      <w:r w:rsidRPr="00411A9C">
        <w:rPr>
          <w:color w:val="000000" w:themeColor="text1"/>
          <w:spacing w:val="1"/>
          <w:sz w:val="24"/>
          <w:szCs w:val="24"/>
        </w:rPr>
        <w:t xml:space="preserve"> </w:t>
      </w:r>
      <w:r w:rsidRPr="00411A9C">
        <w:rPr>
          <w:color w:val="000000" w:themeColor="text1"/>
          <w:sz w:val="24"/>
          <w:szCs w:val="24"/>
        </w:rPr>
        <w:t>oriundas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será</w:t>
      </w:r>
      <w:r w:rsidRPr="00411A9C">
        <w:rPr>
          <w:color w:val="000000" w:themeColor="text1"/>
          <w:spacing w:val="1"/>
          <w:sz w:val="24"/>
          <w:szCs w:val="24"/>
        </w:rPr>
        <w:t xml:space="preserve"> </w:t>
      </w:r>
      <w:r w:rsidRPr="00411A9C">
        <w:rPr>
          <w:color w:val="000000" w:themeColor="text1"/>
          <w:sz w:val="24"/>
          <w:szCs w:val="24"/>
        </w:rPr>
        <w:t>competente</w:t>
      </w:r>
      <w:r w:rsidRPr="00411A9C">
        <w:rPr>
          <w:color w:val="000000" w:themeColor="text1"/>
          <w:spacing w:val="-1"/>
          <w:sz w:val="24"/>
          <w:szCs w:val="24"/>
        </w:rPr>
        <w:t xml:space="preserve"> </w:t>
      </w:r>
      <w:r w:rsidRPr="00411A9C">
        <w:rPr>
          <w:color w:val="000000" w:themeColor="text1"/>
          <w:sz w:val="24"/>
          <w:szCs w:val="24"/>
        </w:rPr>
        <w:t>o juízo da</w:t>
      </w:r>
      <w:r w:rsidRPr="00411A9C">
        <w:rPr>
          <w:color w:val="000000" w:themeColor="text1"/>
          <w:spacing w:val="-1"/>
          <w:sz w:val="24"/>
          <w:szCs w:val="24"/>
        </w:rPr>
        <w:t xml:space="preserve"> </w:t>
      </w:r>
      <w:r w:rsidRPr="00411A9C">
        <w:rPr>
          <w:color w:val="000000" w:themeColor="text1"/>
          <w:sz w:val="24"/>
          <w:szCs w:val="24"/>
        </w:rPr>
        <w:t>Comarca</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Bom Jardim/RJ</w:t>
      </w:r>
      <w:r w:rsidRPr="00411A9C">
        <w:rPr>
          <w:color w:val="000000" w:themeColor="text1"/>
          <w:sz w:val="24"/>
          <w:szCs w:val="24"/>
        </w:rPr>
        <w:t>.</w:t>
      </w:r>
    </w:p>
    <w:p w14:paraId="61BB58E5" w14:textId="77777777" w:rsidR="00B14185" w:rsidRPr="00411A9C" w:rsidRDefault="00B14185" w:rsidP="006E4E5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color w:val="000000" w:themeColor="text1"/>
          <w:sz w:val="24"/>
          <w:szCs w:val="24"/>
        </w:rPr>
      </w:pPr>
      <w:r w:rsidRPr="00411A9C">
        <w:rPr>
          <w:color w:val="000000" w:themeColor="text1"/>
          <w:sz w:val="24"/>
          <w:szCs w:val="24"/>
        </w:rPr>
        <w:t>È</w:t>
      </w:r>
      <w:r w:rsidRPr="00411A9C">
        <w:rPr>
          <w:color w:val="000000" w:themeColor="text1"/>
          <w:spacing w:val="1"/>
          <w:sz w:val="24"/>
          <w:szCs w:val="24"/>
        </w:rPr>
        <w:t xml:space="preserve"> </w:t>
      </w:r>
      <w:r w:rsidRPr="00411A9C">
        <w:rPr>
          <w:color w:val="000000" w:themeColor="text1"/>
          <w:sz w:val="24"/>
          <w:szCs w:val="24"/>
        </w:rPr>
        <w:t>responsabilidade</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Licitante,</w:t>
      </w:r>
      <w:r w:rsidRPr="00411A9C">
        <w:rPr>
          <w:color w:val="000000" w:themeColor="text1"/>
          <w:spacing w:val="1"/>
          <w:sz w:val="24"/>
          <w:szCs w:val="24"/>
        </w:rPr>
        <w:t xml:space="preserve"> </w:t>
      </w:r>
      <w:r w:rsidRPr="00411A9C">
        <w:rPr>
          <w:color w:val="000000" w:themeColor="text1"/>
          <w:sz w:val="24"/>
          <w:szCs w:val="24"/>
        </w:rPr>
        <w:t>o</w:t>
      </w:r>
      <w:r w:rsidRPr="00411A9C">
        <w:rPr>
          <w:color w:val="000000" w:themeColor="text1"/>
          <w:spacing w:val="1"/>
          <w:sz w:val="24"/>
          <w:szCs w:val="24"/>
        </w:rPr>
        <w:t xml:space="preserve"> </w:t>
      </w:r>
      <w:r w:rsidRPr="00411A9C">
        <w:rPr>
          <w:color w:val="000000" w:themeColor="text1"/>
          <w:sz w:val="24"/>
          <w:szCs w:val="24"/>
        </w:rPr>
        <w:t>acompanhamento</w:t>
      </w:r>
      <w:r w:rsidRPr="00411A9C">
        <w:rPr>
          <w:color w:val="000000" w:themeColor="text1"/>
          <w:spacing w:val="1"/>
          <w:sz w:val="24"/>
          <w:szCs w:val="24"/>
        </w:rPr>
        <w:t xml:space="preserve"> </w:t>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todos</w:t>
      </w:r>
      <w:r w:rsidRPr="00411A9C">
        <w:rPr>
          <w:color w:val="000000" w:themeColor="text1"/>
          <w:spacing w:val="1"/>
          <w:sz w:val="24"/>
          <w:szCs w:val="24"/>
        </w:rPr>
        <w:t xml:space="preserve"> </w:t>
      </w:r>
      <w:r w:rsidRPr="00411A9C">
        <w:rPr>
          <w:color w:val="000000" w:themeColor="text1"/>
          <w:sz w:val="24"/>
          <w:szCs w:val="24"/>
        </w:rPr>
        <w:t>os</w:t>
      </w:r>
      <w:r w:rsidRPr="00411A9C">
        <w:rPr>
          <w:color w:val="000000" w:themeColor="text1"/>
          <w:spacing w:val="1"/>
          <w:sz w:val="24"/>
          <w:szCs w:val="24"/>
        </w:rPr>
        <w:t xml:space="preserve"> </w:t>
      </w:r>
      <w:r w:rsidRPr="00411A9C">
        <w:rPr>
          <w:color w:val="000000" w:themeColor="text1"/>
          <w:sz w:val="24"/>
          <w:szCs w:val="24"/>
        </w:rPr>
        <w:t>andamentos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presente</w:t>
      </w:r>
      <w:r w:rsidRPr="00411A9C">
        <w:rPr>
          <w:color w:val="000000" w:themeColor="text1"/>
          <w:sz w:val="24"/>
          <w:szCs w:val="24"/>
        </w:rPr>
        <w:tab/>
        <w:t>processo</w:t>
      </w:r>
      <w:r w:rsidRPr="00411A9C">
        <w:rPr>
          <w:color w:val="000000" w:themeColor="text1"/>
          <w:sz w:val="24"/>
          <w:szCs w:val="24"/>
        </w:rPr>
        <w:tab/>
        <w:t>licitatório</w:t>
      </w:r>
      <w:r w:rsidRPr="00411A9C">
        <w:rPr>
          <w:color w:val="000000" w:themeColor="text1"/>
          <w:sz w:val="24"/>
          <w:szCs w:val="24"/>
        </w:rPr>
        <w:tab/>
        <w:t>pelos</w:t>
      </w:r>
      <w:r w:rsidRPr="00411A9C">
        <w:rPr>
          <w:color w:val="000000" w:themeColor="text1"/>
          <w:sz w:val="24"/>
          <w:szCs w:val="24"/>
        </w:rPr>
        <w:tab/>
        <w:t>links</w:t>
      </w:r>
      <w:r w:rsidRPr="00411A9C">
        <w:rPr>
          <w:b/>
          <w:color w:val="000000" w:themeColor="text1"/>
          <w:sz w:val="24"/>
          <w:szCs w:val="24"/>
        </w:rPr>
        <w:t>:</w:t>
      </w:r>
      <w:r w:rsidRPr="00411A9C">
        <w:rPr>
          <w:color w:val="000000" w:themeColor="text1"/>
          <w:spacing w:val="-1"/>
          <w:sz w:val="24"/>
          <w:szCs w:val="24"/>
        </w:rPr>
        <w:t xml:space="preserve"> </w:t>
      </w:r>
      <w:hyperlink r:id="rId51" w:history="1">
        <w:r w:rsidRPr="00411A9C">
          <w:rPr>
            <w:rStyle w:val="Hyperlink"/>
            <w:color w:val="000000" w:themeColor="text1"/>
            <w:sz w:val="24"/>
            <w:szCs w:val="24"/>
          </w:rPr>
          <w:t>https://www.bomjardim.rj.gov.br</w:t>
        </w:r>
      </w:hyperlink>
      <w:r w:rsidRPr="00411A9C">
        <w:rPr>
          <w:rStyle w:val="Hyperlink"/>
          <w:color w:val="000000" w:themeColor="text1"/>
          <w:sz w:val="24"/>
          <w:szCs w:val="24"/>
          <w:u w:val="none"/>
        </w:rPr>
        <w:t xml:space="preserve"> e</w:t>
      </w:r>
      <w:r w:rsidRPr="00411A9C">
        <w:rPr>
          <w:rStyle w:val="Hyperlink"/>
          <w:color w:val="000000" w:themeColor="text1"/>
          <w:sz w:val="24"/>
          <w:szCs w:val="24"/>
        </w:rPr>
        <w:t xml:space="preserve"> </w:t>
      </w:r>
      <w:r w:rsidRPr="00411A9C">
        <w:rPr>
          <w:color w:val="000000" w:themeColor="text1"/>
          <w:sz w:val="24"/>
          <w:szCs w:val="24"/>
          <w:u w:val="single"/>
        </w:rPr>
        <w:t>https://www.licitanet.com.br/.</w:t>
      </w:r>
    </w:p>
    <w:p w14:paraId="6B4E3EFA" w14:textId="36C569B2"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E61393" w:rsidRPr="00411A9C">
        <w:rPr>
          <w:rFonts w:ascii="Times New Roman" w:hAnsi="Times New Roman" w:cs="Times New Roman"/>
          <w:color w:val="000000" w:themeColor="text1"/>
          <w:sz w:val="24"/>
          <w:szCs w:val="24"/>
        </w:rPr>
        <w:t>pela Pregoeira</w:t>
      </w:r>
      <w:r w:rsidRPr="00411A9C">
        <w:rPr>
          <w:rFonts w:ascii="Times New Roman" w:hAnsi="Times New Roman" w:cs="Times New Roman"/>
          <w:color w:val="000000" w:themeColor="text1"/>
          <w:sz w:val="24"/>
          <w:szCs w:val="24"/>
        </w:rPr>
        <w:t>.</w:t>
      </w:r>
    </w:p>
    <w:p w14:paraId="33D2EB57"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D9B3F73"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homologação do resultado desta licitação não implicará direito à contratação.</w:t>
      </w:r>
    </w:p>
    <w:p w14:paraId="07DDE643"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6D756C1"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80FB7"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11EFC503"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3665BC5D" w14:textId="77777777" w:rsidR="00B14185" w:rsidRPr="00411A9C" w:rsidRDefault="00B14185" w:rsidP="006E4E55">
      <w:pPr>
        <w:pStyle w:val="Nivel2"/>
        <w:numPr>
          <w:ilvl w:val="1"/>
          <w:numId w:val="28"/>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77F7FF11" w14:textId="77777777" w:rsidR="00B14185" w:rsidRPr="00411A9C" w:rsidRDefault="00B14185" w:rsidP="00B14185">
      <w:pPr>
        <w:widowControl w:val="0"/>
        <w:tabs>
          <w:tab w:val="left" w:pos="426"/>
        </w:tabs>
        <w:autoSpaceDE w:val="0"/>
        <w:autoSpaceDN w:val="0"/>
        <w:spacing w:before="43" w:line="276" w:lineRule="auto"/>
        <w:jc w:val="both"/>
        <w:rPr>
          <w:color w:val="000000" w:themeColor="text1"/>
          <w:sz w:val="24"/>
          <w:szCs w:val="24"/>
        </w:rPr>
      </w:pPr>
      <w:r w:rsidRPr="00411A9C">
        <w:rPr>
          <w:color w:val="000000" w:themeColor="text1"/>
          <w:sz w:val="24"/>
          <w:szCs w:val="24"/>
        </w:rPr>
        <w:t xml:space="preserve">O Edital e seus anexos estão disponíveis, na íntegra, no Portal Nacional de Contratações Públicas (PNCP) e endereço eletrônico </w:t>
      </w:r>
      <w:hyperlink r:id="rId52" w:history="1">
        <w:r w:rsidRPr="00411A9C">
          <w:rPr>
            <w:rStyle w:val="Hyperlink"/>
            <w:color w:val="000000" w:themeColor="text1"/>
            <w:sz w:val="24"/>
            <w:szCs w:val="24"/>
          </w:rPr>
          <w:t>https://www.bomjardim.rj.gov.br</w:t>
        </w:r>
      </w:hyperlink>
      <w:r w:rsidRPr="00411A9C">
        <w:rPr>
          <w:rStyle w:val="Hyperlink"/>
          <w:color w:val="000000" w:themeColor="text1"/>
          <w:sz w:val="24"/>
          <w:szCs w:val="24"/>
        </w:rPr>
        <w:t xml:space="preserve"> e </w:t>
      </w:r>
      <w:hyperlink r:id="rId53">
        <w:r w:rsidRPr="00411A9C">
          <w:rPr>
            <w:color w:val="000000" w:themeColor="text1"/>
            <w:sz w:val="24"/>
            <w:szCs w:val="24"/>
            <w:u w:val="single" w:color="0000FF"/>
          </w:rPr>
          <w:t>https://www.licitanet.com.br/</w:t>
        </w:r>
      </w:hyperlink>
      <w:r w:rsidRPr="00411A9C">
        <w:rPr>
          <w:color w:val="000000" w:themeColor="text1"/>
          <w:sz w:val="24"/>
          <w:szCs w:val="24"/>
        </w:rPr>
        <w:t>).</w:t>
      </w:r>
    </w:p>
    <w:p w14:paraId="000133BA" w14:textId="18910AC6" w:rsidR="00B14185" w:rsidRPr="00411A9C" w:rsidRDefault="003121E0" w:rsidP="00B14185">
      <w:pPr>
        <w:pStyle w:val="PargrafodaLista"/>
        <w:tabs>
          <w:tab w:val="left" w:pos="284"/>
          <w:tab w:val="left" w:pos="426"/>
        </w:tabs>
        <w:spacing w:before="120" w:after="120" w:line="276" w:lineRule="auto"/>
        <w:ind w:left="0"/>
        <w:jc w:val="both"/>
        <w:rPr>
          <w:b/>
          <w:color w:val="000000" w:themeColor="text1"/>
        </w:rPr>
      </w:pPr>
      <w:r>
        <w:rPr>
          <w:b/>
          <w:color w:val="000000" w:themeColor="text1"/>
        </w:rPr>
        <w:t>32</w:t>
      </w:r>
      <w:r w:rsidR="00B14185" w:rsidRPr="00411A9C">
        <w:rPr>
          <w:b/>
          <w:color w:val="000000" w:themeColor="text1"/>
        </w:rPr>
        <w:t>– ANEXOS DO EDITAL:</w:t>
      </w:r>
    </w:p>
    <w:p w14:paraId="492A267C" w14:textId="2E37F2CC"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.1</w:t>
      </w:r>
      <w:r w:rsidR="003121E0">
        <w:rPr>
          <w:color w:val="000000" w:themeColor="text1"/>
          <w:sz w:val="24"/>
          <w:szCs w:val="24"/>
        </w:rPr>
        <w:t xml:space="preserve"> </w:t>
      </w:r>
      <w:r w:rsidRPr="00411A9C">
        <w:rPr>
          <w:color w:val="000000" w:themeColor="text1"/>
          <w:sz w:val="24"/>
          <w:szCs w:val="24"/>
        </w:rPr>
        <w:t>- ANEXO I – Termo de Referência</w:t>
      </w:r>
    </w:p>
    <w:p w14:paraId="71133A90" w14:textId="7AAF9309"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.2 - ANEXO II – MODELO DE PROPOSTA</w:t>
      </w:r>
    </w:p>
    <w:p w14:paraId="09BA9403" w14:textId="3CA8AE6A"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.3 - ANEXO III – MODELO DE ATA DE REGISTRO DE PREÇOS</w:t>
      </w:r>
    </w:p>
    <w:p w14:paraId="55CCE791" w14:textId="2DCF0996"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.4 - ANEXO IV – Declaração conjunta, expressa, de que o licitante: (a) não possui em seu quadro de pessoal</w:t>
      </w:r>
      <w:r w:rsidRPr="00411A9C">
        <w:rPr>
          <w:color w:val="000000" w:themeColor="text1"/>
          <w:spacing w:val="1"/>
          <w:sz w:val="24"/>
          <w:szCs w:val="24"/>
        </w:rPr>
        <w:t xml:space="preserve"> </w:t>
      </w:r>
      <w:r w:rsidRPr="00411A9C">
        <w:rPr>
          <w:color w:val="000000" w:themeColor="text1"/>
          <w:sz w:val="24"/>
          <w:szCs w:val="24"/>
        </w:rPr>
        <w:t xml:space="preserve">empregado(s) com menos de 18 (dezoito) anos em trabalho noturno, perigoso ou </w:t>
      </w:r>
      <w:r w:rsidRPr="00411A9C">
        <w:rPr>
          <w:color w:val="000000" w:themeColor="text1"/>
          <w:sz w:val="24"/>
          <w:szCs w:val="24"/>
        </w:rPr>
        <w:lastRenderedPageBreak/>
        <w:t>insalubre</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de 16 (dezesseis) anos em qualquer trabalho, salvo na condição de aprendiz, nos termos do</w:t>
      </w:r>
      <w:r w:rsidRPr="00411A9C">
        <w:rPr>
          <w:color w:val="000000" w:themeColor="text1"/>
          <w:spacing w:val="1"/>
          <w:sz w:val="24"/>
          <w:szCs w:val="24"/>
        </w:rPr>
        <w:t xml:space="preserve"> </w:t>
      </w:r>
      <w:r w:rsidRPr="00411A9C">
        <w:rPr>
          <w:color w:val="000000" w:themeColor="text1"/>
          <w:sz w:val="24"/>
          <w:szCs w:val="24"/>
        </w:rPr>
        <w:t>inciso XXXIII do</w:t>
      </w:r>
      <w:r w:rsidRPr="00411A9C">
        <w:rPr>
          <w:color w:val="000000" w:themeColor="text1"/>
          <w:spacing w:val="1"/>
          <w:sz w:val="24"/>
          <w:szCs w:val="24"/>
        </w:rPr>
        <w:t xml:space="preserve"> </w:t>
      </w:r>
      <w:r w:rsidRPr="00411A9C">
        <w:rPr>
          <w:color w:val="000000" w:themeColor="text1"/>
          <w:sz w:val="24"/>
          <w:szCs w:val="24"/>
        </w:rPr>
        <w:t>art.</w:t>
      </w:r>
      <w:r w:rsidRPr="00411A9C">
        <w:rPr>
          <w:color w:val="000000" w:themeColor="text1"/>
          <w:spacing w:val="1"/>
          <w:sz w:val="24"/>
          <w:szCs w:val="24"/>
        </w:rPr>
        <w:t xml:space="preserve"> </w:t>
      </w:r>
      <w:r w:rsidRPr="00411A9C">
        <w:rPr>
          <w:color w:val="000000" w:themeColor="text1"/>
          <w:sz w:val="24"/>
          <w:szCs w:val="24"/>
        </w:rPr>
        <w:t>7º da Constituição Federal de 1998 (Lei nº. 9.854/99); (b) detém</w:t>
      </w:r>
      <w:r w:rsidRPr="00411A9C">
        <w:rPr>
          <w:color w:val="000000" w:themeColor="text1"/>
          <w:spacing w:val="1"/>
          <w:sz w:val="24"/>
          <w:szCs w:val="24"/>
        </w:rPr>
        <w:t xml:space="preserve"> </w:t>
      </w:r>
      <w:r w:rsidRPr="00411A9C">
        <w:rPr>
          <w:color w:val="000000" w:themeColor="text1"/>
          <w:sz w:val="24"/>
          <w:szCs w:val="24"/>
        </w:rPr>
        <w:t>conhecimento de todas as informações contidas neste edital e em seus anexos, e que a sua</w:t>
      </w:r>
      <w:r w:rsidRPr="00411A9C">
        <w:rPr>
          <w:color w:val="000000" w:themeColor="text1"/>
          <w:spacing w:val="1"/>
          <w:sz w:val="24"/>
          <w:szCs w:val="24"/>
        </w:rPr>
        <w:t xml:space="preserve"> </w:t>
      </w:r>
      <w:r w:rsidRPr="00411A9C">
        <w:rPr>
          <w:color w:val="000000" w:themeColor="text1"/>
          <w:sz w:val="24"/>
          <w:szCs w:val="24"/>
        </w:rPr>
        <w:t>proposta</w:t>
      </w:r>
      <w:r w:rsidRPr="00411A9C">
        <w:rPr>
          <w:color w:val="000000" w:themeColor="text1"/>
          <w:spacing w:val="1"/>
          <w:sz w:val="24"/>
          <w:szCs w:val="24"/>
        </w:rPr>
        <w:t xml:space="preserve"> </w:t>
      </w:r>
      <w:r w:rsidRPr="00411A9C">
        <w:rPr>
          <w:color w:val="000000" w:themeColor="text1"/>
          <w:sz w:val="24"/>
          <w:szCs w:val="24"/>
        </w:rPr>
        <w:t>atende</w:t>
      </w:r>
      <w:r w:rsidRPr="00411A9C">
        <w:rPr>
          <w:color w:val="000000" w:themeColor="text1"/>
          <w:spacing w:val="1"/>
          <w:sz w:val="24"/>
          <w:szCs w:val="24"/>
        </w:rPr>
        <w:t xml:space="preserve"> </w:t>
      </w:r>
      <w:r w:rsidRPr="00411A9C">
        <w:rPr>
          <w:color w:val="000000" w:themeColor="text1"/>
          <w:sz w:val="24"/>
          <w:szCs w:val="24"/>
        </w:rPr>
        <w:t>integralmente</w:t>
      </w:r>
      <w:r w:rsidRPr="00411A9C">
        <w:rPr>
          <w:color w:val="000000" w:themeColor="text1"/>
          <w:spacing w:val="1"/>
          <w:sz w:val="24"/>
          <w:szCs w:val="24"/>
        </w:rPr>
        <w:t xml:space="preserve"> </w:t>
      </w:r>
      <w:r w:rsidRPr="00411A9C">
        <w:rPr>
          <w:color w:val="000000" w:themeColor="text1"/>
          <w:sz w:val="24"/>
          <w:szCs w:val="24"/>
        </w:rPr>
        <w:t>aos</w:t>
      </w:r>
      <w:r w:rsidRPr="00411A9C">
        <w:rPr>
          <w:color w:val="000000" w:themeColor="text1"/>
          <w:spacing w:val="1"/>
          <w:sz w:val="24"/>
          <w:szCs w:val="24"/>
        </w:rPr>
        <w:t xml:space="preserve"> </w:t>
      </w:r>
      <w:r w:rsidRPr="00411A9C">
        <w:rPr>
          <w:color w:val="000000" w:themeColor="text1"/>
          <w:sz w:val="24"/>
          <w:szCs w:val="24"/>
        </w:rPr>
        <w:t>requisitos</w:t>
      </w:r>
      <w:r w:rsidRPr="00411A9C">
        <w:rPr>
          <w:color w:val="000000" w:themeColor="text1"/>
          <w:spacing w:val="1"/>
          <w:sz w:val="24"/>
          <w:szCs w:val="24"/>
        </w:rPr>
        <w:t xml:space="preserve"> </w:t>
      </w:r>
      <w:r w:rsidRPr="00411A9C">
        <w:rPr>
          <w:color w:val="000000" w:themeColor="text1"/>
          <w:sz w:val="24"/>
          <w:szCs w:val="24"/>
        </w:rPr>
        <w:t>constantes</w:t>
      </w:r>
      <w:r w:rsidRPr="00411A9C">
        <w:rPr>
          <w:color w:val="000000" w:themeColor="text1"/>
          <w:spacing w:val="1"/>
          <w:sz w:val="24"/>
          <w:szCs w:val="24"/>
        </w:rPr>
        <w:t xml:space="preserve"> </w:t>
      </w:r>
      <w:r w:rsidRPr="00411A9C">
        <w:rPr>
          <w:color w:val="000000" w:themeColor="text1"/>
          <w:sz w:val="24"/>
          <w:szCs w:val="24"/>
        </w:rPr>
        <w:t>do</w:t>
      </w:r>
      <w:r w:rsidRPr="00411A9C">
        <w:rPr>
          <w:color w:val="000000" w:themeColor="text1"/>
          <w:spacing w:val="1"/>
          <w:sz w:val="24"/>
          <w:szCs w:val="24"/>
        </w:rPr>
        <w:t xml:space="preserve"> </w:t>
      </w:r>
      <w:r w:rsidRPr="00411A9C">
        <w:rPr>
          <w:color w:val="000000" w:themeColor="text1"/>
          <w:sz w:val="24"/>
          <w:szCs w:val="24"/>
        </w:rPr>
        <w:t>edital;</w:t>
      </w:r>
      <w:r w:rsidRPr="00411A9C">
        <w:rPr>
          <w:color w:val="000000" w:themeColor="text1"/>
          <w:spacing w:val="1"/>
          <w:sz w:val="24"/>
          <w:szCs w:val="24"/>
        </w:rPr>
        <w:t xml:space="preserve"> </w:t>
      </w:r>
      <w:r w:rsidRPr="00411A9C">
        <w:rPr>
          <w:color w:val="000000" w:themeColor="text1"/>
          <w:sz w:val="24"/>
          <w:szCs w:val="24"/>
        </w:rPr>
        <w:t>e</w:t>
      </w:r>
      <w:r w:rsidRPr="00411A9C">
        <w:rPr>
          <w:color w:val="000000" w:themeColor="text1"/>
          <w:spacing w:val="1"/>
          <w:sz w:val="24"/>
          <w:szCs w:val="24"/>
        </w:rPr>
        <w:t xml:space="preserve"> </w:t>
      </w:r>
      <w:r w:rsidRPr="00411A9C">
        <w:rPr>
          <w:color w:val="000000" w:themeColor="text1"/>
          <w:sz w:val="24"/>
          <w:szCs w:val="24"/>
        </w:rPr>
        <w:t>(c)</w:t>
      </w:r>
      <w:r w:rsidRPr="00411A9C">
        <w:rPr>
          <w:color w:val="000000" w:themeColor="text1"/>
          <w:spacing w:val="1"/>
          <w:sz w:val="24"/>
          <w:szCs w:val="24"/>
        </w:rPr>
        <w:t xml:space="preserve"> </w:t>
      </w:r>
      <w:r w:rsidRPr="00411A9C">
        <w:rPr>
          <w:color w:val="000000" w:themeColor="text1"/>
          <w:sz w:val="24"/>
          <w:szCs w:val="24"/>
        </w:rPr>
        <w:t>não</w:t>
      </w:r>
      <w:r w:rsidRPr="00411A9C">
        <w:rPr>
          <w:color w:val="000000" w:themeColor="text1"/>
          <w:spacing w:val="1"/>
          <w:sz w:val="24"/>
          <w:szCs w:val="24"/>
        </w:rPr>
        <w:t xml:space="preserve"> </w:t>
      </w:r>
      <w:r w:rsidRPr="00411A9C">
        <w:rPr>
          <w:color w:val="000000" w:themeColor="text1"/>
          <w:sz w:val="24"/>
          <w:szCs w:val="24"/>
        </w:rPr>
        <w:t>incursa</w:t>
      </w:r>
      <w:r w:rsidRPr="00411A9C">
        <w:rPr>
          <w:color w:val="000000" w:themeColor="text1"/>
          <w:spacing w:val="1"/>
          <w:sz w:val="24"/>
          <w:szCs w:val="24"/>
        </w:rPr>
        <w:t xml:space="preserve"> </w:t>
      </w:r>
      <w:r w:rsidRPr="00411A9C">
        <w:rPr>
          <w:color w:val="000000" w:themeColor="text1"/>
          <w:sz w:val="24"/>
          <w:szCs w:val="24"/>
        </w:rPr>
        <w:t>nos</w:t>
      </w:r>
      <w:r w:rsidRPr="00411A9C">
        <w:rPr>
          <w:color w:val="000000" w:themeColor="text1"/>
          <w:spacing w:val="-57"/>
          <w:sz w:val="24"/>
          <w:szCs w:val="24"/>
        </w:rPr>
        <w:t xml:space="preserve"> </w:t>
      </w:r>
      <w:r w:rsidRPr="00411A9C">
        <w:rPr>
          <w:color w:val="000000" w:themeColor="text1"/>
          <w:sz w:val="24"/>
          <w:szCs w:val="24"/>
        </w:rPr>
        <w:t xml:space="preserve">impedimentos de que trata o artigo 14 da Lei Federal nº 14.133/2021; </w:t>
      </w:r>
    </w:p>
    <w:p w14:paraId="30DC9386" w14:textId="10BB051A"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.5 - ANEXO V –</w:t>
      </w:r>
      <w:r w:rsidRPr="00411A9C">
        <w:rPr>
          <w:bCs/>
          <w:color w:val="000000" w:themeColor="text1"/>
          <w:sz w:val="24"/>
          <w:szCs w:val="24"/>
        </w:rPr>
        <w:t xml:space="preserve"> CARTA DE CREDENCIAMENTO (modelo)</w:t>
      </w:r>
    </w:p>
    <w:p w14:paraId="19143A19" w14:textId="55E80492" w:rsidR="00B14185" w:rsidRPr="00411A9C" w:rsidRDefault="00B14185" w:rsidP="00B14185">
      <w:pPr>
        <w:tabs>
          <w:tab w:val="left" w:pos="284"/>
          <w:tab w:val="left" w:pos="426"/>
          <w:tab w:val="left" w:pos="567"/>
        </w:tabs>
        <w:spacing w:before="120" w:after="120" w:line="276" w:lineRule="auto"/>
        <w:jc w:val="both"/>
        <w:rPr>
          <w:color w:val="000000" w:themeColor="text1"/>
          <w:sz w:val="24"/>
          <w:szCs w:val="24"/>
        </w:rPr>
      </w:pPr>
      <w:r w:rsidRPr="00411A9C">
        <w:rPr>
          <w:color w:val="000000" w:themeColor="text1"/>
          <w:sz w:val="24"/>
          <w:szCs w:val="24"/>
        </w:rPr>
        <w:t>3</w:t>
      </w:r>
      <w:r w:rsidR="003121E0">
        <w:rPr>
          <w:color w:val="000000" w:themeColor="text1"/>
          <w:sz w:val="24"/>
          <w:szCs w:val="24"/>
        </w:rPr>
        <w:t>2</w:t>
      </w:r>
      <w:r w:rsidRPr="00411A9C">
        <w:rPr>
          <w:color w:val="000000" w:themeColor="text1"/>
          <w:sz w:val="24"/>
          <w:szCs w:val="24"/>
        </w:rPr>
        <w:t>.6 - ANEXO VI – MINUTA DE CONTRATO</w:t>
      </w:r>
    </w:p>
    <w:p w14:paraId="37E724FC" w14:textId="77777777" w:rsidR="00B14185" w:rsidRPr="00411A9C" w:rsidRDefault="00B14185" w:rsidP="00B14185">
      <w:pPr>
        <w:widowControl w:val="0"/>
        <w:tabs>
          <w:tab w:val="left" w:pos="0"/>
        </w:tabs>
        <w:jc w:val="center"/>
        <w:rPr>
          <w:b/>
          <w:color w:val="000000" w:themeColor="text1"/>
          <w:sz w:val="24"/>
          <w:szCs w:val="24"/>
        </w:rPr>
      </w:pPr>
    </w:p>
    <w:p w14:paraId="3982BA3A" w14:textId="77777777" w:rsidR="00B14185" w:rsidRPr="00411A9C" w:rsidRDefault="00B14185" w:rsidP="003F6BF5">
      <w:pPr>
        <w:jc w:val="center"/>
        <w:rPr>
          <w:b/>
          <w:color w:val="000000" w:themeColor="text1"/>
          <w:sz w:val="24"/>
          <w:szCs w:val="24"/>
        </w:rPr>
      </w:pPr>
      <w:r w:rsidRPr="00411A9C">
        <w:rPr>
          <w:b/>
          <w:color w:val="000000" w:themeColor="text1"/>
          <w:sz w:val="24"/>
          <w:szCs w:val="24"/>
        </w:rPr>
        <w:t>________________________________</w:t>
      </w:r>
    </w:p>
    <w:p w14:paraId="672F2560" w14:textId="77777777" w:rsidR="00B14185" w:rsidRPr="00411A9C" w:rsidRDefault="00B14185" w:rsidP="003F6BF5">
      <w:pPr>
        <w:jc w:val="center"/>
        <w:rPr>
          <w:b/>
          <w:color w:val="000000" w:themeColor="text1"/>
          <w:sz w:val="24"/>
          <w:szCs w:val="24"/>
        </w:rPr>
      </w:pPr>
      <w:r w:rsidRPr="00411A9C">
        <w:rPr>
          <w:b/>
          <w:color w:val="000000" w:themeColor="text1"/>
          <w:sz w:val="24"/>
          <w:szCs w:val="24"/>
        </w:rPr>
        <w:t>Carlos Augusto Sardinha Nunes</w:t>
      </w:r>
    </w:p>
    <w:p w14:paraId="16B9B9B5" w14:textId="77777777" w:rsidR="00B14185" w:rsidRPr="00411A9C" w:rsidRDefault="00B14185" w:rsidP="003F6BF5">
      <w:pPr>
        <w:jc w:val="center"/>
        <w:rPr>
          <w:b/>
          <w:bCs/>
          <w:color w:val="000000" w:themeColor="text1"/>
          <w:sz w:val="24"/>
          <w:szCs w:val="24"/>
        </w:rPr>
      </w:pPr>
      <w:r w:rsidRPr="00411A9C">
        <w:rPr>
          <w:i/>
          <w:color w:val="000000" w:themeColor="text1"/>
          <w:sz w:val="24"/>
          <w:szCs w:val="24"/>
        </w:rPr>
        <w:t>Secretário Municipal de Gestão e Compras</w:t>
      </w:r>
    </w:p>
    <w:p w14:paraId="5E77F225" w14:textId="77777777" w:rsidR="003F6BF5" w:rsidRDefault="003F6BF5" w:rsidP="003F6BF5">
      <w:pPr>
        <w:jc w:val="center"/>
        <w:rPr>
          <w:b/>
          <w:color w:val="000000" w:themeColor="text1"/>
          <w:sz w:val="24"/>
          <w:szCs w:val="24"/>
        </w:rPr>
      </w:pPr>
    </w:p>
    <w:p w14:paraId="697E5B40" w14:textId="77777777" w:rsidR="00B14185" w:rsidRPr="00411A9C" w:rsidRDefault="00B14185" w:rsidP="003F6BF5">
      <w:pPr>
        <w:jc w:val="center"/>
        <w:rPr>
          <w:b/>
          <w:color w:val="000000" w:themeColor="text1"/>
          <w:sz w:val="24"/>
          <w:szCs w:val="24"/>
        </w:rPr>
      </w:pPr>
      <w:r w:rsidRPr="00411A9C">
        <w:rPr>
          <w:b/>
          <w:color w:val="000000" w:themeColor="text1"/>
          <w:sz w:val="24"/>
          <w:szCs w:val="24"/>
        </w:rPr>
        <w:t>________________________________</w:t>
      </w:r>
    </w:p>
    <w:p w14:paraId="46695361" w14:textId="77777777" w:rsidR="003F6BF5" w:rsidRDefault="003F6BF5" w:rsidP="003F6BF5">
      <w:pPr>
        <w:jc w:val="center"/>
        <w:rPr>
          <w:b/>
          <w:color w:val="000000" w:themeColor="text1"/>
          <w:sz w:val="24"/>
          <w:szCs w:val="24"/>
        </w:rPr>
      </w:pPr>
      <w:r w:rsidRPr="003F6BF5">
        <w:rPr>
          <w:b/>
          <w:color w:val="000000" w:themeColor="text1"/>
          <w:sz w:val="24"/>
          <w:szCs w:val="24"/>
        </w:rPr>
        <w:t>Gilberto Pena Figueira</w:t>
      </w:r>
    </w:p>
    <w:p w14:paraId="4B72AC3B" w14:textId="51B0983D" w:rsidR="00B14185" w:rsidRPr="00411A9C" w:rsidRDefault="00B14185" w:rsidP="003F6BF5">
      <w:pPr>
        <w:jc w:val="center"/>
        <w:rPr>
          <w:i/>
          <w:color w:val="000000" w:themeColor="text1"/>
          <w:sz w:val="24"/>
          <w:szCs w:val="24"/>
        </w:rPr>
      </w:pPr>
      <w:r w:rsidRPr="00411A9C">
        <w:rPr>
          <w:i/>
          <w:color w:val="000000" w:themeColor="text1"/>
          <w:sz w:val="24"/>
          <w:szCs w:val="24"/>
        </w:rPr>
        <w:t xml:space="preserve">Secretário Municipal de </w:t>
      </w:r>
      <w:r w:rsidR="003F6BF5">
        <w:rPr>
          <w:i/>
          <w:color w:val="000000" w:themeColor="text1"/>
          <w:sz w:val="24"/>
          <w:szCs w:val="24"/>
        </w:rPr>
        <w:t>Trânsito e Defesa Civil</w:t>
      </w:r>
    </w:p>
    <w:p w14:paraId="3A916E14" w14:textId="77777777" w:rsidR="003F6BF5" w:rsidRPr="00411A9C" w:rsidRDefault="003F6BF5" w:rsidP="003F6BF5">
      <w:pPr>
        <w:widowControl w:val="0"/>
        <w:tabs>
          <w:tab w:val="left" w:pos="557"/>
        </w:tabs>
        <w:autoSpaceDE w:val="0"/>
        <w:autoSpaceDN w:val="0"/>
        <w:spacing w:before="120"/>
        <w:jc w:val="center"/>
        <w:rPr>
          <w:color w:val="000000" w:themeColor="text1"/>
          <w:sz w:val="24"/>
          <w:szCs w:val="24"/>
        </w:rPr>
      </w:pPr>
    </w:p>
    <w:p w14:paraId="11CA7EC7" w14:textId="77777777" w:rsidR="003F6BF5" w:rsidRPr="00411A9C" w:rsidRDefault="003F6BF5" w:rsidP="003F6BF5">
      <w:pPr>
        <w:jc w:val="center"/>
        <w:rPr>
          <w:b/>
          <w:color w:val="000000" w:themeColor="text1"/>
          <w:sz w:val="24"/>
          <w:szCs w:val="24"/>
        </w:rPr>
      </w:pPr>
      <w:r w:rsidRPr="00411A9C">
        <w:rPr>
          <w:b/>
          <w:color w:val="000000" w:themeColor="text1"/>
          <w:sz w:val="24"/>
          <w:szCs w:val="24"/>
        </w:rPr>
        <w:t>________________________________</w:t>
      </w:r>
    </w:p>
    <w:p w14:paraId="206E4DA5" w14:textId="77777777" w:rsidR="003F6BF5" w:rsidRDefault="003F6BF5" w:rsidP="003F6BF5">
      <w:pPr>
        <w:jc w:val="center"/>
        <w:rPr>
          <w:b/>
          <w:color w:val="000000" w:themeColor="text1"/>
          <w:sz w:val="24"/>
          <w:szCs w:val="24"/>
        </w:rPr>
      </w:pPr>
      <w:r w:rsidRPr="003F6BF5">
        <w:rPr>
          <w:b/>
          <w:color w:val="000000" w:themeColor="text1"/>
          <w:sz w:val="24"/>
          <w:szCs w:val="24"/>
        </w:rPr>
        <w:t>Renata da Costa Ferreira</w:t>
      </w:r>
    </w:p>
    <w:p w14:paraId="42A57301" w14:textId="77777777" w:rsidR="003F6BF5" w:rsidRDefault="003F6BF5" w:rsidP="003F6BF5">
      <w:pPr>
        <w:jc w:val="center"/>
        <w:rPr>
          <w:i/>
          <w:color w:val="000000" w:themeColor="text1"/>
          <w:sz w:val="24"/>
          <w:szCs w:val="24"/>
        </w:rPr>
      </w:pPr>
      <w:r w:rsidRPr="00411A9C">
        <w:rPr>
          <w:i/>
          <w:color w:val="000000" w:themeColor="text1"/>
          <w:sz w:val="24"/>
          <w:szCs w:val="24"/>
        </w:rPr>
        <w:t>Secretári</w:t>
      </w:r>
      <w:r>
        <w:rPr>
          <w:i/>
          <w:color w:val="000000" w:themeColor="text1"/>
          <w:sz w:val="24"/>
          <w:szCs w:val="24"/>
        </w:rPr>
        <w:t>a</w:t>
      </w:r>
      <w:r w:rsidRPr="00411A9C">
        <w:rPr>
          <w:i/>
          <w:color w:val="000000" w:themeColor="text1"/>
          <w:sz w:val="24"/>
          <w:szCs w:val="24"/>
        </w:rPr>
        <w:t xml:space="preserve"> Municipal de </w:t>
      </w:r>
      <w:r>
        <w:rPr>
          <w:i/>
          <w:color w:val="000000" w:themeColor="text1"/>
          <w:sz w:val="24"/>
          <w:szCs w:val="24"/>
        </w:rPr>
        <w:t>Assistência Social e Direitos Humanos</w:t>
      </w:r>
    </w:p>
    <w:p w14:paraId="7838B9AC" w14:textId="77777777" w:rsidR="003F6BF5" w:rsidRDefault="003F6BF5" w:rsidP="003F6BF5">
      <w:pPr>
        <w:jc w:val="center"/>
        <w:rPr>
          <w:i/>
          <w:color w:val="000000" w:themeColor="text1"/>
          <w:sz w:val="24"/>
          <w:szCs w:val="24"/>
        </w:rPr>
      </w:pPr>
    </w:p>
    <w:p w14:paraId="79FF4F0B" w14:textId="77777777" w:rsidR="003F6BF5" w:rsidRPr="00411A9C" w:rsidRDefault="003F6BF5" w:rsidP="003F6BF5">
      <w:pPr>
        <w:jc w:val="center"/>
        <w:rPr>
          <w:b/>
          <w:color w:val="000000" w:themeColor="text1"/>
          <w:sz w:val="24"/>
          <w:szCs w:val="24"/>
        </w:rPr>
      </w:pPr>
      <w:r w:rsidRPr="00411A9C">
        <w:rPr>
          <w:b/>
          <w:color w:val="000000" w:themeColor="text1"/>
          <w:sz w:val="24"/>
          <w:szCs w:val="24"/>
        </w:rPr>
        <w:t>________________________________</w:t>
      </w:r>
    </w:p>
    <w:p w14:paraId="5288426B" w14:textId="77777777" w:rsidR="003F6BF5" w:rsidRPr="00411A9C" w:rsidRDefault="003F6BF5" w:rsidP="003F6BF5">
      <w:pPr>
        <w:jc w:val="center"/>
        <w:rPr>
          <w:b/>
          <w:color w:val="000000" w:themeColor="text1"/>
          <w:sz w:val="24"/>
          <w:szCs w:val="24"/>
        </w:rPr>
      </w:pPr>
      <w:r w:rsidRPr="00411A9C">
        <w:rPr>
          <w:b/>
          <w:color w:val="000000" w:themeColor="text1"/>
          <w:sz w:val="24"/>
          <w:szCs w:val="24"/>
        </w:rPr>
        <w:t>Max de Lima Cariello</w:t>
      </w:r>
    </w:p>
    <w:p w14:paraId="5068F297" w14:textId="77777777" w:rsidR="003F6BF5" w:rsidRPr="00411A9C" w:rsidRDefault="003F6BF5" w:rsidP="003F6BF5">
      <w:pPr>
        <w:jc w:val="center"/>
        <w:rPr>
          <w:i/>
          <w:color w:val="000000" w:themeColor="text1"/>
          <w:sz w:val="24"/>
          <w:szCs w:val="24"/>
        </w:rPr>
      </w:pPr>
      <w:r w:rsidRPr="00411A9C">
        <w:rPr>
          <w:i/>
          <w:color w:val="000000" w:themeColor="text1"/>
          <w:sz w:val="24"/>
          <w:szCs w:val="24"/>
        </w:rPr>
        <w:t>Secretário Municipal de Saúde</w:t>
      </w:r>
    </w:p>
    <w:p w14:paraId="061E123B" w14:textId="77777777" w:rsidR="003F6BF5" w:rsidRDefault="003F6BF5" w:rsidP="003F6BF5">
      <w:pPr>
        <w:jc w:val="center"/>
        <w:rPr>
          <w:b/>
          <w:color w:val="000000" w:themeColor="text1"/>
          <w:sz w:val="24"/>
          <w:szCs w:val="24"/>
        </w:rPr>
      </w:pPr>
    </w:p>
    <w:p w14:paraId="6A4962E2" w14:textId="77777777" w:rsidR="003F6BF5" w:rsidRPr="00411A9C" w:rsidRDefault="003F6BF5" w:rsidP="003F6BF5">
      <w:pPr>
        <w:jc w:val="center"/>
        <w:rPr>
          <w:b/>
          <w:color w:val="000000" w:themeColor="text1"/>
          <w:sz w:val="24"/>
          <w:szCs w:val="24"/>
        </w:rPr>
      </w:pPr>
      <w:r w:rsidRPr="00411A9C">
        <w:rPr>
          <w:b/>
          <w:color w:val="000000" w:themeColor="text1"/>
          <w:sz w:val="24"/>
          <w:szCs w:val="24"/>
        </w:rPr>
        <w:t>________________________________</w:t>
      </w:r>
    </w:p>
    <w:p w14:paraId="1C635D7B" w14:textId="77777777" w:rsidR="003F6BF5" w:rsidRDefault="003F6BF5" w:rsidP="003F6BF5">
      <w:pPr>
        <w:jc w:val="center"/>
        <w:rPr>
          <w:b/>
          <w:color w:val="000000" w:themeColor="text1"/>
          <w:sz w:val="24"/>
          <w:szCs w:val="24"/>
        </w:rPr>
      </w:pPr>
      <w:r w:rsidRPr="003F6BF5">
        <w:rPr>
          <w:b/>
          <w:color w:val="000000" w:themeColor="text1"/>
          <w:sz w:val="24"/>
          <w:szCs w:val="24"/>
        </w:rPr>
        <w:t>Regina Helena Bérgamo Monnerat</w:t>
      </w:r>
    </w:p>
    <w:p w14:paraId="2B06084F" w14:textId="77777777" w:rsidR="003F6BF5" w:rsidRPr="00411A9C" w:rsidRDefault="003F6BF5" w:rsidP="003F6BF5">
      <w:pPr>
        <w:jc w:val="center"/>
        <w:rPr>
          <w:i/>
          <w:color w:val="000000" w:themeColor="text1"/>
          <w:sz w:val="24"/>
          <w:szCs w:val="24"/>
        </w:rPr>
      </w:pPr>
      <w:r w:rsidRPr="00411A9C">
        <w:rPr>
          <w:i/>
          <w:color w:val="000000" w:themeColor="text1"/>
          <w:sz w:val="24"/>
          <w:szCs w:val="24"/>
        </w:rPr>
        <w:t>Secretári</w:t>
      </w:r>
      <w:r>
        <w:rPr>
          <w:i/>
          <w:color w:val="000000" w:themeColor="text1"/>
          <w:sz w:val="24"/>
          <w:szCs w:val="24"/>
        </w:rPr>
        <w:t>a</w:t>
      </w:r>
      <w:r w:rsidRPr="00411A9C">
        <w:rPr>
          <w:i/>
          <w:color w:val="000000" w:themeColor="text1"/>
          <w:sz w:val="24"/>
          <w:szCs w:val="24"/>
        </w:rPr>
        <w:t xml:space="preserve"> Municipal de </w:t>
      </w:r>
      <w:r>
        <w:rPr>
          <w:i/>
          <w:color w:val="000000" w:themeColor="text1"/>
          <w:sz w:val="24"/>
          <w:szCs w:val="24"/>
        </w:rPr>
        <w:t>Meio Ambiente e Proteção Animal</w:t>
      </w:r>
    </w:p>
    <w:p w14:paraId="4AAE0CE4" w14:textId="77777777" w:rsidR="003F6BF5" w:rsidRPr="00411A9C" w:rsidRDefault="003F6BF5" w:rsidP="003F6BF5">
      <w:pPr>
        <w:widowControl w:val="0"/>
        <w:tabs>
          <w:tab w:val="left" w:pos="557"/>
        </w:tabs>
        <w:autoSpaceDE w:val="0"/>
        <w:autoSpaceDN w:val="0"/>
        <w:spacing w:before="120"/>
        <w:jc w:val="center"/>
        <w:rPr>
          <w:color w:val="000000" w:themeColor="text1"/>
          <w:sz w:val="24"/>
          <w:szCs w:val="24"/>
        </w:rPr>
      </w:pPr>
    </w:p>
    <w:p w14:paraId="66DCBA94" w14:textId="77777777" w:rsidR="003F6BF5" w:rsidRPr="00411A9C" w:rsidRDefault="003F6BF5" w:rsidP="003F6BF5">
      <w:pPr>
        <w:jc w:val="center"/>
        <w:rPr>
          <w:b/>
          <w:color w:val="000000" w:themeColor="text1"/>
          <w:sz w:val="24"/>
          <w:szCs w:val="24"/>
        </w:rPr>
      </w:pPr>
      <w:r w:rsidRPr="00411A9C">
        <w:rPr>
          <w:b/>
          <w:color w:val="000000" w:themeColor="text1"/>
          <w:sz w:val="24"/>
          <w:szCs w:val="24"/>
        </w:rPr>
        <w:t>________________________________</w:t>
      </w:r>
    </w:p>
    <w:p w14:paraId="3CEEADEA" w14:textId="77777777" w:rsidR="003F6BF5" w:rsidRPr="00411A9C" w:rsidRDefault="003F6BF5" w:rsidP="003F6BF5">
      <w:pPr>
        <w:jc w:val="center"/>
        <w:rPr>
          <w:b/>
          <w:color w:val="000000" w:themeColor="text1"/>
          <w:sz w:val="24"/>
          <w:szCs w:val="24"/>
        </w:rPr>
      </w:pPr>
      <w:r w:rsidRPr="00411A9C">
        <w:rPr>
          <w:b/>
          <w:color w:val="000000" w:themeColor="text1"/>
          <w:sz w:val="24"/>
          <w:szCs w:val="24"/>
        </w:rPr>
        <w:t>Jonas Edinaldo da Silva</w:t>
      </w:r>
    </w:p>
    <w:p w14:paraId="2B92B4F0" w14:textId="77777777" w:rsidR="003F6BF5" w:rsidRPr="00411A9C" w:rsidRDefault="003F6BF5" w:rsidP="003F6BF5">
      <w:pPr>
        <w:jc w:val="center"/>
        <w:rPr>
          <w:i/>
          <w:color w:val="000000" w:themeColor="text1"/>
          <w:sz w:val="24"/>
          <w:szCs w:val="24"/>
        </w:rPr>
      </w:pPr>
      <w:r w:rsidRPr="00411A9C">
        <w:rPr>
          <w:i/>
          <w:color w:val="000000" w:themeColor="text1"/>
          <w:sz w:val="24"/>
          <w:szCs w:val="24"/>
        </w:rPr>
        <w:t>Secretário Municipal de Educação</w:t>
      </w:r>
    </w:p>
    <w:p w14:paraId="0C78143A" w14:textId="77777777" w:rsidR="00B14185" w:rsidRPr="00411A9C" w:rsidRDefault="00B14185" w:rsidP="00B14185">
      <w:pPr>
        <w:widowControl w:val="0"/>
        <w:tabs>
          <w:tab w:val="left" w:pos="557"/>
        </w:tabs>
        <w:autoSpaceDE w:val="0"/>
        <w:autoSpaceDN w:val="0"/>
        <w:spacing w:before="120" w:after="120"/>
        <w:jc w:val="center"/>
        <w:rPr>
          <w:color w:val="000000" w:themeColor="text1"/>
          <w:sz w:val="24"/>
          <w:szCs w:val="24"/>
        </w:rPr>
      </w:pPr>
    </w:p>
    <w:p w14:paraId="7D987C16" w14:textId="77777777" w:rsidR="003F6BF5" w:rsidRPr="00411A9C" w:rsidRDefault="003F6BF5" w:rsidP="003F6BF5">
      <w:pPr>
        <w:jc w:val="center"/>
        <w:rPr>
          <w:b/>
          <w:color w:val="000000" w:themeColor="text1"/>
          <w:sz w:val="24"/>
          <w:szCs w:val="24"/>
        </w:rPr>
      </w:pPr>
      <w:r w:rsidRPr="00411A9C">
        <w:rPr>
          <w:b/>
          <w:color w:val="000000" w:themeColor="text1"/>
          <w:sz w:val="24"/>
          <w:szCs w:val="24"/>
        </w:rPr>
        <w:t>________________________________</w:t>
      </w:r>
    </w:p>
    <w:p w14:paraId="48FE4731" w14:textId="77777777" w:rsidR="003F6BF5" w:rsidRDefault="003F6BF5" w:rsidP="003F6BF5">
      <w:pPr>
        <w:jc w:val="center"/>
        <w:rPr>
          <w:b/>
          <w:color w:val="000000" w:themeColor="text1"/>
          <w:sz w:val="24"/>
          <w:szCs w:val="24"/>
        </w:rPr>
      </w:pPr>
      <w:r w:rsidRPr="003F6BF5">
        <w:rPr>
          <w:b/>
          <w:color w:val="000000" w:themeColor="text1"/>
          <w:sz w:val="24"/>
          <w:szCs w:val="24"/>
        </w:rPr>
        <w:t>José Cristóvão Raposo dos Santos</w:t>
      </w:r>
    </w:p>
    <w:p w14:paraId="0C710BD0" w14:textId="43F23E3C" w:rsidR="003F6BF5" w:rsidRPr="00411A9C" w:rsidRDefault="003F6BF5" w:rsidP="003F6BF5">
      <w:pPr>
        <w:jc w:val="center"/>
        <w:rPr>
          <w:i/>
          <w:color w:val="000000" w:themeColor="text1"/>
          <w:sz w:val="24"/>
          <w:szCs w:val="24"/>
        </w:rPr>
      </w:pPr>
      <w:r w:rsidRPr="00411A9C">
        <w:rPr>
          <w:i/>
          <w:color w:val="000000" w:themeColor="text1"/>
          <w:sz w:val="24"/>
          <w:szCs w:val="24"/>
        </w:rPr>
        <w:t xml:space="preserve">Secretário Municipal de </w:t>
      </w:r>
      <w:r>
        <w:rPr>
          <w:i/>
          <w:color w:val="000000" w:themeColor="text1"/>
          <w:sz w:val="24"/>
          <w:szCs w:val="24"/>
        </w:rPr>
        <w:t>Obras e Infraestrutura</w:t>
      </w:r>
    </w:p>
    <w:p w14:paraId="7E09BAAA" w14:textId="77777777" w:rsidR="00B14185" w:rsidRDefault="00B14185" w:rsidP="0028303A">
      <w:pPr>
        <w:spacing w:after="120" w:line="360" w:lineRule="auto"/>
        <w:jc w:val="center"/>
        <w:rPr>
          <w:b/>
          <w:color w:val="000000" w:themeColor="text1"/>
          <w:sz w:val="24"/>
          <w:szCs w:val="24"/>
        </w:rPr>
      </w:pPr>
    </w:p>
    <w:p w14:paraId="67DEE228" w14:textId="77777777" w:rsidR="003F6BF5" w:rsidRDefault="003F6BF5" w:rsidP="0028303A">
      <w:pPr>
        <w:spacing w:after="120" w:line="360" w:lineRule="auto"/>
        <w:jc w:val="center"/>
        <w:rPr>
          <w:b/>
          <w:color w:val="000000" w:themeColor="text1"/>
          <w:sz w:val="24"/>
          <w:szCs w:val="24"/>
        </w:rPr>
      </w:pPr>
    </w:p>
    <w:p w14:paraId="0674FD24" w14:textId="77777777" w:rsidR="00035AED" w:rsidRDefault="00035AED" w:rsidP="0028303A">
      <w:pPr>
        <w:spacing w:after="120" w:line="360" w:lineRule="auto"/>
        <w:jc w:val="center"/>
        <w:rPr>
          <w:b/>
          <w:color w:val="000000" w:themeColor="text1"/>
          <w:sz w:val="24"/>
          <w:szCs w:val="24"/>
        </w:rPr>
      </w:pPr>
    </w:p>
    <w:p w14:paraId="6B2A5EFE" w14:textId="77777777" w:rsidR="002F7CDB" w:rsidRDefault="002F7CDB" w:rsidP="0028303A">
      <w:pPr>
        <w:spacing w:after="120" w:line="360" w:lineRule="auto"/>
        <w:jc w:val="center"/>
        <w:rPr>
          <w:b/>
          <w:color w:val="000000" w:themeColor="text1"/>
          <w:sz w:val="24"/>
          <w:szCs w:val="24"/>
        </w:rPr>
      </w:pPr>
    </w:p>
    <w:p w14:paraId="538B3906" w14:textId="77777777" w:rsidR="002F7CDB" w:rsidRDefault="002F7CDB" w:rsidP="0028303A">
      <w:pPr>
        <w:spacing w:after="120" w:line="360" w:lineRule="auto"/>
        <w:jc w:val="center"/>
        <w:rPr>
          <w:b/>
          <w:color w:val="000000" w:themeColor="text1"/>
          <w:sz w:val="24"/>
          <w:szCs w:val="24"/>
        </w:rPr>
      </w:pPr>
    </w:p>
    <w:p w14:paraId="511FF963" w14:textId="77777777" w:rsidR="00035AED" w:rsidRDefault="00035AED" w:rsidP="0028303A">
      <w:pPr>
        <w:spacing w:after="120" w:line="360" w:lineRule="auto"/>
        <w:jc w:val="center"/>
        <w:rPr>
          <w:b/>
          <w:color w:val="000000" w:themeColor="text1"/>
          <w:sz w:val="24"/>
          <w:szCs w:val="24"/>
        </w:rPr>
      </w:pPr>
    </w:p>
    <w:p w14:paraId="382BEAAA" w14:textId="0AEC7DA1" w:rsidR="001D59BF" w:rsidRPr="00411A9C" w:rsidRDefault="00BF6739" w:rsidP="0028303A">
      <w:pPr>
        <w:spacing w:after="120" w:line="360" w:lineRule="auto"/>
        <w:jc w:val="center"/>
        <w:rPr>
          <w:b/>
          <w:color w:val="000000" w:themeColor="text1"/>
          <w:sz w:val="24"/>
          <w:szCs w:val="24"/>
        </w:rPr>
      </w:pPr>
      <w:r w:rsidRPr="00411A9C">
        <w:rPr>
          <w:b/>
          <w:color w:val="000000" w:themeColor="text1"/>
          <w:sz w:val="24"/>
          <w:szCs w:val="24"/>
        </w:rPr>
        <w:lastRenderedPageBreak/>
        <w:t>EDITAL</w:t>
      </w:r>
    </w:p>
    <w:p w14:paraId="07D65454" w14:textId="7DF00FE4" w:rsidR="00BF6739" w:rsidRPr="00411A9C" w:rsidRDefault="00BF6739" w:rsidP="00583729">
      <w:pPr>
        <w:jc w:val="center"/>
        <w:rPr>
          <w:b/>
          <w:color w:val="000000" w:themeColor="text1"/>
          <w:sz w:val="24"/>
          <w:szCs w:val="24"/>
        </w:rPr>
      </w:pPr>
      <w:r w:rsidRPr="00411A9C">
        <w:rPr>
          <w:b/>
          <w:color w:val="000000" w:themeColor="text1"/>
          <w:sz w:val="24"/>
          <w:szCs w:val="24"/>
        </w:rPr>
        <w:t>PREGÃO ELETR</w:t>
      </w:r>
      <w:r w:rsidR="005E452E" w:rsidRPr="00411A9C">
        <w:rPr>
          <w:b/>
          <w:color w:val="000000" w:themeColor="text1"/>
          <w:sz w:val="24"/>
          <w:szCs w:val="24"/>
        </w:rPr>
        <w:t>Ô</w:t>
      </w:r>
      <w:r w:rsidRPr="00411A9C">
        <w:rPr>
          <w:b/>
          <w:color w:val="000000" w:themeColor="text1"/>
          <w:sz w:val="24"/>
          <w:szCs w:val="24"/>
        </w:rPr>
        <w:t>NICO</w:t>
      </w:r>
      <w:r w:rsidR="004D62E8" w:rsidRPr="00411A9C">
        <w:rPr>
          <w:b/>
          <w:color w:val="000000" w:themeColor="text1"/>
          <w:sz w:val="24"/>
          <w:szCs w:val="24"/>
        </w:rPr>
        <w:t xml:space="preserve"> </w:t>
      </w:r>
      <w:r w:rsidR="004D62E8" w:rsidRPr="005E065B">
        <w:rPr>
          <w:b/>
          <w:color w:val="000000" w:themeColor="text1"/>
          <w:sz w:val="24"/>
          <w:szCs w:val="24"/>
        </w:rPr>
        <w:t>Nº</w:t>
      </w:r>
      <w:r w:rsidR="000E59EE" w:rsidRPr="005E065B">
        <w:rPr>
          <w:b/>
          <w:color w:val="000000" w:themeColor="text1"/>
          <w:sz w:val="24"/>
          <w:szCs w:val="24"/>
        </w:rPr>
        <w:t xml:space="preserve"> </w:t>
      </w:r>
      <w:r w:rsidR="005E065B">
        <w:rPr>
          <w:b/>
          <w:color w:val="000000" w:themeColor="text1"/>
          <w:sz w:val="24"/>
          <w:szCs w:val="24"/>
        </w:rPr>
        <w:t>037</w:t>
      </w:r>
      <w:r w:rsidR="004D62E8" w:rsidRPr="005E065B">
        <w:rPr>
          <w:b/>
          <w:color w:val="000000" w:themeColor="text1"/>
          <w:sz w:val="24"/>
          <w:szCs w:val="24"/>
        </w:rPr>
        <w:t>/202</w:t>
      </w:r>
      <w:r w:rsidR="002C11EF" w:rsidRPr="005E065B">
        <w:rPr>
          <w:b/>
          <w:color w:val="000000" w:themeColor="text1"/>
          <w:sz w:val="24"/>
          <w:szCs w:val="24"/>
        </w:rPr>
        <w:t>4</w:t>
      </w:r>
    </w:p>
    <w:p w14:paraId="29149036" w14:textId="00A49C62" w:rsidR="000E59EE" w:rsidRPr="00411A9C" w:rsidRDefault="007E444F" w:rsidP="00583729">
      <w:pPr>
        <w:spacing w:line="360" w:lineRule="auto"/>
        <w:jc w:val="center"/>
        <w:rPr>
          <w:b/>
          <w:color w:val="000000" w:themeColor="text1"/>
          <w:sz w:val="24"/>
          <w:szCs w:val="24"/>
        </w:rPr>
      </w:pPr>
      <w:r w:rsidRPr="00411A9C">
        <w:rPr>
          <w:b/>
          <w:color w:val="000000" w:themeColor="text1"/>
          <w:sz w:val="24"/>
          <w:szCs w:val="24"/>
        </w:rPr>
        <w:t>ANEXO I</w:t>
      </w:r>
    </w:p>
    <w:p w14:paraId="365CC2A7" w14:textId="77777777" w:rsidR="002C11EF" w:rsidRDefault="002C11EF" w:rsidP="002C11EF">
      <w:pPr>
        <w:spacing w:line="360" w:lineRule="auto"/>
        <w:jc w:val="center"/>
        <w:rPr>
          <w:b/>
          <w:sz w:val="24"/>
        </w:rPr>
      </w:pPr>
      <w:r w:rsidRPr="00704EEF">
        <w:rPr>
          <w:b/>
          <w:sz w:val="24"/>
        </w:rPr>
        <w:t>TERMO DE REFERÊNCIA</w:t>
      </w:r>
      <w:r>
        <w:rPr>
          <w:b/>
          <w:sz w:val="24"/>
        </w:rPr>
        <w:t xml:space="preserve"> UNIFICADO</w:t>
      </w:r>
    </w:p>
    <w:p w14:paraId="1FA4521E" w14:textId="77777777" w:rsidR="002C11EF" w:rsidRDefault="002C11EF" w:rsidP="002C11EF">
      <w:pPr>
        <w:spacing w:line="360" w:lineRule="auto"/>
        <w:jc w:val="center"/>
        <w:rPr>
          <w:b/>
          <w:sz w:val="24"/>
        </w:rPr>
      </w:pPr>
      <w:r w:rsidRPr="00470650">
        <w:rPr>
          <w:b/>
          <w:sz w:val="24"/>
        </w:rPr>
        <w:t xml:space="preserve">Processos nº </w:t>
      </w:r>
      <w:r>
        <w:rPr>
          <w:b/>
          <w:sz w:val="24"/>
        </w:rPr>
        <w:t xml:space="preserve">0667/24 – SMTDC, nº 4952/24 – SMASDH, nº 3937/24 – SMS, nº 5002/24 – SMMAPA, nº 4417/24 – SME e nº 4911/24 – SMOI. </w:t>
      </w:r>
    </w:p>
    <w:p w14:paraId="56E14330" w14:textId="77777777" w:rsidR="002C11EF" w:rsidRPr="002C11EF" w:rsidRDefault="002C11EF" w:rsidP="002C11EF">
      <w:pPr>
        <w:spacing w:before="120" w:after="120"/>
        <w:jc w:val="both"/>
        <w:rPr>
          <w:b/>
          <w:sz w:val="24"/>
        </w:rPr>
      </w:pPr>
      <w:r w:rsidRPr="002C11EF">
        <w:rPr>
          <w:b/>
          <w:sz w:val="24"/>
        </w:rPr>
        <w:t>1 – DEFINIÇÃO DO OBJETO</w:t>
      </w:r>
    </w:p>
    <w:p w14:paraId="1ADB7982" w14:textId="7E96C523" w:rsidR="002C11EF" w:rsidRPr="002C11EF" w:rsidRDefault="002C11EF" w:rsidP="002C11EF">
      <w:pPr>
        <w:spacing w:before="120" w:after="120"/>
        <w:jc w:val="both"/>
        <w:rPr>
          <w:sz w:val="24"/>
        </w:rPr>
      </w:pPr>
      <w:r w:rsidRPr="002C11EF">
        <w:rPr>
          <w:sz w:val="24"/>
        </w:rPr>
        <w:t>1.1 – O presente Termo de Referência destina-se a estabelecer os parâmetros mínimos para eventual e futura aquisição de RECARGA DE GÁS DE COZINHA e ÁGUA POTÁVEL, para atender as demandas da Secretaria Municipal de Trânsito e Defesa Civil - SMTDC, Secretaria Municipal de Assistência Social e Direitos Humanos - SMASDH, Secretaria Municipal de Saúde, Secretaria Municipal de Meio Ambiente e Proteção Animal - SMMAPA, Secretaria Municipal de Educação – SME e Secretaria Municipal de Obras e Infraestrutura - SMOI.</w:t>
      </w:r>
    </w:p>
    <w:p w14:paraId="70D1275F" w14:textId="58F61AFE" w:rsidR="002C11EF" w:rsidRPr="002C11EF" w:rsidRDefault="002C11EF" w:rsidP="002C11EF">
      <w:pPr>
        <w:spacing w:before="120" w:after="120"/>
        <w:jc w:val="both"/>
        <w:rPr>
          <w:b/>
          <w:sz w:val="24"/>
        </w:rPr>
      </w:pPr>
      <w:r w:rsidRPr="002C11EF">
        <w:rPr>
          <w:b/>
          <w:sz w:val="24"/>
        </w:rPr>
        <w:t>1.2 – DETALHAMENTO DO OBJETO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134"/>
        <w:gridCol w:w="1134"/>
        <w:gridCol w:w="1559"/>
      </w:tblGrid>
      <w:tr w:rsidR="002C11EF" w:rsidRPr="00794878" w14:paraId="67C5FDAB" w14:textId="77777777" w:rsidTr="002C11EF">
        <w:tc>
          <w:tcPr>
            <w:tcW w:w="709" w:type="dxa"/>
            <w:shd w:val="clear" w:color="auto" w:fill="B4C6E7"/>
            <w:vAlign w:val="center"/>
          </w:tcPr>
          <w:p w14:paraId="22E05BBA" w14:textId="77777777" w:rsidR="002C11EF" w:rsidRPr="001E171D" w:rsidRDefault="002C11EF" w:rsidP="002C11EF">
            <w:pPr>
              <w:jc w:val="center"/>
              <w:rPr>
                <w:sz w:val="20"/>
              </w:rPr>
            </w:pPr>
            <w:r w:rsidRPr="001E171D">
              <w:rPr>
                <w:sz w:val="20"/>
              </w:rPr>
              <w:t>ITEM</w:t>
            </w:r>
          </w:p>
        </w:tc>
        <w:tc>
          <w:tcPr>
            <w:tcW w:w="2835" w:type="dxa"/>
            <w:shd w:val="clear" w:color="auto" w:fill="B4C6E7"/>
            <w:vAlign w:val="center"/>
          </w:tcPr>
          <w:p w14:paraId="3294033D" w14:textId="77777777" w:rsidR="002C11EF" w:rsidRDefault="002C11EF" w:rsidP="002C11EF">
            <w:pPr>
              <w:jc w:val="center"/>
              <w:rPr>
                <w:sz w:val="20"/>
              </w:rPr>
            </w:pPr>
            <w:r w:rsidRPr="001E171D">
              <w:rPr>
                <w:sz w:val="20"/>
              </w:rPr>
              <w:t>DESCRIÇÃO/</w:t>
            </w:r>
          </w:p>
          <w:p w14:paraId="142BBDEC" w14:textId="734D1200" w:rsidR="002C11EF" w:rsidRPr="001E171D" w:rsidRDefault="002C11EF" w:rsidP="002C11EF">
            <w:pPr>
              <w:jc w:val="center"/>
              <w:rPr>
                <w:sz w:val="20"/>
              </w:rPr>
            </w:pPr>
            <w:r w:rsidRPr="001E171D">
              <w:rPr>
                <w:sz w:val="20"/>
              </w:rPr>
              <w:t>ESPECIFICAÇÃO</w:t>
            </w:r>
          </w:p>
          <w:p w14:paraId="6D21C7EB" w14:textId="77777777" w:rsidR="002C11EF" w:rsidRPr="001E171D" w:rsidRDefault="002C11EF" w:rsidP="002C11EF">
            <w:pPr>
              <w:jc w:val="center"/>
              <w:rPr>
                <w:sz w:val="20"/>
              </w:rPr>
            </w:pPr>
          </w:p>
        </w:tc>
        <w:tc>
          <w:tcPr>
            <w:tcW w:w="1134" w:type="dxa"/>
            <w:shd w:val="clear" w:color="auto" w:fill="B4C6E7"/>
            <w:vAlign w:val="center"/>
          </w:tcPr>
          <w:p w14:paraId="43FF839F" w14:textId="77777777" w:rsidR="002C11EF" w:rsidRPr="001E171D" w:rsidRDefault="002C11EF" w:rsidP="002C11EF">
            <w:pPr>
              <w:jc w:val="center"/>
              <w:rPr>
                <w:sz w:val="20"/>
              </w:rPr>
            </w:pPr>
            <w:r w:rsidRPr="001E171D">
              <w:rPr>
                <w:sz w:val="20"/>
              </w:rPr>
              <w:t>CATMAT</w:t>
            </w:r>
          </w:p>
        </w:tc>
        <w:tc>
          <w:tcPr>
            <w:tcW w:w="1134" w:type="dxa"/>
            <w:shd w:val="clear" w:color="auto" w:fill="B4C6E7"/>
            <w:vAlign w:val="center"/>
          </w:tcPr>
          <w:p w14:paraId="3C695157" w14:textId="77777777" w:rsidR="002C11EF" w:rsidRPr="001E171D" w:rsidRDefault="002C11EF" w:rsidP="002C11EF">
            <w:pPr>
              <w:jc w:val="center"/>
              <w:rPr>
                <w:sz w:val="20"/>
              </w:rPr>
            </w:pPr>
            <w:r w:rsidRPr="001E171D">
              <w:rPr>
                <w:sz w:val="20"/>
              </w:rPr>
              <w:t xml:space="preserve">UNID. DE </w:t>
            </w:r>
          </w:p>
          <w:p w14:paraId="2F6243A2" w14:textId="77777777" w:rsidR="002C11EF" w:rsidRPr="001E171D" w:rsidRDefault="002C11EF" w:rsidP="002C11EF">
            <w:pPr>
              <w:jc w:val="center"/>
              <w:rPr>
                <w:sz w:val="20"/>
              </w:rPr>
            </w:pPr>
            <w:r w:rsidRPr="001E171D">
              <w:rPr>
                <w:sz w:val="20"/>
              </w:rPr>
              <w:t>MEDIDA</w:t>
            </w:r>
          </w:p>
        </w:tc>
        <w:tc>
          <w:tcPr>
            <w:tcW w:w="1134" w:type="dxa"/>
            <w:shd w:val="clear" w:color="auto" w:fill="B4C6E7"/>
            <w:vAlign w:val="center"/>
          </w:tcPr>
          <w:p w14:paraId="67C96D33" w14:textId="77777777" w:rsidR="002C11EF" w:rsidRPr="001E171D" w:rsidRDefault="002C11EF" w:rsidP="002C11EF">
            <w:pPr>
              <w:jc w:val="center"/>
              <w:rPr>
                <w:sz w:val="20"/>
              </w:rPr>
            </w:pPr>
            <w:r w:rsidRPr="001E171D">
              <w:rPr>
                <w:sz w:val="20"/>
              </w:rPr>
              <w:t>QUANT. MÍNIMA</w:t>
            </w:r>
          </w:p>
        </w:tc>
        <w:tc>
          <w:tcPr>
            <w:tcW w:w="1134" w:type="dxa"/>
            <w:shd w:val="clear" w:color="auto" w:fill="B4C6E7"/>
            <w:vAlign w:val="center"/>
          </w:tcPr>
          <w:p w14:paraId="356F2514" w14:textId="77777777" w:rsidR="002C11EF" w:rsidRPr="001E171D" w:rsidRDefault="002C11EF" w:rsidP="002C11EF">
            <w:pPr>
              <w:jc w:val="center"/>
              <w:rPr>
                <w:sz w:val="20"/>
              </w:rPr>
            </w:pPr>
            <w:r w:rsidRPr="001E171D">
              <w:rPr>
                <w:sz w:val="20"/>
              </w:rPr>
              <w:t>QUANT. MÁXIMA</w:t>
            </w:r>
          </w:p>
        </w:tc>
        <w:tc>
          <w:tcPr>
            <w:tcW w:w="1559" w:type="dxa"/>
            <w:shd w:val="clear" w:color="auto" w:fill="B4C6E7"/>
          </w:tcPr>
          <w:p w14:paraId="03EE4B28" w14:textId="77777777" w:rsidR="002C11EF" w:rsidRPr="001E171D" w:rsidRDefault="002C11EF" w:rsidP="002C11EF">
            <w:pPr>
              <w:jc w:val="center"/>
              <w:rPr>
                <w:sz w:val="20"/>
              </w:rPr>
            </w:pPr>
            <w:r>
              <w:rPr>
                <w:sz w:val="20"/>
              </w:rPr>
              <w:t>Demanda por Secretaria</w:t>
            </w:r>
          </w:p>
        </w:tc>
      </w:tr>
      <w:tr w:rsidR="002C11EF" w:rsidRPr="00794878" w14:paraId="737441EC" w14:textId="77777777" w:rsidTr="002C11EF">
        <w:tc>
          <w:tcPr>
            <w:tcW w:w="709" w:type="dxa"/>
            <w:shd w:val="clear" w:color="auto" w:fill="auto"/>
            <w:vAlign w:val="center"/>
          </w:tcPr>
          <w:p w14:paraId="31A1758B" w14:textId="77777777" w:rsidR="002C11EF" w:rsidRDefault="002C11EF" w:rsidP="002C11EF">
            <w:pPr>
              <w:spacing w:after="120" w:line="360" w:lineRule="auto"/>
              <w:jc w:val="center"/>
              <w:rPr>
                <w:sz w:val="20"/>
              </w:rPr>
            </w:pPr>
            <w:r>
              <w:rPr>
                <w:sz w:val="20"/>
              </w:rPr>
              <w:t>01</w:t>
            </w:r>
          </w:p>
        </w:tc>
        <w:tc>
          <w:tcPr>
            <w:tcW w:w="2835" w:type="dxa"/>
            <w:shd w:val="clear" w:color="auto" w:fill="auto"/>
            <w:vAlign w:val="center"/>
          </w:tcPr>
          <w:p w14:paraId="1A2728F8" w14:textId="77777777" w:rsidR="002C11EF" w:rsidRPr="001E171D" w:rsidRDefault="002C11EF" w:rsidP="002C11EF">
            <w:pPr>
              <w:spacing w:after="120" w:line="360" w:lineRule="auto"/>
              <w:jc w:val="both"/>
              <w:rPr>
                <w:sz w:val="20"/>
              </w:rPr>
            </w:pPr>
            <w:r>
              <w:rPr>
                <w:sz w:val="20"/>
              </w:rPr>
              <w:t>Recarga de Gás reino de petróleo, tipo: gás liquefeito de petróleo – GLP, uso: doméstico, envasado em botija de 13kg.</w:t>
            </w:r>
          </w:p>
        </w:tc>
        <w:tc>
          <w:tcPr>
            <w:tcW w:w="1134" w:type="dxa"/>
            <w:shd w:val="clear" w:color="auto" w:fill="auto"/>
            <w:vAlign w:val="center"/>
          </w:tcPr>
          <w:p w14:paraId="6B5B72E8" w14:textId="77777777" w:rsidR="002C11EF" w:rsidRPr="001E171D" w:rsidRDefault="002C11EF" w:rsidP="002C11EF">
            <w:pPr>
              <w:spacing w:after="120" w:line="360" w:lineRule="auto"/>
              <w:jc w:val="center"/>
              <w:rPr>
                <w:sz w:val="20"/>
              </w:rPr>
            </w:pPr>
            <w:r>
              <w:rPr>
                <w:sz w:val="20"/>
              </w:rPr>
              <w:t>461652</w:t>
            </w:r>
          </w:p>
        </w:tc>
        <w:tc>
          <w:tcPr>
            <w:tcW w:w="1134" w:type="dxa"/>
            <w:shd w:val="clear" w:color="auto" w:fill="auto"/>
            <w:vAlign w:val="center"/>
          </w:tcPr>
          <w:p w14:paraId="2E540CB1" w14:textId="77777777" w:rsidR="002C11EF" w:rsidRPr="001E171D" w:rsidRDefault="002C11EF" w:rsidP="002C11EF">
            <w:pPr>
              <w:spacing w:after="120" w:line="360" w:lineRule="auto"/>
              <w:jc w:val="center"/>
              <w:rPr>
                <w:sz w:val="20"/>
              </w:rPr>
            </w:pPr>
            <w:r>
              <w:rPr>
                <w:sz w:val="20"/>
              </w:rPr>
              <w:t>Botija 13kg</w:t>
            </w:r>
          </w:p>
        </w:tc>
        <w:tc>
          <w:tcPr>
            <w:tcW w:w="1134" w:type="dxa"/>
            <w:shd w:val="clear" w:color="auto" w:fill="auto"/>
            <w:vAlign w:val="center"/>
          </w:tcPr>
          <w:p w14:paraId="6977B70B" w14:textId="77777777" w:rsidR="002C11EF" w:rsidRPr="001E171D" w:rsidRDefault="002C11EF" w:rsidP="002C11EF">
            <w:pPr>
              <w:jc w:val="center"/>
              <w:rPr>
                <w:sz w:val="20"/>
              </w:rPr>
            </w:pPr>
            <w:r>
              <w:rPr>
                <w:sz w:val="20"/>
              </w:rPr>
              <w:t>229</w:t>
            </w:r>
          </w:p>
        </w:tc>
        <w:tc>
          <w:tcPr>
            <w:tcW w:w="1134" w:type="dxa"/>
            <w:shd w:val="clear" w:color="auto" w:fill="auto"/>
            <w:vAlign w:val="center"/>
          </w:tcPr>
          <w:p w14:paraId="30B60B8C" w14:textId="77777777" w:rsidR="002C11EF" w:rsidRDefault="002C11EF" w:rsidP="002C11EF">
            <w:pPr>
              <w:jc w:val="center"/>
              <w:rPr>
                <w:sz w:val="20"/>
              </w:rPr>
            </w:pPr>
            <w:r>
              <w:rPr>
                <w:sz w:val="20"/>
              </w:rPr>
              <w:t>1.237</w:t>
            </w:r>
          </w:p>
          <w:p w14:paraId="52E5B893" w14:textId="77777777" w:rsidR="002C11EF" w:rsidRPr="001E171D" w:rsidRDefault="002C11EF" w:rsidP="002C11EF">
            <w:pPr>
              <w:jc w:val="center"/>
              <w:rPr>
                <w:sz w:val="20"/>
              </w:rPr>
            </w:pPr>
          </w:p>
        </w:tc>
        <w:tc>
          <w:tcPr>
            <w:tcW w:w="1559" w:type="dxa"/>
          </w:tcPr>
          <w:p w14:paraId="51E6BA84" w14:textId="77777777" w:rsidR="002C11EF" w:rsidRDefault="002C11EF" w:rsidP="002C11EF">
            <w:pPr>
              <w:jc w:val="center"/>
              <w:rPr>
                <w:sz w:val="20"/>
              </w:rPr>
            </w:pPr>
            <w:r>
              <w:rPr>
                <w:sz w:val="20"/>
              </w:rPr>
              <w:t>SMTDC – 16</w:t>
            </w:r>
          </w:p>
          <w:p w14:paraId="1B8E2F00" w14:textId="77777777" w:rsidR="002C11EF" w:rsidRDefault="002C11EF" w:rsidP="002C11EF">
            <w:pPr>
              <w:jc w:val="center"/>
              <w:rPr>
                <w:sz w:val="20"/>
              </w:rPr>
            </w:pPr>
            <w:r>
              <w:rPr>
                <w:sz w:val="20"/>
              </w:rPr>
              <w:t>SMASDH – 400</w:t>
            </w:r>
          </w:p>
          <w:p w14:paraId="38ADCCB2" w14:textId="77777777" w:rsidR="002C11EF" w:rsidRDefault="002C11EF" w:rsidP="002C11EF">
            <w:pPr>
              <w:jc w:val="center"/>
              <w:rPr>
                <w:sz w:val="20"/>
              </w:rPr>
            </w:pPr>
            <w:r>
              <w:rPr>
                <w:sz w:val="20"/>
              </w:rPr>
              <w:t>SMS – 180</w:t>
            </w:r>
          </w:p>
          <w:p w14:paraId="7E929D41" w14:textId="77777777" w:rsidR="002C11EF" w:rsidRDefault="002C11EF" w:rsidP="002C11EF">
            <w:pPr>
              <w:jc w:val="center"/>
              <w:rPr>
                <w:sz w:val="20"/>
              </w:rPr>
            </w:pPr>
            <w:r>
              <w:rPr>
                <w:sz w:val="20"/>
              </w:rPr>
              <w:t>SMMAPA -  05</w:t>
            </w:r>
          </w:p>
          <w:p w14:paraId="59A7C996" w14:textId="77777777" w:rsidR="002C11EF" w:rsidRDefault="002C11EF" w:rsidP="002C11EF">
            <w:pPr>
              <w:jc w:val="center"/>
              <w:rPr>
                <w:sz w:val="20"/>
              </w:rPr>
            </w:pPr>
            <w:r>
              <w:rPr>
                <w:sz w:val="20"/>
              </w:rPr>
              <w:t>SME – 600</w:t>
            </w:r>
          </w:p>
          <w:p w14:paraId="14ED6CD1" w14:textId="77777777" w:rsidR="002C11EF" w:rsidRDefault="002C11EF" w:rsidP="002C11EF">
            <w:pPr>
              <w:jc w:val="center"/>
              <w:rPr>
                <w:sz w:val="20"/>
              </w:rPr>
            </w:pPr>
            <w:r>
              <w:rPr>
                <w:sz w:val="20"/>
              </w:rPr>
              <w:t>SMOI - 36</w:t>
            </w:r>
          </w:p>
        </w:tc>
      </w:tr>
      <w:tr w:rsidR="002C11EF" w:rsidRPr="00794878" w14:paraId="2676B039" w14:textId="77777777" w:rsidTr="002C11EF">
        <w:tc>
          <w:tcPr>
            <w:tcW w:w="709" w:type="dxa"/>
            <w:shd w:val="clear" w:color="auto" w:fill="auto"/>
            <w:vAlign w:val="center"/>
          </w:tcPr>
          <w:p w14:paraId="4E11FD2F" w14:textId="77777777" w:rsidR="002C11EF" w:rsidRDefault="002C11EF" w:rsidP="002C11EF">
            <w:pPr>
              <w:spacing w:after="120" w:line="360" w:lineRule="auto"/>
              <w:jc w:val="center"/>
              <w:rPr>
                <w:sz w:val="20"/>
              </w:rPr>
            </w:pPr>
            <w:r>
              <w:rPr>
                <w:sz w:val="20"/>
              </w:rPr>
              <w:t>02</w:t>
            </w:r>
          </w:p>
        </w:tc>
        <w:tc>
          <w:tcPr>
            <w:tcW w:w="2835" w:type="dxa"/>
            <w:shd w:val="clear" w:color="auto" w:fill="auto"/>
            <w:vAlign w:val="center"/>
          </w:tcPr>
          <w:p w14:paraId="232AD70E" w14:textId="77777777" w:rsidR="002C11EF" w:rsidRDefault="002C11EF" w:rsidP="002C11EF">
            <w:pPr>
              <w:spacing w:after="120" w:line="360" w:lineRule="auto"/>
              <w:jc w:val="both"/>
              <w:rPr>
                <w:sz w:val="20"/>
              </w:rPr>
            </w:pPr>
            <w:r>
              <w:rPr>
                <w:sz w:val="20"/>
              </w:rPr>
              <w:t>Recarga de Gás reino de petróleo, tipo: gás liquefeito de petróleo – GLP, uso: doméstico, envasado em botija de 45kg</w:t>
            </w:r>
          </w:p>
        </w:tc>
        <w:tc>
          <w:tcPr>
            <w:tcW w:w="1134" w:type="dxa"/>
            <w:shd w:val="clear" w:color="auto" w:fill="auto"/>
            <w:vAlign w:val="center"/>
          </w:tcPr>
          <w:p w14:paraId="3D890BE7" w14:textId="77777777" w:rsidR="002C11EF" w:rsidRDefault="002C11EF" w:rsidP="002C11EF">
            <w:pPr>
              <w:spacing w:after="120" w:line="360" w:lineRule="auto"/>
              <w:jc w:val="center"/>
              <w:rPr>
                <w:sz w:val="20"/>
              </w:rPr>
            </w:pPr>
            <w:r>
              <w:rPr>
                <w:sz w:val="20"/>
              </w:rPr>
              <w:t>464652</w:t>
            </w:r>
          </w:p>
        </w:tc>
        <w:tc>
          <w:tcPr>
            <w:tcW w:w="1134" w:type="dxa"/>
            <w:shd w:val="clear" w:color="auto" w:fill="auto"/>
            <w:vAlign w:val="center"/>
          </w:tcPr>
          <w:p w14:paraId="4D9A7243" w14:textId="77777777" w:rsidR="002C11EF" w:rsidRDefault="002C11EF" w:rsidP="002C11EF">
            <w:pPr>
              <w:spacing w:after="120" w:line="360" w:lineRule="auto"/>
              <w:jc w:val="center"/>
              <w:rPr>
                <w:sz w:val="20"/>
              </w:rPr>
            </w:pPr>
            <w:r>
              <w:rPr>
                <w:sz w:val="20"/>
              </w:rPr>
              <w:t>Botija 45kg</w:t>
            </w:r>
          </w:p>
        </w:tc>
        <w:tc>
          <w:tcPr>
            <w:tcW w:w="1134" w:type="dxa"/>
            <w:shd w:val="clear" w:color="auto" w:fill="auto"/>
            <w:vAlign w:val="center"/>
          </w:tcPr>
          <w:p w14:paraId="391E49E9" w14:textId="77777777" w:rsidR="002C11EF" w:rsidRDefault="002C11EF" w:rsidP="002C11EF">
            <w:pPr>
              <w:jc w:val="center"/>
              <w:rPr>
                <w:sz w:val="20"/>
              </w:rPr>
            </w:pPr>
            <w:r>
              <w:rPr>
                <w:sz w:val="20"/>
              </w:rPr>
              <w:t>100</w:t>
            </w:r>
          </w:p>
        </w:tc>
        <w:tc>
          <w:tcPr>
            <w:tcW w:w="1134" w:type="dxa"/>
            <w:shd w:val="clear" w:color="auto" w:fill="auto"/>
            <w:vAlign w:val="center"/>
          </w:tcPr>
          <w:p w14:paraId="5A0633C1" w14:textId="77777777" w:rsidR="002C11EF" w:rsidRDefault="002C11EF" w:rsidP="002C11EF">
            <w:pPr>
              <w:jc w:val="center"/>
              <w:rPr>
                <w:sz w:val="20"/>
              </w:rPr>
            </w:pPr>
            <w:r>
              <w:rPr>
                <w:sz w:val="20"/>
              </w:rPr>
              <w:t>500</w:t>
            </w:r>
          </w:p>
        </w:tc>
        <w:tc>
          <w:tcPr>
            <w:tcW w:w="1559" w:type="dxa"/>
          </w:tcPr>
          <w:p w14:paraId="3AFC5139" w14:textId="77777777" w:rsidR="002C11EF" w:rsidRDefault="002C11EF" w:rsidP="002C11EF">
            <w:pPr>
              <w:jc w:val="center"/>
              <w:rPr>
                <w:sz w:val="20"/>
              </w:rPr>
            </w:pPr>
          </w:p>
          <w:p w14:paraId="7CC4D6F0" w14:textId="77777777" w:rsidR="002C11EF" w:rsidRDefault="002C11EF" w:rsidP="002C11EF">
            <w:pPr>
              <w:jc w:val="center"/>
              <w:rPr>
                <w:sz w:val="20"/>
              </w:rPr>
            </w:pPr>
            <w:r>
              <w:rPr>
                <w:sz w:val="20"/>
              </w:rPr>
              <w:t>SME - 500</w:t>
            </w:r>
          </w:p>
        </w:tc>
      </w:tr>
      <w:tr w:rsidR="002C11EF" w:rsidRPr="00794878" w14:paraId="0AA64212" w14:textId="77777777" w:rsidTr="002C11EF">
        <w:tc>
          <w:tcPr>
            <w:tcW w:w="709" w:type="dxa"/>
            <w:shd w:val="clear" w:color="auto" w:fill="auto"/>
            <w:vAlign w:val="center"/>
          </w:tcPr>
          <w:p w14:paraId="32533813" w14:textId="77777777" w:rsidR="002C11EF" w:rsidRDefault="002C11EF" w:rsidP="002C11EF">
            <w:pPr>
              <w:spacing w:after="120" w:line="360" w:lineRule="auto"/>
              <w:jc w:val="center"/>
              <w:rPr>
                <w:sz w:val="20"/>
              </w:rPr>
            </w:pPr>
            <w:r>
              <w:rPr>
                <w:sz w:val="20"/>
              </w:rPr>
              <w:t>03</w:t>
            </w:r>
          </w:p>
        </w:tc>
        <w:tc>
          <w:tcPr>
            <w:tcW w:w="2835" w:type="dxa"/>
            <w:shd w:val="clear" w:color="auto" w:fill="auto"/>
            <w:vAlign w:val="center"/>
          </w:tcPr>
          <w:p w14:paraId="3D9B01AD" w14:textId="77777777" w:rsidR="002C11EF" w:rsidRPr="00720AA5" w:rsidRDefault="002C11EF" w:rsidP="002C11EF">
            <w:pPr>
              <w:spacing w:after="120" w:line="360" w:lineRule="auto"/>
              <w:jc w:val="both"/>
              <w:rPr>
                <w:sz w:val="20"/>
              </w:rPr>
            </w:pPr>
            <w:r w:rsidRPr="00720AA5">
              <w:rPr>
                <w:sz w:val="20"/>
              </w:rPr>
              <w:t>Recarga de água potável, tipo armazenagem, em garrafão plástico retornável, 20L, norma padrão, potabilidade de acordo com legislação vigente.</w:t>
            </w:r>
          </w:p>
        </w:tc>
        <w:tc>
          <w:tcPr>
            <w:tcW w:w="1134" w:type="dxa"/>
            <w:shd w:val="clear" w:color="auto" w:fill="auto"/>
            <w:vAlign w:val="center"/>
          </w:tcPr>
          <w:p w14:paraId="7E9C1C57" w14:textId="77777777" w:rsidR="002C11EF" w:rsidRDefault="002C11EF" w:rsidP="002C11EF">
            <w:pPr>
              <w:spacing w:after="120" w:line="360" w:lineRule="auto"/>
              <w:jc w:val="center"/>
              <w:rPr>
                <w:sz w:val="20"/>
              </w:rPr>
            </w:pPr>
            <w:r>
              <w:rPr>
                <w:sz w:val="20"/>
              </w:rPr>
              <w:t>445495</w:t>
            </w:r>
          </w:p>
        </w:tc>
        <w:tc>
          <w:tcPr>
            <w:tcW w:w="1134" w:type="dxa"/>
            <w:shd w:val="clear" w:color="auto" w:fill="auto"/>
            <w:vAlign w:val="center"/>
          </w:tcPr>
          <w:p w14:paraId="45F83549" w14:textId="77777777" w:rsidR="002C11EF" w:rsidRDefault="002C11EF" w:rsidP="002C11EF">
            <w:pPr>
              <w:spacing w:after="120" w:line="360" w:lineRule="auto"/>
              <w:jc w:val="center"/>
              <w:rPr>
                <w:sz w:val="20"/>
              </w:rPr>
            </w:pPr>
            <w:r>
              <w:rPr>
                <w:sz w:val="20"/>
              </w:rPr>
              <w:t>Garrafão de 20 L</w:t>
            </w:r>
          </w:p>
        </w:tc>
        <w:tc>
          <w:tcPr>
            <w:tcW w:w="1134" w:type="dxa"/>
            <w:shd w:val="clear" w:color="auto" w:fill="auto"/>
            <w:vAlign w:val="center"/>
          </w:tcPr>
          <w:p w14:paraId="5E20F8C6" w14:textId="77777777" w:rsidR="002C11EF" w:rsidRDefault="002C11EF" w:rsidP="002C11EF">
            <w:pPr>
              <w:jc w:val="center"/>
              <w:rPr>
                <w:sz w:val="20"/>
              </w:rPr>
            </w:pPr>
            <w:r>
              <w:rPr>
                <w:sz w:val="20"/>
              </w:rPr>
              <w:t>109</w:t>
            </w:r>
          </w:p>
          <w:p w14:paraId="31F4BA2B" w14:textId="77777777" w:rsidR="002C11EF" w:rsidRDefault="002C11EF" w:rsidP="002C11EF">
            <w:pPr>
              <w:jc w:val="center"/>
              <w:rPr>
                <w:sz w:val="20"/>
              </w:rPr>
            </w:pPr>
          </w:p>
        </w:tc>
        <w:tc>
          <w:tcPr>
            <w:tcW w:w="1134" w:type="dxa"/>
            <w:shd w:val="clear" w:color="auto" w:fill="auto"/>
            <w:vAlign w:val="center"/>
          </w:tcPr>
          <w:p w14:paraId="1496CF3A" w14:textId="77777777" w:rsidR="002C11EF" w:rsidRDefault="002C11EF" w:rsidP="002C11EF">
            <w:pPr>
              <w:jc w:val="center"/>
              <w:rPr>
                <w:sz w:val="20"/>
              </w:rPr>
            </w:pPr>
            <w:r>
              <w:rPr>
                <w:sz w:val="20"/>
              </w:rPr>
              <w:t>3.386</w:t>
            </w:r>
          </w:p>
        </w:tc>
        <w:tc>
          <w:tcPr>
            <w:tcW w:w="1559" w:type="dxa"/>
          </w:tcPr>
          <w:p w14:paraId="7898A21C" w14:textId="77777777" w:rsidR="002C11EF" w:rsidRDefault="002C11EF" w:rsidP="002C11EF">
            <w:pPr>
              <w:jc w:val="center"/>
              <w:rPr>
                <w:sz w:val="20"/>
              </w:rPr>
            </w:pPr>
            <w:r>
              <w:rPr>
                <w:sz w:val="20"/>
              </w:rPr>
              <w:t>SMTDC – 16</w:t>
            </w:r>
          </w:p>
          <w:p w14:paraId="128FF54D" w14:textId="77777777" w:rsidR="002C11EF" w:rsidRDefault="002C11EF" w:rsidP="002C11EF">
            <w:pPr>
              <w:ind w:left="-108"/>
              <w:jc w:val="center"/>
              <w:rPr>
                <w:sz w:val="20"/>
              </w:rPr>
            </w:pPr>
            <w:r>
              <w:rPr>
                <w:sz w:val="20"/>
              </w:rPr>
              <w:t>SMASDH -  1000</w:t>
            </w:r>
          </w:p>
          <w:p w14:paraId="37C23874" w14:textId="77777777" w:rsidR="002C11EF" w:rsidRDefault="002C11EF" w:rsidP="002C11EF">
            <w:pPr>
              <w:ind w:left="-108"/>
              <w:jc w:val="center"/>
              <w:rPr>
                <w:sz w:val="20"/>
              </w:rPr>
            </w:pPr>
            <w:r>
              <w:rPr>
                <w:sz w:val="20"/>
              </w:rPr>
              <w:t>SMS – 1900</w:t>
            </w:r>
          </w:p>
          <w:p w14:paraId="30FC9DCC" w14:textId="77777777" w:rsidR="002C11EF" w:rsidRDefault="002C11EF" w:rsidP="002C11EF">
            <w:pPr>
              <w:ind w:left="-108"/>
              <w:jc w:val="center"/>
              <w:rPr>
                <w:sz w:val="20"/>
              </w:rPr>
            </w:pPr>
            <w:r>
              <w:rPr>
                <w:sz w:val="20"/>
              </w:rPr>
              <w:t>SMMAPA – 170</w:t>
            </w:r>
          </w:p>
          <w:p w14:paraId="663E64E9" w14:textId="77777777" w:rsidR="002C11EF" w:rsidRDefault="002C11EF" w:rsidP="002C11EF">
            <w:pPr>
              <w:ind w:left="-108"/>
              <w:jc w:val="center"/>
              <w:rPr>
                <w:sz w:val="20"/>
              </w:rPr>
            </w:pPr>
            <w:r>
              <w:rPr>
                <w:sz w:val="20"/>
              </w:rPr>
              <w:t>SME – 300</w:t>
            </w:r>
          </w:p>
          <w:p w14:paraId="02B23BA1" w14:textId="77777777" w:rsidR="002C11EF" w:rsidRDefault="002C11EF" w:rsidP="002C11EF">
            <w:pPr>
              <w:ind w:left="-108"/>
              <w:jc w:val="center"/>
              <w:rPr>
                <w:sz w:val="20"/>
              </w:rPr>
            </w:pPr>
          </w:p>
        </w:tc>
      </w:tr>
    </w:tbl>
    <w:p w14:paraId="274150F5"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1.2.1 - Os itens objetos desta contratação são caracterizados como comuns, conforme Artigo 6º, XIII, da Lei 14.133/2021.</w:t>
      </w:r>
    </w:p>
    <w:p w14:paraId="0FCB9C1E"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1.2.2 - O contrato oferece maior detalhamento das regras que serão aplicadas em relação à vigência da contratação.</w:t>
      </w:r>
    </w:p>
    <w:p w14:paraId="1130DC51" w14:textId="77777777" w:rsidR="002C11EF" w:rsidRPr="002C11EF" w:rsidRDefault="002C11EF" w:rsidP="002C11EF">
      <w:pPr>
        <w:pStyle w:val="PargrafodaLista"/>
        <w:tabs>
          <w:tab w:val="left" w:pos="1908"/>
        </w:tabs>
        <w:spacing w:before="120" w:after="120"/>
        <w:ind w:left="0" w:right="-1"/>
        <w:jc w:val="both"/>
      </w:pPr>
      <w:r w:rsidRPr="002C11EF">
        <w:t>1.2.3 – Optou-se pelo Sistema de Registro de Preços, pela natureza do objeto, não sendo possível definir previamente o quantitativo exato</w:t>
      </w:r>
      <w:r w:rsidRPr="002C11EF">
        <w:rPr>
          <w:spacing w:val="-59"/>
        </w:rPr>
        <w:t xml:space="preserve">        </w:t>
      </w:r>
      <w:r w:rsidRPr="002C11EF">
        <w:t xml:space="preserve"> a ser demandado</w:t>
      </w:r>
      <w:r w:rsidRPr="002C11EF">
        <w:rPr>
          <w:spacing w:val="-1"/>
        </w:rPr>
        <w:t xml:space="preserve"> </w:t>
      </w:r>
      <w:r w:rsidRPr="002C11EF">
        <w:t>pela Secretaria requisitante.</w:t>
      </w:r>
    </w:p>
    <w:p w14:paraId="1A80CE1B" w14:textId="77777777" w:rsidR="002C11EF" w:rsidRPr="002C11EF" w:rsidRDefault="002C11EF" w:rsidP="002C11EF">
      <w:pPr>
        <w:pStyle w:val="Nivel01"/>
        <w:tabs>
          <w:tab w:val="clear" w:pos="567"/>
          <w:tab w:val="left" w:pos="0"/>
        </w:tabs>
        <w:spacing w:before="120" w:after="120"/>
        <w:ind w:left="0" w:firstLine="0"/>
        <w:rPr>
          <w:rFonts w:ascii="Times New Roman" w:hAnsi="Times New Roman" w:cs="Times New Roman"/>
          <w:sz w:val="24"/>
          <w:szCs w:val="24"/>
        </w:rPr>
      </w:pPr>
      <w:r w:rsidRPr="002C11EF">
        <w:rPr>
          <w:rFonts w:ascii="Times New Roman" w:hAnsi="Times New Roman" w:cs="Times New Roman"/>
          <w:sz w:val="24"/>
          <w:szCs w:val="24"/>
        </w:rPr>
        <w:t>1.3 - FUNDAMENTAÇÃO E DESCRIÇÃO DA NECESSIDADE DA CONTRATAÇÃO</w:t>
      </w:r>
    </w:p>
    <w:p w14:paraId="5A6FA641"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A Fundamentação e descrição da necessidade da contratação encontra-se pormenorizada em tópico específico dos Estudos Técnicos Preliminares.</w:t>
      </w:r>
    </w:p>
    <w:p w14:paraId="0849F5E7"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p>
    <w:p w14:paraId="186B5877"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sz w:val="24"/>
          <w:szCs w:val="24"/>
        </w:rPr>
        <w:t xml:space="preserve">2 - DESCRIÇÃO DA SOLUÇÃO COMO UM TODO CONSIDERADO O CICLO DE VIDA </w:t>
      </w:r>
      <w:r w:rsidRPr="002C11EF">
        <w:rPr>
          <w:rFonts w:ascii="Times New Roman" w:hAnsi="Times New Roman" w:cs="Times New Roman"/>
          <w:color w:val="auto"/>
          <w:sz w:val="24"/>
          <w:szCs w:val="24"/>
        </w:rPr>
        <w:t>DO OBJETO</w:t>
      </w:r>
    </w:p>
    <w:p w14:paraId="692D93E3"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2C11EF">
        <w:rPr>
          <w:rFonts w:ascii="Times New Roman" w:hAnsi="Times New Roman" w:cs="Times New Roman"/>
          <w:i w:val="0"/>
          <w:color w:val="auto"/>
          <w:sz w:val="24"/>
          <w:szCs w:val="24"/>
        </w:rPr>
        <w:t>2.1 - A descrição da solução como um todo encontra-se pormenorizada em tópico específico dos Estudos Técnicos Preliminares.</w:t>
      </w:r>
    </w:p>
    <w:bookmarkEnd w:id="26"/>
    <w:p w14:paraId="148F5052" w14:textId="77777777" w:rsidR="002C11EF" w:rsidRPr="002C11EF" w:rsidRDefault="002C11EF" w:rsidP="002C11EF">
      <w:pPr>
        <w:spacing w:before="120" w:after="120"/>
        <w:jc w:val="both"/>
        <w:rPr>
          <w:sz w:val="24"/>
          <w:szCs w:val="24"/>
        </w:rPr>
      </w:pPr>
      <w:r w:rsidRPr="002C11EF">
        <w:rPr>
          <w:sz w:val="24"/>
          <w:szCs w:val="24"/>
        </w:rPr>
        <w:t>3 – REQUISITOS DA CONTRATAÇÃO</w:t>
      </w:r>
    </w:p>
    <w:p w14:paraId="59091FFF" w14:textId="77777777" w:rsidR="002C11EF" w:rsidRPr="002C11EF" w:rsidRDefault="002C11EF" w:rsidP="002C11EF">
      <w:pPr>
        <w:spacing w:before="120" w:after="120"/>
        <w:jc w:val="both"/>
        <w:rPr>
          <w:color w:val="000000"/>
          <w:sz w:val="24"/>
          <w:szCs w:val="24"/>
        </w:rPr>
      </w:pPr>
      <w:r w:rsidRPr="002C11EF">
        <w:rPr>
          <w:color w:val="000000"/>
          <w:sz w:val="24"/>
          <w:szCs w:val="24"/>
        </w:rPr>
        <w:t>3.1 - A Contratada deverá observar os termos do instrumento convocatório da contratação e às legislações federal, estadual e municipal e normatizações relacionadas vigentes; e ainda:</w:t>
      </w:r>
    </w:p>
    <w:p w14:paraId="4E1D5B0B" w14:textId="77777777" w:rsidR="002C11EF" w:rsidRPr="002C11EF" w:rsidRDefault="002C11EF" w:rsidP="002C11EF">
      <w:pPr>
        <w:spacing w:before="120" w:after="120"/>
        <w:jc w:val="both"/>
        <w:rPr>
          <w:color w:val="000000"/>
          <w:sz w:val="24"/>
          <w:szCs w:val="24"/>
        </w:rPr>
      </w:pPr>
      <w:r w:rsidRPr="002C11EF">
        <w:rPr>
          <w:color w:val="000000"/>
          <w:sz w:val="24"/>
          <w:szCs w:val="24"/>
        </w:rPr>
        <w:t>3.1.1 - Observância às normas técnicas em geral, em especial as relacionadas com saúde operacional e segurança do trabalho;</w:t>
      </w:r>
    </w:p>
    <w:p w14:paraId="573A93EE" w14:textId="77777777" w:rsidR="002C11EF" w:rsidRPr="002C11EF" w:rsidRDefault="002C11EF" w:rsidP="002C11EF">
      <w:pPr>
        <w:spacing w:before="120" w:after="120"/>
        <w:jc w:val="both"/>
        <w:rPr>
          <w:color w:val="000000"/>
          <w:sz w:val="24"/>
          <w:szCs w:val="24"/>
        </w:rPr>
      </w:pPr>
      <w:r w:rsidRPr="002C11EF">
        <w:rPr>
          <w:color w:val="000000"/>
          <w:sz w:val="24"/>
          <w:szCs w:val="24"/>
        </w:rPr>
        <w:t>3.1.2 - Combate ao trabalho infantil ilegal e ao trabalho escravo e análogo a escravo;</w:t>
      </w:r>
    </w:p>
    <w:p w14:paraId="7D49F09E" w14:textId="77777777" w:rsidR="002C11EF" w:rsidRPr="002C11EF" w:rsidRDefault="002C11EF" w:rsidP="002C11EF">
      <w:pPr>
        <w:spacing w:before="120" w:after="120"/>
        <w:jc w:val="both"/>
        <w:rPr>
          <w:color w:val="000000"/>
          <w:sz w:val="24"/>
          <w:szCs w:val="24"/>
        </w:rPr>
      </w:pPr>
      <w:r w:rsidRPr="002C11EF">
        <w:rPr>
          <w:color w:val="000000"/>
          <w:sz w:val="24"/>
          <w:szCs w:val="24"/>
        </w:rPr>
        <w:t>3.1.3 - Comprometimento com o uso de produtos certificados e que não contenham potencial agressivo e prejudicial às pessoas, aos animais, ao meio ambiente e ao patrimônio;</w:t>
      </w:r>
    </w:p>
    <w:p w14:paraId="18A0D177" w14:textId="77777777" w:rsidR="002C11EF" w:rsidRPr="002C11EF" w:rsidRDefault="002C11EF" w:rsidP="002C11EF">
      <w:pPr>
        <w:spacing w:before="120" w:after="120"/>
        <w:jc w:val="both"/>
        <w:rPr>
          <w:color w:val="000000"/>
          <w:sz w:val="24"/>
          <w:szCs w:val="24"/>
        </w:rPr>
      </w:pPr>
      <w:r w:rsidRPr="002C11EF">
        <w:rPr>
          <w:color w:val="000000"/>
          <w:sz w:val="24"/>
          <w:szCs w:val="24"/>
        </w:rPr>
        <w:t>3.1.4 - Compromisso com a redução do impacto ambiental negativo e com a proteção ao meio natural e antrópico;</w:t>
      </w:r>
    </w:p>
    <w:p w14:paraId="6C9083A4" w14:textId="77777777" w:rsidR="002C11EF" w:rsidRPr="002C11EF" w:rsidRDefault="002C11EF" w:rsidP="002C11EF">
      <w:pPr>
        <w:spacing w:before="120" w:after="120"/>
        <w:jc w:val="both"/>
        <w:rPr>
          <w:color w:val="000000"/>
          <w:sz w:val="24"/>
          <w:szCs w:val="24"/>
        </w:rPr>
      </w:pPr>
      <w:r w:rsidRPr="002C11EF">
        <w:rPr>
          <w:color w:val="000000"/>
          <w:sz w:val="24"/>
          <w:szCs w:val="24"/>
        </w:rPr>
        <w:t>3.1.5 - Adoção de requisitos que não limitem a competição e não deixe a Unidade requisitante dependente da Contratada;</w:t>
      </w:r>
    </w:p>
    <w:p w14:paraId="7F171A5E" w14:textId="77777777" w:rsidR="002C11EF" w:rsidRPr="002C11EF" w:rsidRDefault="002C11EF" w:rsidP="002C11EF">
      <w:pPr>
        <w:spacing w:before="120" w:after="120"/>
        <w:jc w:val="both"/>
        <w:rPr>
          <w:color w:val="000000"/>
          <w:sz w:val="24"/>
          <w:szCs w:val="24"/>
        </w:rPr>
      </w:pPr>
      <w:r w:rsidRPr="002C11EF">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345B88A7" w14:textId="77777777" w:rsidR="002C11EF" w:rsidRPr="002C11EF" w:rsidRDefault="002C11EF" w:rsidP="002C11EF">
      <w:pPr>
        <w:pStyle w:val="Nvel3-R"/>
        <w:numPr>
          <w:ilvl w:val="0"/>
          <w:numId w:val="0"/>
        </w:numPr>
        <w:spacing w:line="240" w:lineRule="auto"/>
        <w:rPr>
          <w:rFonts w:ascii="Times New Roman" w:hAnsi="Times New Roman" w:cs="Times New Roman"/>
          <w:b/>
          <w:bCs/>
          <w:i w:val="0"/>
          <w:color w:val="auto"/>
          <w:sz w:val="24"/>
          <w:szCs w:val="24"/>
        </w:rPr>
      </w:pPr>
      <w:r w:rsidRPr="002C11EF">
        <w:rPr>
          <w:rFonts w:ascii="Times New Roman" w:hAnsi="Times New Roman" w:cs="Times New Roman"/>
          <w:b/>
          <w:bCs/>
          <w:i w:val="0"/>
          <w:color w:val="auto"/>
          <w:sz w:val="24"/>
          <w:szCs w:val="24"/>
        </w:rPr>
        <w:t>Sustentabilidade:</w:t>
      </w:r>
    </w:p>
    <w:p w14:paraId="369635ED" w14:textId="77777777" w:rsidR="002C11EF" w:rsidRPr="002C11EF" w:rsidRDefault="002C11EF" w:rsidP="002C11EF">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3B9F94F9" w14:textId="77777777" w:rsidR="002C11EF" w:rsidRPr="002C11EF" w:rsidRDefault="002C11EF" w:rsidP="002C11EF">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iCs/>
          <w:color w:val="auto"/>
          <w:sz w:val="24"/>
          <w:szCs w:val="24"/>
        </w:rPr>
        <w:t>3.2.1 – Como critérios e práticas de sustentabilidade, sob os aspectos socioambientais, socioeconômicos e socioculturais, deverão ser observadas, no que couber e quando aplicável, legislações como: Lei nº 14.134/2021, Resolução ANP nº 971/2024, Resolução RDC ANVISA nº 717/2022, Resolução ANP nº 49/2016, Instrução Normativa IBAMA nº 1/2013, Portaria MS nº 2.914/2011, ABNT NBR 14638, ABNT NBR 14222, bem como legislação complementar, correlata e supervenientes.</w:t>
      </w:r>
    </w:p>
    <w:p w14:paraId="7422E00F" w14:textId="77777777" w:rsidR="002C11EF" w:rsidRPr="002C11EF" w:rsidRDefault="002C11EF" w:rsidP="002C11EF">
      <w:pPr>
        <w:pStyle w:val="Nivel2"/>
        <w:spacing w:line="240" w:lineRule="auto"/>
        <w:ind w:left="0" w:firstLine="0"/>
        <w:rPr>
          <w:rFonts w:ascii="Times New Roman" w:hAnsi="Times New Roman" w:cs="Times New Roman"/>
          <w:b/>
          <w:color w:val="auto"/>
          <w:sz w:val="24"/>
          <w:szCs w:val="24"/>
        </w:rPr>
      </w:pPr>
      <w:r w:rsidRPr="002C11EF">
        <w:rPr>
          <w:rFonts w:ascii="Times New Roman" w:hAnsi="Times New Roman" w:cs="Times New Roman"/>
          <w:b/>
          <w:color w:val="auto"/>
          <w:sz w:val="24"/>
          <w:szCs w:val="24"/>
        </w:rPr>
        <w:t>Subcontratação</w:t>
      </w:r>
    </w:p>
    <w:p w14:paraId="78FA83DA" w14:textId="77777777" w:rsidR="002C11EF" w:rsidRPr="002C11EF" w:rsidRDefault="002C11EF" w:rsidP="002C11EF">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color w:val="auto"/>
          <w:sz w:val="24"/>
          <w:szCs w:val="24"/>
        </w:rPr>
        <w:t>3.3 -</w:t>
      </w:r>
      <w:r w:rsidRPr="002C11EF">
        <w:rPr>
          <w:rFonts w:ascii="Times New Roman" w:hAnsi="Times New Roman" w:cs="Times New Roman"/>
          <w:iCs/>
          <w:color w:val="auto"/>
          <w:sz w:val="24"/>
          <w:szCs w:val="24"/>
        </w:rPr>
        <w:t>Não será admitida a subcontratação do objeto contratual.</w:t>
      </w:r>
    </w:p>
    <w:p w14:paraId="3DA12B52"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Garantia da contratação</w:t>
      </w:r>
    </w:p>
    <w:p w14:paraId="6B07BCA2"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3.4 - Não haverá exigência da garantia da contratação dos </w:t>
      </w:r>
      <w:hyperlink r:id="rId54" w:anchor="art96" w:history="1">
        <w:r w:rsidRPr="002C11EF">
          <w:rPr>
            <w:rStyle w:val="Hyperlink"/>
            <w:rFonts w:ascii="Times New Roman" w:hAnsi="Times New Roman" w:cs="Times New Roman"/>
            <w:i w:val="0"/>
            <w:color w:val="auto"/>
            <w:sz w:val="24"/>
            <w:szCs w:val="24"/>
          </w:rPr>
          <w:t>artigos 96 e seguintes da Lei nº 14.133, de 2021</w:t>
        </w:r>
      </w:hyperlink>
      <w:r w:rsidRPr="002C11EF">
        <w:rPr>
          <w:rFonts w:ascii="Times New Roman" w:hAnsi="Times New Roman" w:cs="Times New Roman"/>
          <w:i w:val="0"/>
          <w:color w:val="auto"/>
          <w:sz w:val="24"/>
          <w:szCs w:val="24"/>
        </w:rPr>
        <w:t>.</w:t>
      </w:r>
    </w:p>
    <w:p w14:paraId="22DC7682" w14:textId="77777777" w:rsidR="002C11EF" w:rsidRPr="002C11EF" w:rsidRDefault="002C11EF" w:rsidP="002C11EF">
      <w:pPr>
        <w:pStyle w:val="Nivel01"/>
        <w:tabs>
          <w:tab w:val="clear" w:pos="567"/>
          <w:tab w:val="left" w:pos="0"/>
        </w:tabs>
        <w:spacing w:before="120" w:after="120"/>
        <w:ind w:left="0" w:firstLine="0"/>
        <w:rPr>
          <w:rFonts w:ascii="Times New Roman" w:hAnsi="Times New Roman" w:cs="Times New Roman"/>
          <w:sz w:val="24"/>
          <w:szCs w:val="24"/>
        </w:rPr>
      </w:pPr>
      <w:r w:rsidRPr="002C11EF">
        <w:rPr>
          <w:rFonts w:ascii="Times New Roman" w:hAnsi="Times New Roman" w:cs="Times New Roman"/>
          <w:sz w:val="24"/>
          <w:szCs w:val="24"/>
        </w:rPr>
        <w:t>4 - EXECUÇÃO DO OBJETO</w:t>
      </w:r>
    </w:p>
    <w:p w14:paraId="7EBB232D" w14:textId="77777777" w:rsidR="002C11EF" w:rsidRPr="002C11EF" w:rsidRDefault="002C11EF" w:rsidP="002C11EF">
      <w:pPr>
        <w:spacing w:before="120" w:after="120"/>
        <w:jc w:val="both"/>
        <w:rPr>
          <w:sz w:val="24"/>
          <w:szCs w:val="24"/>
        </w:rPr>
      </w:pPr>
      <w:r w:rsidRPr="002C11EF">
        <w:rPr>
          <w:sz w:val="24"/>
          <w:szCs w:val="24"/>
        </w:rPr>
        <w:t>4.1 – A forma de execução será DIRETA, com fornecimento PARCELADO.</w:t>
      </w:r>
    </w:p>
    <w:p w14:paraId="6C418043" w14:textId="77777777" w:rsidR="002C11EF" w:rsidRPr="002C11EF" w:rsidRDefault="002C11EF" w:rsidP="002C11EF">
      <w:pPr>
        <w:spacing w:before="120" w:after="120"/>
        <w:jc w:val="both"/>
        <w:rPr>
          <w:sz w:val="24"/>
          <w:szCs w:val="24"/>
        </w:rPr>
      </w:pPr>
      <w:r w:rsidRPr="002C11EF">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27E2818D" w14:textId="77777777" w:rsidR="002C11EF" w:rsidRPr="002C11EF" w:rsidRDefault="002C11EF" w:rsidP="002C11EF">
      <w:pPr>
        <w:spacing w:before="120" w:after="120"/>
        <w:jc w:val="both"/>
        <w:rPr>
          <w:sz w:val="24"/>
          <w:szCs w:val="24"/>
        </w:rPr>
      </w:pPr>
      <w:r w:rsidRPr="002C11EF">
        <w:rPr>
          <w:sz w:val="24"/>
          <w:szCs w:val="24"/>
        </w:rPr>
        <w:lastRenderedPageBreak/>
        <w:t>4.3 – Os bens serão entregues conforme ordens de fornecimento, em até 05 (cinco) dias úteis, após o recebimento da mesma, nos endereços a seguir, onde serão recebidos pelo fiscal do contrato ou por servidor designado para tal:</w:t>
      </w:r>
    </w:p>
    <w:p w14:paraId="3790D7C3" w14:textId="77777777" w:rsidR="002C11EF" w:rsidRPr="002C11EF" w:rsidRDefault="002C11EF" w:rsidP="002C11EF">
      <w:pPr>
        <w:spacing w:before="120" w:after="120"/>
        <w:jc w:val="both"/>
        <w:rPr>
          <w:sz w:val="24"/>
          <w:szCs w:val="24"/>
        </w:rPr>
      </w:pPr>
      <w:r w:rsidRPr="002C11EF">
        <w:rPr>
          <w:sz w:val="24"/>
          <w:szCs w:val="24"/>
        </w:rPr>
        <w:t xml:space="preserve">4.3.1 -  </w:t>
      </w:r>
      <w:r w:rsidRPr="002C11EF">
        <w:rPr>
          <w:b/>
          <w:sz w:val="24"/>
          <w:szCs w:val="24"/>
        </w:rPr>
        <w:t>SMTDC</w:t>
      </w:r>
      <w:r w:rsidRPr="002C11EF">
        <w:rPr>
          <w:sz w:val="24"/>
          <w:szCs w:val="24"/>
        </w:rPr>
        <w:t xml:space="preserve"> – Chefia Geral da Guarda Municipal, Praça João Almeida, s/nº, Centro- Bom Jardim, de segunda a sexta-feira, das 9h às17h, onde serão recebidos pelos fiscais do contrato ou por servidor designado para tal;</w:t>
      </w:r>
    </w:p>
    <w:p w14:paraId="4AB23000" w14:textId="77777777" w:rsidR="002C11EF" w:rsidRPr="002C11EF" w:rsidRDefault="002C11EF" w:rsidP="002C11EF">
      <w:pPr>
        <w:spacing w:before="120" w:after="120"/>
        <w:jc w:val="both"/>
        <w:rPr>
          <w:sz w:val="24"/>
          <w:szCs w:val="24"/>
        </w:rPr>
      </w:pPr>
      <w:r w:rsidRPr="002C11EF">
        <w:rPr>
          <w:sz w:val="24"/>
          <w:szCs w:val="24"/>
        </w:rPr>
        <w:t xml:space="preserve">4.3.2 – </w:t>
      </w:r>
      <w:r w:rsidRPr="002C11EF">
        <w:rPr>
          <w:b/>
          <w:sz w:val="24"/>
          <w:szCs w:val="24"/>
        </w:rPr>
        <w:t>SMASDH</w:t>
      </w:r>
      <w:r w:rsidRPr="002C11EF">
        <w:rPr>
          <w:sz w:val="24"/>
          <w:szCs w:val="24"/>
        </w:rPr>
        <w:t xml:space="preserve"> – Sede, Rua Miguel de Carvalho, n158, Centro – Bom Jardim / RJ, de segunda a sexta-feira, das 9h às12h e das 13h às 17h, onde serão recebidos pelos fiscais do contrato ou por servidor designado para tal;</w:t>
      </w:r>
    </w:p>
    <w:p w14:paraId="30E859E0" w14:textId="77777777" w:rsidR="002C11EF" w:rsidRPr="002C11EF" w:rsidRDefault="002C11EF" w:rsidP="002C11EF">
      <w:pPr>
        <w:spacing w:before="120" w:after="120"/>
        <w:jc w:val="both"/>
        <w:rPr>
          <w:sz w:val="24"/>
          <w:szCs w:val="24"/>
        </w:rPr>
      </w:pPr>
      <w:r w:rsidRPr="002C11EF">
        <w:rPr>
          <w:sz w:val="24"/>
          <w:szCs w:val="24"/>
        </w:rPr>
        <w:t>4.3.3 –</w:t>
      </w:r>
      <w:r w:rsidRPr="002C11EF">
        <w:rPr>
          <w:b/>
          <w:sz w:val="24"/>
          <w:szCs w:val="24"/>
        </w:rPr>
        <w:t xml:space="preserve"> SMS</w:t>
      </w:r>
      <w:r w:rsidRPr="002C11EF">
        <w:rPr>
          <w:sz w:val="24"/>
          <w:szCs w:val="24"/>
        </w:rPr>
        <w:t xml:space="preserve"> – Av. Tancredo Neves, 441 – Ed. Filhinho – Bairro Maravilha – Bom Jardim/RJ, de segunda a sexta-feira, das 9h às 16h;</w:t>
      </w:r>
    </w:p>
    <w:p w14:paraId="5CCCB31A" w14:textId="77777777" w:rsidR="002C11EF" w:rsidRPr="002C11EF" w:rsidRDefault="002C11EF" w:rsidP="002C11EF">
      <w:pPr>
        <w:spacing w:before="120" w:after="120"/>
        <w:jc w:val="both"/>
        <w:rPr>
          <w:sz w:val="24"/>
          <w:szCs w:val="24"/>
        </w:rPr>
      </w:pPr>
      <w:r w:rsidRPr="002C11EF">
        <w:rPr>
          <w:sz w:val="24"/>
          <w:szCs w:val="24"/>
        </w:rPr>
        <w:t xml:space="preserve">4.3.4 – </w:t>
      </w:r>
      <w:r w:rsidRPr="002C11EF">
        <w:rPr>
          <w:b/>
          <w:sz w:val="24"/>
          <w:szCs w:val="24"/>
        </w:rPr>
        <w:t>SMMAPA</w:t>
      </w:r>
      <w:r w:rsidRPr="002C11EF">
        <w:rPr>
          <w:sz w:val="24"/>
          <w:szCs w:val="24"/>
        </w:rPr>
        <w:t xml:space="preserve"> – Sede, Av. Venâncio Pereira Veloso, s/nº, Centro, Bom Jardim/RJ, de segunda a sexta-feira, das 9h às 12h e das 13h às 17h, onde serão recebidos pelos fiscais do contrato ou por servidor designado para tal;</w:t>
      </w:r>
    </w:p>
    <w:p w14:paraId="33FFC649" w14:textId="77777777" w:rsidR="002C11EF" w:rsidRPr="002C11EF" w:rsidRDefault="002C11EF" w:rsidP="002C11EF">
      <w:pPr>
        <w:spacing w:before="120" w:after="120"/>
        <w:jc w:val="both"/>
        <w:rPr>
          <w:sz w:val="24"/>
          <w:szCs w:val="24"/>
        </w:rPr>
      </w:pPr>
      <w:r w:rsidRPr="002C11EF">
        <w:rPr>
          <w:sz w:val="24"/>
          <w:szCs w:val="24"/>
        </w:rPr>
        <w:t xml:space="preserve">4.3.5 - </w:t>
      </w:r>
      <w:r w:rsidRPr="002C11EF">
        <w:rPr>
          <w:b/>
          <w:sz w:val="24"/>
          <w:szCs w:val="24"/>
        </w:rPr>
        <w:t>SME</w:t>
      </w:r>
      <w:r w:rsidRPr="002C11EF">
        <w:rPr>
          <w:sz w:val="24"/>
          <w:szCs w:val="24"/>
        </w:rPr>
        <w:t xml:space="preserve"> – A relação com os endereços, dias e horários em que os itens deverão ser entregues, encontra-se no Anexo A deste Termo;</w:t>
      </w:r>
    </w:p>
    <w:p w14:paraId="7666B030" w14:textId="77777777" w:rsidR="002C11EF" w:rsidRPr="002C11EF" w:rsidRDefault="002C11EF" w:rsidP="002C11EF">
      <w:pPr>
        <w:spacing w:before="120" w:after="120"/>
        <w:jc w:val="both"/>
        <w:rPr>
          <w:sz w:val="24"/>
          <w:szCs w:val="24"/>
        </w:rPr>
      </w:pPr>
      <w:r w:rsidRPr="002C11EF">
        <w:rPr>
          <w:sz w:val="24"/>
          <w:szCs w:val="24"/>
        </w:rPr>
        <w:t xml:space="preserve">4.3.6 – </w:t>
      </w:r>
      <w:r w:rsidRPr="002C11EF">
        <w:rPr>
          <w:b/>
          <w:sz w:val="24"/>
          <w:szCs w:val="24"/>
        </w:rPr>
        <w:t>SMOI</w:t>
      </w:r>
      <w:r w:rsidRPr="002C11EF">
        <w:rPr>
          <w:sz w:val="24"/>
          <w:szCs w:val="24"/>
        </w:rPr>
        <w:t xml:space="preserve"> – Sede, Rua Humberto Neves, s/nº, Bairro Bom Destino, Bom Jardim, de segunda a sexta-feira, das 7h às 11h e das 12h às 16h, onde serão recebidos pelos fiscais do contrato ou por servidor designado para tal.</w:t>
      </w:r>
    </w:p>
    <w:p w14:paraId="5C822130" w14:textId="77777777" w:rsidR="002C11EF" w:rsidRPr="002C11EF" w:rsidRDefault="002C11EF" w:rsidP="002C11EF">
      <w:pPr>
        <w:spacing w:before="120" w:after="120"/>
        <w:jc w:val="both"/>
        <w:rPr>
          <w:b/>
          <w:sz w:val="24"/>
          <w:szCs w:val="24"/>
        </w:rPr>
      </w:pPr>
      <w:r w:rsidRPr="002C11EF">
        <w:rPr>
          <w:b/>
          <w:sz w:val="24"/>
          <w:szCs w:val="24"/>
        </w:rPr>
        <w:t xml:space="preserve">5 – GESTÃO E FISCALIZAÇÃO DA ATA DE REGISTRO DE PREÇOS </w:t>
      </w:r>
    </w:p>
    <w:p w14:paraId="0740231B" w14:textId="77777777" w:rsidR="002C11EF" w:rsidRPr="002C11EF" w:rsidRDefault="002C11EF" w:rsidP="002C11EF">
      <w:pPr>
        <w:spacing w:before="120" w:after="120"/>
        <w:jc w:val="both"/>
        <w:rPr>
          <w:sz w:val="24"/>
          <w:szCs w:val="24"/>
        </w:rPr>
      </w:pPr>
      <w:r w:rsidRPr="002C11EF">
        <w:rPr>
          <w:sz w:val="24"/>
          <w:szCs w:val="24"/>
        </w:rPr>
        <w:t>5.1 – Serão gestoras da Ata de Registro de Preços, as secretarias abaixo, conforme sua cota parte:</w:t>
      </w:r>
    </w:p>
    <w:p w14:paraId="428F6F2B" w14:textId="77777777" w:rsidR="002C11EF" w:rsidRPr="002C11EF" w:rsidRDefault="002C11EF" w:rsidP="002C11EF">
      <w:pPr>
        <w:spacing w:before="120" w:after="120"/>
        <w:jc w:val="both"/>
        <w:rPr>
          <w:sz w:val="24"/>
          <w:szCs w:val="24"/>
        </w:rPr>
      </w:pPr>
      <w:r w:rsidRPr="002C11EF">
        <w:rPr>
          <w:b/>
          <w:sz w:val="24"/>
          <w:szCs w:val="24"/>
          <w:u w:val="single"/>
        </w:rPr>
        <w:t>Secretaria Municipal de Trânsito e Def. Civil</w:t>
      </w:r>
      <w:r w:rsidRPr="002C11EF">
        <w:rPr>
          <w:b/>
          <w:sz w:val="24"/>
          <w:szCs w:val="24"/>
        </w:rPr>
        <w:t xml:space="preserve"> -  Gilberto Pena Figueira</w:t>
      </w:r>
      <w:r w:rsidRPr="002C11EF">
        <w:rPr>
          <w:sz w:val="24"/>
          <w:szCs w:val="24"/>
        </w:rPr>
        <w:t>, Matrícula nº 41/7400, CPF nº 999.081.077-04;</w:t>
      </w:r>
    </w:p>
    <w:p w14:paraId="13A88C7B" w14:textId="77777777" w:rsidR="002C11EF" w:rsidRPr="002C11EF" w:rsidRDefault="002C11EF" w:rsidP="002C11EF">
      <w:pPr>
        <w:spacing w:before="120" w:after="120"/>
        <w:jc w:val="both"/>
        <w:rPr>
          <w:b/>
          <w:sz w:val="24"/>
          <w:szCs w:val="24"/>
          <w:u w:val="single"/>
        </w:rPr>
      </w:pPr>
      <w:r w:rsidRPr="002C11EF">
        <w:rPr>
          <w:b/>
          <w:sz w:val="24"/>
          <w:szCs w:val="24"/>
          <w:u w:val="single"/>
        </w:rPr>
        <w:t>Secretaria Municipal de Assistência Social e Dir. Humanos</w:t>
      </w:r>
      <w:r w:rsidRPr="002C11EF">
        <w:rPr>
          <w:b/>
          <w:sz w:val="24"/>
          <w:szCs w:val="24"/>
        </w:rPr>
        <w:t xml:space="preserve"> – Renata da Costa Ferreira</w:t>
      </w:r>
      <w:r w:rsidRPr="002C11EF">
        <w:rPr>
          <w:sz w:val="24"/>
          <w:szCs w:val="24"/>
        </w:rPr>
        <w:t>, Matrícula nº 41/6953, CPF nº 104.498.937-82;</w:t>
      </w:r>
    </w:p>
    <w:p w14:paraId="44220594" w14:textId="77777777" w:rsidR="002C11EF" w:rsidRPr="002C11EF" w:rsidRDefault="002C11EF" w:rsidP="002C11EF">
      <w:pPr>
        <w:spacing w:before="120" w:after="120"/>
        <w:jc w:val="both"/>
        <w:rPr>
          <w:sz w:val="24"/>
          <w:szCs w:val="24"/>
        </w:rPr>
      </w:pPr>
      <w:r w:rsidRPr="002C11EF">
        <w:rPr>
          <w:b/>
          <w:sz w:val="24"/>
          <w:szCs w:val="24"/>
          <w:u w:val="single"/>
        </w:rPr>
        <w:t>Secretaria Municipal de Saúde</w:t>
      </w:r>
      <w:r w:rsidRPr="002C11EF">
        <w:rPr>
          <w:b/>
          <w:sz w:val="24"/>
          <w:szCs w:val="24"/>
        </w:rPr>
        <w:t xml:space="preserve"> – Max de Lima Cariello, </w:t>
      </w:r>
      <w:r w:rsidRPr="002C11EF">
        <w:rPr>
          <w:sz w:val="24"/>
          <w:szCs w:val="24"/>
        </w:rPr>
        <w:t>Matrícula nº 41/7422, CPF nº 003.184.107-45;</w:t>
      </w:r>
    </w:p>
    <w:p w14:paraId="683CCFC3" w14:textId="77777777" w:rsidR="002C11EF" w:rsidRPr="002C11EF" w:rsidRDefault="002C11EF" w:rsidP="002C11EF">
      <w:pPr>
        <w:spacing w:before="120" w:after="120"/>
        <w:jc w:val="both"/>
        <w:rPr>
          <w:b/>
          <w:sz w:val="24"/>
          <w:szCs w:val="24"/>
        </w:rPr>
      </w:pPr>
      <w:r w:rsidRPr="002C11EF">
        <w:rPr>
          <w:b/>
          <w:sz w:val="24"/>
          <w:szCs w:val="24"/>
          <w:u w:val="single"/>
        </w:rPr>
        <w:t>Secretaria Municipal de Meio Ambiente e Proteção Animal</w:t>
      </w:r>
      <w:r w:rsidRPr="002C11EF">
        <w:rPr>
          <w:b/>
          <w:sz w:val="24"/>
          <w:szCs w:val="24"/>
        </w:rPr>
        <w:t>, Regina Helena Bérgamo Monnerat</w:t>
      </w:r>
      <w:r w:rsidRPr="002C11EF">
        <w:rPr>
          <w:sz w:val="24"/>
          <w:szCs w:val="24"/>
        </w:rPr>
        <w:t xml:space="preserve"> Matrícula nº 41/6921, CPF nº 918.148.637-53;</w:t>
      </w:r>
    </w:p>
    <w:p w14:paraId="7FFB533D" w14:textId="77777777" w:rsidR="002C11EF" w:rsidRPr="002C11EF" w:rsidRDefault="002C11EF" w:rsidP="002C11EF">
      <w:pPr>
        <w:spacing w:before="120" w:after="120"/>
        <w:jc w:val="both"/>
        <w:rPr>
          <w:b/>
          <w:sz w:val="24"/>
          <w:szCs w:val="24"/>
        </w:rPr>
      </w:pPr>
      <w:r w:rsidRPr="002C11EF">
        <w:rPr>
          <w:b/>
          <w:sz w:val="24"/>
          <w:szCs w:val="24"/>
          <w:u w:val="single"/>
        </w:rPr>
        <w:t>Secretaria Municipal de Educação</w:t>
      </w:r>
      <w:r w:rsidRPr="002C11EF">
        <w:rPr>
          <w:b/>
          <w:sz w:val="24"/>
          <w:szCs w:val="24"/>
        </w:rPr>
        <w:t xml:space="preserve"> – Jonas Edinaldo Silva, </w:t>
      </w:r>
      <w:r w:rsidRPr="002C11EF">
        <w:rPr>
          <w:sz w:val="24"/>
          <w:szCs w:val="24"/>
        </w:rPr>
        <w:t>Matrícula nº 11/0958, CPF nº 955.884.267-20;</w:t>
      </w:r>
    </w:p>
    <w:p w14:paraId="67B53E79" w14:textId="77777777" w:rsidR="002C11EF" w:rsidRPr="002C11EF" w:rsidRDefault="002C11EF" w:rsidP="002C11EF">
      <w:pPr>
        <w:spacing w:before="120" w:after="120"/>
        <w:jc w:val="both"/>
        <w:rPr>
          <w:b/>
          <w:sz w:val="24"/>
          <w:szCs w:val="24"/>
        </w:rPr>
      </w:pPr>
      <w:r w:rsidRPr="002C11EF">
        <w:rPr>
          <w:b/>
          <w:sz w:val="24"/>
          <w:szCs w:val="24"/>
          <w:u w:val="single"/>
        </w:rPr>
        <w:t>Secretaria Municipal de Obras e Infraestrutura</w:t>
      </w:r>
      <w:r w:rsidRPr="002C11EF">
        <w:rPr>
          <w:b/>
          <w:sz w:val="24"/>
          <w:szCs w:val="24"/>
        </w:rPr>
        <w:t xml:space="preserve"> – José Cristóvão Raposo dos Santos</w:t>
      </w:r>
      <w:r w:rsidRPr="002C11EF">
        <w:rPr>
          <w:sz w:val="24"/>
          <w:szCs w:val="24"/>
        </w:rPr>
        <w:t xml:space="preserve">, Matrícula nº 41/6919, CPF nº 246.735.447-49. </w:t>
      </w:r>
    </w:p>
    <w:p w14:paraId="2F2A96C7" w14:textId="77777777" w:rsidR="002C11EF" w:rsidRPr="002C11EF" w:rsidRDefault="002C11EF" w:rsidP="002C11EF">
      <w:pPr>
        <w:pStyle w:val="Nivel2"/>
        <w:spacing w:line="240" w:lineRule="auto"/>
        <w:ind w:left="0" w:firstLine="0"/>
        <w:rPr>
          <w:rFonts w:ascii="Times New Roman" w:eastAsia="Arial" w:hAnsi="Times New Roman" w:cs="Times New Roman"/>
          <w:color w:val="auto"/>
          <w:sz w:val="24"/>
          <w:szCs w:val="24"/>
        </w:rPr>
      </w:pPr>
      <w:r w:rsidRPr="002C11EF">
        <w:rPr>
          <w:rFonts w:ascii="Times New Roman" w:hAnsi="Times New Roman" w:cs="Times New Roman"/>
          <w:color w:val="auto"/>
          <w:sz w:val="24"/>
          <w:szCs w:val="24"/>
        </w:rPr>
        <w:t xml:space="preserve">5.2 – A Ata de Registro de Preços e os Contratos dela derivados deverão ser executados fielmente pelas partes, de acordo com as cláusulas avençadas e as normas da </w:t>
      </w:r>
      <w:hyperlink r:id="rId55" w:history="1">
        <w:r w:rsidRPr="002C11EF">
          <w:rPr>
            <w:rStyle w:val="Hyperlink"/>
            <w:rFonts w:ascii="Times New Roman" w:hAnsi="Times New Roman" w:cs="Times New Roman"/>
            <w:color w:val="auto"/>
            <w:sz w:val="24"/>
            <w:szCs w:val="24"/>
          </w:rPr>
          <w:t>Lei nº 14.133, de 2021</w:t>
        </w:r>
      </w:hyperlink>
      <w:r w:rsidRPr="002C11EF">
        <w:rPr>
          <w:rFonts w:ascii="Times New Roman" w:hAnsi="Times New Roman" w:cs="Times New Roman"/>
          <w:color w:val="auto"/>
          <w:sz w:val="24"/>
          <w:szCs w:val="24"/>
        </w:rPr>
        <w:t>, e cada parte responderá pelas consequências de sua inexecução total ou parcial</w:t>
      </w:r>
      <w:r w:rsidRPr="002C11EF">
        <w:rPr>
          <w:rFonts w:ascii="Times New Roman" w:eastAsia="Arial" w:hAnsi="Times New Roman" w:cs="Times New Roman"/>
          <w:color w:val="auto"/>
          <w:sz w:val="24"/>
          <w:szCs w:val="24"/>
        </w:rPr>
        <w:t>.</w:t>
      </w:r>
    </w:p>
    <w:p w14:paraId="0FE71C93"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303FE36F"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5.4 - O órgão ou entidade poderá convocar representante da empresa para adoção de providências que devam ser cumpridas de imediato.</w:t>
      </w:r>
    </w:p>
    <w:p w14:paraId="1E04DD5D"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w:t>
      </w:r>
      <w:r w:rsidRPr="002C11EF">
        <w:rPr>
          <w:rFonts w:ascii="Times New Roman" w:hAnsi="Times New Roman" w:cs="Times New Roman"/>
          <w:i w:val="0"/>
          <w:color w:val="auto"/>
          <w:sz w:val="24"/>
          <w:szCs w:val="24"/>
        </w:rPr>
        <w:lastRenderedPageBreak/>
        <w:t>dos mecanismos de fiscalização, das estratégias para execução do objeto, do plano complementar de execução da contratada, quando houver, do método de aferição dos resultados e das sanções aplicáveis, dentre outros.</w:t>
      </w:r>
    </w:p>
    <w:p w14:paraId="3BACE990"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5.6 - A execução da Ata de Registro de Preços e do contrato deverão ser acompanhada e fiscalizada pelos fiscais do contrato, ou pelos respectivos substitutos (</w:t>
      </w:r>
      <w:hyperlink r:id="rId56" w:anchor="art117" w:history="1">
        <w:r w:rsidRPr="002C11EF">
          <w:rPr>
            <w:rStyle w:val="Hyperlink"/>
            <w:rFonts w:ascii="Times New Roman" w:hAnsi="Times New Roman" w:cs="Times New Roman"/>
            <w:color w:val="auto"/>
            <w:sz w:val="24"/>
            <w:szCs w:val="24"/>
          </w:rPr>
          <w:t>Lei nº 14.133, de 2021, art. 117, caput</w:t>
        </w:r>
      </w:hyperlink>
      <w:r w:rsidRPr="002C11EF">
        <w:rPr>
          <w:rFonts w:ascii="Times New Roman" w:hAnsi="Times New Roman" w:cs="Times New Roman"/>
          <w:color w:val="auto"/>
          <w:sz w:val="24"/>
          <w:szCs w:val="24"/>
        </w:rPr>
        <w:t>).</w:t>
      </w:r>
    </w:p>
    <w:p w14:paraId="73891CAA"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2C11EF">
          <w:rPr>
            <w:rStyle w:val="Hyperlink"/>
            <w:rFonts w:ascii="Times New Roman" w:hAnsi="Times New Roman" w:cs="Times New Roman"/>
            <w:color w:val="auto"/>
            <w:sz w:val="24"/>
            <w:szCs w:val="24"/>
          </w:rPr>
          <w:t>Decreto nº 11.246, de 2022, art. 21, II</w:t>
        </w:r>
      </w:hyperlink>
      <w:r w:rsidRPr="002C11EF">
        <w:rPr>
          <w:rFonts w:ascii="Times New Roman" w:hAnsi="Times New Roman" w:cs="Times New Roman"/>
          <w:color w:val="auto"/>
          <w:sz w:val="24"/>
          <w:szCs w:val="24"/>
        </w:rPr>
        <w:t>).</w:t>
      </w:r>
    </w:p>
    <w:p w14:paraId="6E1DA06A"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2C11EF">
          <w:rPr>
            <w:rStyle w:val="Hyperlink"/>
            <w:rFonts w:ascii="Times New Roman" w:hAnsi="Times New Roman" w:cs="Times New Roman"/>
            <w:color w:val="auto"/>
            <w:sz w:val="24"/>
            <w:szCs w:val="24"/>
          </w:rPr>
          <w:t>Decreto nº 11.246, de 2022, art. 21, IV</w:t>
        </w:r>
      </w:hyperlink>
      <w:r w:rsidRPr="002C11EF">
        <w:rPr>
          <w:rFonts w:ascii="Times New Roman" w:hAnsi="Times New Roman" w:cs="Times New Roman"/>
          <w:color w:val="auto"/>
          <w:sz w:val="24"/>
          <w:szCs w:val="24"/>
        </w:rPr>
        <w:t>).</w:t>
      </w:r>
    </w:p>
    <w:p w14:paraId="019FE9B0"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2C11EF">
          <w:rPr>
            <w:rStyle w:val="Hyperlink"/>
            <w:rFonts w:ascii="Times New Roman" w:hAnsi="Times New Roman" w:cs="Times New Roman"/>
            <w:color w:val="auto"/>
            <w:sz w:val="24"/>
            <w:szCs w:val="24"/>
          </w:rPr>
          <w:t>Decreto nº 11.246, de 2022, art. 21, III</w:t>
        </w:r>
      </w:hyperlink>
      <w:r w:rsidRPr="002C11EF">
        <w:rPr>
          <w:rFonts w:ascii="Times New Roman" w:hAnsi="Times New Roman" w:cs="Times New Roman"/>
          <w:color w:val="auto"/>
          <w:sz w:val="24"/>
          <w:szCs w:val="24"/>
        </w:rPr>
        <w:t>).</w:t>
      </w:r>
    </w:p>
    <w:p w14:paraId="6ED4BD0E"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2C11EF">
          <w:rPr>
            <w:rStyle w:val="Hyperlink"/>
            <w:rFonts w:ascii="Times New Roman" w:hAnsi="Times New Roman" w:cs="Times New Roman"/>
            <w:color w:val="auto"/>
            <w:sz w:val="24"/>
            <w:szCs w:val="24"/>
          </w:rPr>
          <w:t>Decreto nº 11.246, de 2022, art. 21, VIII</w:t>
        </w:r>
      </w:hyperlink>
      <w:r w:rsidRPr="002C11EF">
        <w:rPr>
          <w:rFonts w:ascii="Times New Roman" w:hAnsi="Times New Roman" w:cs="Times New Roman"/>
          <w:color w:val="auto"/>
          <w:sz w:val="24"/>
          <w:szCs w:val="24"/>
        </w:rPr>
        <w:t>).</w:t>
      </w:r>
    </w:p>
    <w:p w14:paraId="7265C429"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61" w:anchor="art158" w:history="1">
        <w:r w:rsidRPr="002C11EF">
          <w:rPr>
            <w:rStyle w:val="Hyperlink"/>
            <w:rFonts w:ascii="Times New Roman" w:hAnsi="Times New Roman" w:cs="Times New Roman"/>
            <w:color w:val="auto"/>
            <w:sz w:val="24"/>
            <w:szCs w:val="24"/>
          </w:rPr>
          <w:t>art. 158 da Lei nº 14.133, de 2021</w:t>
        </w:r>
      </w:hyperlink>
      <w:r w:rsidRPr="002C11EF">
        <w:rPr>
          <w:rFonts w:ascii="Times New Roman" w:hAnsi="Times New Roman" w:cs="Times New Roman"/>
          <w:color w:val="auto"/>
          <w:sz w:val="24"/>
          <w:szCs w:val="24"/>
        </w:rPr>
        <w:t>, ou pelo agente ou pelo setor com competência para tal, conforme o caso. (</w:t>
      </w:r>
      <w:hyperlink r:id="rId62" w:anchor="art21" w:history="1">
        <w:r w:rsidRPr="002C11EF">
          <w:rPr>
            <w:rStyle w:val="Hyperlink"/>
            <w:rFonts w:ascii="Times New Roman" w:hAnsi="Times New Roman" w:cs="Times New Roman"/>
            <w:color w:val="auto"/>
            <w:sz w:val="24"/>
            <w:szCs w:val="24"/>
          </w:rPr>
          <w:t>Decreto nº 11.246, de 2022, art. 21, X</w:t>
        </w:r>
      </w:hyperlink>
      <w:r w:rsidRPr="002C11EF">
        <w:rPr>
          <w:rFonts w:ascii="Times New Roman" w:hAnsi="Times New Roman" w:cs="Times New Roman"/>
          <w:color w:val="auto"/>
          <w:sz w:val="24"/>
          <w:szCs w:val="24"/>
        </w:rPr>
        <w:t>).</w:t>
      </w:r>
    </w:p>
    <w:p w14:paraId="45234ADC"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5.12 - O gestor do contrato deverá elaborar relató</w:t>
      </w:r>
      <w:r w:rsidRPr="002C11E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2C11EF">
          <w:rPr>
            <w:rStyle w:val="Hyperlink"/>
            <w:rFonts w:ascii="Times New Roman" w:eastAsia="Arial" w:hAnsi="Times New Roman" w:cs="Times New Roman"/>
            <w:color w:val="auto"/>
            <w:sz w:val="24"/>
            <w:szCs w:val="24"/>
          </w:rPr>
          <w:t>Decreto nº 11.246, de 2022, art. 21,</w:t>
        </w:r>
        <w:r w:rsidRPr="002C11EF">
          <w:rPr>
            <w:rStyle w:val="Hyperlink"/>
            <w:rFonts w:ascii="Times New Roman" w:hAnsi="Times New Roman" w:cs="Times New Roman"/>
            <w:color w:val="auto"/>
            <w:sz w:val="24"/>
            <w:szCs w:val="24"/>
          </w:rPr>
          <w:t xml:space="preserve"> VI</w:t>
        </w:r>
      </w:hyperlink>
      <w:r w:rsidRPr="002C11EF">
        <w:rPr>
          <w:rFonts w:ascii="Times New Roman" w:hAnsi="Times New Roman" w:cs="Times New Roman"/>
          <w:color w:val="auto"/>
          <w:sz w:val="24"/>
          <w:szCs w:val="24"/>
        </w:rPr>
        <w:t>).</w:t>
      </w:r>
    </w:p>
    <w:p w14:paraId="75FBBE66"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color w:val="auto"/>
          <w:sz w:val="24"/>
          <w:szCs w:val="24"/>
        </w:rPr>
        <w:t>5.13 - O gestor do contrato deverá enviar a documentação para a formalização dos procedimentos de liquidação e pagamento, no valor dimensionado pela fiscalização e gestão nos termos do contrato</w:t>
      </w:r>
      <w:r w:rsidRPr="002C11EF">
        <w:rPr>
          <w:rFonts w:ascii="Times New Roman" w:hAnsi="Times New Roman" w:cs="Times New Roman"/>
          <w:sz w:val="24"/>
          <w:szCs w:val="24"/>
        </w:rPr>
        <w:t>.</w:t>
      </w:r>
    </w:p>
    <w:p w14:paraId="55C43F25"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5.14 - O contratado deverá manter preposto aceito pela Administração para representá-lo na execução do contrato.</w:t>
      </w:r>
    </w:p>
    <w:p w14:paraId="64B76474"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6A959333"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 xml:space="preserve">Atribuições dos Gestores da Ata de Registro de Preços </w:t>
      </w:r>
    </w:p>
    <w:p w14:paraId="073CFC4C"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9A7B13F"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5.17 -  Cabe aos gestores da Ata de Registro de Preços, conforme sua cota parte, as atribuições inerentes ao gerenciamento da Ata de Registro de Preços, particularmente quanto a: </w:t>
      </w:r>
    </w:p>
    <w:p w14:paraId="41479C39"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5.17.1 -  Providenciar a elaboração e publicação da Ata de Registro de Preços.</w:t>
      </w:r>
    </w:p>
    <w:p w14:paraId="7341047B" w14:textId="77777777" w:rsidR="002C11EF" w:rsidRPr="002C11EF" w:rsidRDefault="002C11EF" w:rsidP="002C11EF">
      <w:pPr>
        <w:spacing w:before="120" w:after="120"/>
        <w:jc w:val="both"/>
        <w:rPr>
          <w:sz w:val="24"/>
          <w:szCs w:val="24"/>
        </w:rPr>
      </w:pPr>
      <w:r w:rsidRPr="002C11EF">
        <w:rPr>
          <w:sz w:val="24"/>
          <w:szCs w:val="24"/>
        </w:rPr>
        <w:t>5.17.2 – Verificar, antes de emitir a ordem de fornecimento, se há saldo orçamentário disponível para a execução;</w:t>
      </w:r>
    </w:p>
    <w:p w14:paraId="2055D15B" w14:textId="77777777" w:rsidR="002C11EF" w:rsidRPr="002C11EF" w:rsidRDefault="002C11EF" w:rsidP="002C11EF">
      <w:pPr>
        <w:spacing w:before="120" w:after="120"/>
        <w:jc w:val="both"/>
        <w:rPr>
          <w:sz w:val="24"/>
          <w:szCs w:val="24"/>
        </w:rPr>
      </w:pPr>
      <w:r w:rsidRPr="002C11EF">
        <w:rPr>
          <w:sz w:val="24"/>
          <w:szCs w:val="24"/>
        </w:rPr>
        <w:t>5.17.3 – Emitir a ordem de fornecimento, nos moldes do instrumento convocatório e seus anexos;</w:t>
      </w:r>
    </w:p>
    <w:p w14:paraId="174D4E7A" w14:textId="77777777" w:rsidR="002C11EF" w:rsidRPr="002C11EF" w:rsidRDefault="002C11EF" w:rsidP="002C11EF">
      <w:pPr>
        <w:spacing w:before="120" w:after="120"/>
        <w:jc w:val="both"/>
        <w:rPr>
          <w:sz w:val="24"/>
          <w:szCs w:val="24"/>
        </w:rPr>
      </w:pPr>
      <w:r w:rsidRPr="002C11EF">
        <w:rPr>
          <w:sz w:val="24"/>
          <w:szCs w:val="24"/>
        </w:rPr>
        <w:t>5.17.4 – Solicitar à fiscalização que inicie os procedimentos de acompanhamento e fiscalização;</w:t>
      </w:r>
    </w:p>
    <w:p w14:paraId="0BC85D90" w14:textId="77777777" w:rsidR="002C11EF" w:rsidRPr="002C11EF" w:rsidRDefault="002C11EF" w:rsidP="002C11EF">
      <w:pPr>
        <w:spacing w:before="120" w:after="120"/>
        <w:jc w:val="both"/>
        <w:rPr>
          <w:sz w:val="24"/>
          <w:szCs w:val="24"/>
        </w:rPr>
      </w:pPr>
      <w:r w:rsidRPr="002C11EF">
        <w:rPr>
          <w:sz w:val="24"/>
          <w:szCs w:val="24"/>
        </w:rPr>
        <w:t>5.17.5 – Encaminhar comunicações à CONTRATADA ou fornecer meios para que a fiscalização se comunique com a CONTRATADA;</w:t>
      </w:r>
    </w:p>
    <w:p w14:paraId="20BA1C7B" w14:textId="77777777" w:rsidR="002C11EF" w:rsidRPr="002C11EF" w:rsidRDefault="002C11EF" w:rsidP="002C11EF">
      <w:pPr>
        <w:spacing w:before="120" w:after="120"/>
        <w:jc w:val="both"/>
        <w:rPr>
          <w:sz w:val="24"/>
          <w:szCs w:val="24"/>
        </w:rPr>
      </w:pPr>
      <w:r w:rsidRPr="002C11EF">
        <w:rPr>
          <w:sz w:val="24"/>
          <w:szCs w:val="24"/>
        </w:rPr>
        <w:t>5.17.6 – Solicitar a aplicação de sanções por descumprimento contratual;</w:t>
      </w:r>
    </w:p>
    <w:p w14:paraId="1EE352E2" w14:textId="77777777" w:rsidR="002C11EF" w:rsidRPr="002C11EF" w:rsidRDefault="002C11EF" w:rsidP="002C11EF">
      <w:pPr>
        <w:spacing w:before="120" w:after="120"/>
        <w:jc w:val="both"/>
        <w:rPr>
          <w:sz w:val="24"/>
          <w:szCs w:val="24"/>
        </w:rPr>
      </w:pPr>
      <w:r w:rsidRPr="002C11EF">
        <w:rPr>
          <w:sz w:val="24"/>
          <w:szCs w:val="24"/>
        </w:rPr>
        <w:t>5.17.7 – Requerer e/ou conceder ajustes, aditivos, suspensões, prorrogações ou supressões, na forma da legislação;</w:t>
      </w:r>
    </w:p>
    <w:p w14:paraId="11EF646C" w14:textId="77777777" w:rsidR="002C11EF" w:rsidRPr="002C11EF" w:rsidRDefault="002C11EF" w:rsidP="002C11EF">
      <w:pPr>
        <w:spacing w:before="120" w:after="120"/>
        <w:jc w:val="both"/>
        <w:rPr>
          <w:sz w:val="24"/>
          <w:szCs w:val="24"/>
        </w:rPr>
      </w:pPr>
      <w:r w:rsidRPr="002C11EF">
        <w:rPr>
          <w:sz w:val="24"/>
          <w:szCs w:val="24"/>
        </w:rPr>
        <w:t>5.17.8 – Solicitar o cancelamento e/ou cancelar o registro dos licitantes, nas hipóteses do instrumento convocatório e seus anexos, convocando os licitantes remanescentes registrados para substituí-los .</w:t>
      </w:r>
    </w:p>
    <w:p w14:paraId="27EC3F2E" w14:textId="77777777" w:rsidR="002C11EF" w:rsidRPr="002C11EF" w:rsidRDefault="002C11EF" w:rsidP="002C11EF">
      <w:pPr>
        <w:spacing w:before="120" w:after="120"/>
        <w:jc w:val="both"/>
        <w:rPr>
          <w:sz w:val="24"/>
          <w:szCs w:val="24"/>
        </w:rPr>
      </w:pPr>
      <w:r w:rsidRPr="002C11EF">
        <w:rPr>
          <w:sz w:val="24"/>
          <w:szCs w:val="24"/>
        </w:rPr>
        <w:t>5.17.9 – Solicitar a revogação e/ou revogar a ata de registro de preços, nas hipóteses do instrumento convocatório e da legislação aplicável;</w:t>
      </w:r>
    </w:p>
    <w:p w14:paraId="2D40872D" w14:textId="77777777" w:rsidR="002C11EF" w:rsidRPr="002C11EF" w:rsidRDefault="002C11EF" w:rsidP="002C11EF">
      <w:pPr>
        <w:spacing w:before="120" w:after="120"/>
        <w:jc w:val="both"/>
        <w:rPr>
          <w:sz w:val="24"/>
          <w:szCs w:val="24"/>
        </w:rPr>
      </w:pPr>
      <w:r w:rsidRPr="002C11EF">
        <w:rPr>
          <w:sz w:val="24"/>
          <w:szCs w:val="24"/>
        </w:rPr>
        <w:t>5.17.10 – Controlar os quantitativos máximos estipulado, respeitando as cotas dos participantes;</w:t>
      </w:r>
    </w:p>
    <w:p w14:paraId="1F8E9D6B" w14:textId="77777777" w:rsidR="002C11EF" w:rsidRPr="002C11EF" w:rsidRDefault="002C11EF" w:rsidP="002C11EF">
      <w:pPr>
        <w:spacing w:before="120" w:after="120"/>
        <w:jc w:val="both"/>
        <w:rPr>
          <w:sz w:val="24"/>
          <w:szCs w:val="24"/>
        </w:rPr>
      </w:pPr>
      <w:r w:rsidRPr="002C11EF">
        <w:rPr>
          <w:sz w:val="24"/>
          <w:szCs w:val="24"/>
        </w:rPr>
        <w:t>5.17.11 – Tomar demais medidas necessárias para a regularização de faltas ou eventuais problemas;</w:t>
      </w:r>
    </w:p>
    <w:p w14:paraId="3D39E411" w14:textId="77777777" w:rsidR="002C11EF" w:rsidRPr="002C11EF" w:rsidRDefault="002C11EF" w:rsidP="002C11EF">
      <w:pPr>
        <w:spacing w:before="120" w:after="120"/>
        <w:jc w:val="both"/>
        <w:rPr>
          <w:sz w:val="24"/>
          <w:szCs w:val="24"/>
        </w:rPr>
      </w:pPr>
      <w:r w:rsidRPr="002C11EF">
        <w:rPr>
          <w:sz w:val="24"/>
          <w:szCs w:val="24"/>
        </w:rPr>
        <w:t xml:space="preserve">5.17.14 – O rol dos órgãos participantes, suas respectivas cotas e atribuições, constam no item 1, deste Termo de Referência. </w:t>
      </w:r>
    </w:p>
    <w:p w14:paraId="70EF43FA"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5.17.16 - Controlar, de forma permanente, a utilização da Ata de Registro de Preços para fins de contratações, durante toda sua vigência;</w:t>
      </w:r>
    </w:p>
    <w:p w14:paraId="260FCBED"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5.17.17 -  Conduzir eventuais procedimentos de alterações dos preços registrados para fins de adequação às novas condições de mercado, observada a legislação vigente e jurisprudência do TCU e do TCE/RJ;</w:t>
      </w:r>
    </w:p>
    <w:p w14:paraId="470F118C"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8210885"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2C94AD78" w14:textId="77777777" w:rsidR="002C11EF" w:rsidRPr="002C11EF" w:rsidRDefault="002C11EF" w:rsidP="002C11EF">
      <w:pPr>
        <w:pStyle w:val="Nvel3-R"/>
        <w:numPr>
          <w:ilvl w:val="0"/>
          <w:numId w:val="0"/>
        </w:numPr>
        <w:spacing w:line="240" w:lineRule="auto"/>
        <w:rPr>
          <w:rFonts w:ascii="Times New Roman" w:hAnsi="Times New Roman" w:cs="Times New Roman"/>
          <w:b/>
          <w:i w:val="0"/>
          <w:color w:val="auto"/>
          <w:sz w:val="24"/>
          <w:szCs w:val="24"/>
        </w:rPr>
      </w:pPr>
      <w:r w:rsidRPr="002C11EF">
        <w:rPr>
          <w:rFonts w:ascii="Times New Roman" w:hAnsi="Times New Roman" w:cs="Times New Roman"/>
          <w:b/>
          <w:i w:val="0"/>
          <w:color w:val="auto"/>
          <w:sz w:val="24"/>
          <w:szCs w:val="24"/>
        </w:rPr>
        <w:t>FISCAIS DO CONTRATO</w:t>
      </w:r>
    </w:p>
    <w:p w14:paraId="5ECF9E8C"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5.18 – Serão fiscais da Ata de Registro de Preços, os seguintes servidores, conforme suas cotas partes:</w:t>
      </w:r>
    </w:p>
    <w:p w14:paraId="5E024569" w14:textId="77777777" w:rsidR="002C11EF" w:rsidRPr="002C11EF" w:rsidRDefault="002C11EF" w:rsidP="002C11EF">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 xml:space="preserve">SMTDC – </w:t>
      </w:r>
    </w:p>
    <w:p w14:paraId="182DC435" w14:textId="77777777" w:rsidR="002C11EF" w:rsidRPr="002C11EF" w:rsidRDefault="002C11EF" w:rsidP="002C11EF">
      <w:pPr>
        <w:suppressAutoHyphens/>
        <w:spacing w:before="120" w:after="120"/>
        <w:rPr>
          <w:b/>
          <w:sz w:val="24"/>
          <w:szCs w:val="24"/>
          <w:lang w:eastAsia="zh-CN"/>
        </w:rPr>
      </w:pPr>
      <w:r w:rsidRPr="002C11EF">
        <w:rPr>
          <w:b/>
          <w:sz w:val="24"/>
          <w:szCs w:val="24"/>
          <w:lang w:eastAsia="zh-CN"/>
        </w:rPr>
        <w:t>- Herlon Chernicharo Ferçura,</w:t>
      </w:r>
      <w:r w:rsidRPr="002C11EF">
        <w:rPr>
          <w:sz w:val="24"/>
          <w:szCs w:val="24"/>
          <w:lang w:eastAsia="zh-CN"/>
        </w:rPr>
        <w:t xml:space="preserve"> Matrícula nº 10/2427, CPF nº 091.884.687-04;</w:t>
      </w:r>
    </w:p>
    <w:p w14:paraId="2ECCF0C8" w14:textId="77777777" w:rsidR="002C11EF" w:rsidRPr="002C11EF" w:rsidRDefault="002C11EF" w:rsidP="002C11EF">
      <w:pPr>
        <w:suppressAutoHyphens/>
        <w:spacing w:before="120" w:after="120"/>
        <w:rPr>
          <w:b/>
          <w:sz w:val="24"/>
          <w:szCs w:val="24"/>
          <w:lang w:eastAsia="zh-CN"/>
        </w:rPr>
      </w:pPr>
      <w:r w:rsidRPr="002C11EF">
        <w:rPr>
          <w:b/>
          <w:sz w:val="24"/>
          <w:szCs w:val="24"/>
          <w:lang w:eastAsia="zh-CN"/>
        </w:rPr>
        <w:t>- Gustavo de Azevedo,</w:t>
      </w:r>
      <w:r w:rsidRPr="002C11EF">
        <w:rPr>
          <w:sz w:val="24"/>
          <w:szCs w:val="24"/>
          <w:lang w:eastAsia="zh-CN"/>
        </w:rPr>
        <w:t xml:space="preserve"> Matrícula nº 12/3631, CPF nº 092.251.927-70.</w:t>
      </w:r>
    </w:p>
    <w:p w14:paraId="073E0618" w14:textId="77777777" w:rsidR="002C11EF" w:rsidRPr="002C11EF" w:rsidRDefault="002C11EF" w:rsidP="002C11EF">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SMASDH</w:t>
      </w:r>
    </w:p>
    <w:p w14:paraId="717C8D99"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b/>
          <w:i w:val="0"/>
          <w:color w:val="auto"/>
          <w:sz w:val="24"/>
          <w:szCs w:val="24"/>
        </w:rPr>
        <w:t xml:space="preserve">- Marluce Cristina Cardodo Alves, </w:t>
      </w:r>
      <w:r w:rsidRPr="002C11EF">
        <w:rPr>
          <w:rFonts w:ascii="Times New Roman" w:hAnsi="Times New Roman" w:cs="Times New Roman"/>
          <w:i w:val="0"/>
          <w:color w:val="auto"/>
          <w:sz w:val="24"/>
          <w:szCs w:val="24"/>
        </w:rPr>
        <w:t>Matrícula nº 10/7455, CPF nº 162.443.377-43;</w:t>
      </w:r>
    </w:p>
    <w:p w14:paraId="52512057"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 </w:t>
      </w:r>
      <w:r w:rsidRPr="002C11EF">
        <w:rPr>
          <w:rFonts w:ascii="Times New Roman" w:hAnsi="Times New Roman" w:cs="Times New Roman"/>
          <w:b/>
          <w:i w:val="0"/>
          <w:color w:val="auto"/>
          <w:sz w:val="24"/>
          <w:szCs w:val="24"/>
        </w:rPr>
        <w:t>Gustavo Emrich</w:t>
      </w:r>
      <w:r w:rsidRPr="002C11EF">
        <w:rPr>
          <w:rFonts w:ascii="Times New Roman" w:hAnsi="Times New Roman" w:cs="Times New Roman"/>
          <w:i w:val="0"/>
          <w:color w:val="auto"/>
          <w:sz w:val="24"/>
          <w:szCs w:val="24"/>
        </w:rPr>
        <w:t>, Matrícula nº 41/7192, CPF nº 203.623.648-47.</w:t>
      </w:r>
    </w:p>
    <w:p w14:paraId="0D5289E4" w14:textId="77777777" w:rsidR="002C11EF" w:rsidRPr="002C11EF" w:rsidRDefault="002C11EF" w:rsidP="002C11EF">
      <w:pPr>
        <w:spacing w:before="120" w:after="120"/>
        <w:jc w:val="both"/>
        <w:rPr>
          <w:b/>
          <w:sz w:val="24"/>
          <w:szCs w:val="24"/>
          <w:u w:val="single"/>
        </w:rPr>
      </w:pPr>
      <w:r w:rsidRPr="002C11EF">
        <w:rPr>
          <w:b/>
          <w:sz w:val="24"/>
          <w:szCs w:val="24"/>
          <w:u w:val="single"/>
        </w:rPr>
        <w:lastRenderedPageBreak/>
        <w:t xml:space="preserve">SMS – </w:t>
      </w:r>
    </w:p>
    <w:p w14:paraId="3280B2F7"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Manoelina da Conceição Marchetti Tito</w:t>
      </w:r>
      <w:r w:rsidRPr="002C11EF">
        <w:rPr>
          <w:sz w:val="24"/>
          <w:szCs w:val="24"/>
        </w:rPr>
        <w:t>, Matrícula nº 1773-6, CPF nº 005.071.887-80;</w:t>
      </w:r>
    </w:p>
    <w:p w14:paraId="0E5E7DFB"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Ana Carolina Lima do Amaral</w:t>
      </w:r>
      <w:r w:rsidRPr="002C11EF">
        <w:rPr>
          <w:sz w:val="24"/>
          <w:szCs w:val="24"/>
        </w:rPr>
        <w:t>, Matrícula nº 41/7360, CPF nº 116.982.487-09.</w:t>
      </w:r>
    </w:p>
    <w:p w14:paraId="5A13CE43" w14:textId="77777777" w:rsidR="002C11EF" w:rsidRPr="002C11EF" w:rsidRDefault="002C11EF" w:rsidP="002C11EF">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SMMAPA</w:t>
      </w:r>
    </w:p>
    <w:p w14:paraId="44DCD680"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b/>
          <w:i w:val="0"/>
          <w:color w:val="auto"/>
          <w:sz w:val="24"/>
          <w:szCs w:val="24"/>
        </w:rPr>
        <w:t xml:space="preserve">- João Paulo Silva de Souza, </w:t>
      </w:r>
      <w:r w:rsidRPr="002C11EF">
        <w:rPr>
          <w:rFonts w:ascii="Times New Roman" w:hAnsi="Times New Roman" w:cs="Times New Roman"/>
          <w:i w:val="0"/>
          <w:color w:val="auto"/>
          <w:sz w:val="24"/>
          <w:szCs w:val="24"/>
        </w:rPr>
        <w:t>Matrícula nº 10/7449, CPF nº 148.750.377-67;</w:t>
      </w:r>
    </w:p>
    <w:p w14:paraId="671DD77F" w14:textId="77777777" w:rsidR="002C11EF" w:rsidRPr="002C11EF" w:rsidRDefault="002C11EF" w:rsidP="002C11EF">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 </w:t>
      </w:r>
      <w:r w:rsidRPr="002C11EF">
        <w:rPr>
          <w:rFonts w:ascii="Times New Roman" w:hAnsi="Times New Roman" w:cs="Times New Roman"/>
          <w:b/>
          <w:i w:val="0"/>
          <w:color w:val="auto"/>
          <w:sz w:val="24"/>
          <w:szCs w:val="24"/>
        </w:rPr>
        <w:t>Arianne Mello dos Santos</w:t>
      </w:r>
      <w:r w:rsidRPr="002C11EF">
        <w:rPr>
          <w:rFonts w:ascii="Times New Roman" w:hAnsi="Times New Roman" w:cs="Times New Roman"/>
          <w:i w:val="0"/>
          <w:color w:val="auto"/>
          <w:sz w:val="24"/>
          <w:szCs w:val="24"/>
        </w:rPr>
        <w:t>, Matrícula nº 41/7027, CPF nº 185.331.767-59.</w:t>
      </w:r>
    </w:p>
    <w:p w14:paraId="7EE10BA8" w14:textId="77777777" w:rsidR="002C11EF" w:rsidRPr="002C11EF" w:rsidRDefault="002C11EF" w:rsidP="002C11EF">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 xml:space="preserve">SME - </w:t>
      </w:r>
    </w:p>
    <w:p w14:paraId="1A893B26"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 xml:space="preserve">Simone Antunes Marinho, </w:t>
      </w:r>
      <w:r w:rsidRPr="002C11EF">
        <w:rPr>
          <w:sz w:val="24"/>
          <w:szCs w:val="24"/>
        </w:rPr>
        <w:t>Matrícula nº 10/7339, CPF nº 791.028.087-49;</w:t>
      </w:r>
    </w:p>
    <w:p w14:paraId="1DAED1E3"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Maria Valéria de Marinho</w:t>
      </w:r>
      <w:r w:rsidRPr="002C11EF">
        <w:rPr>
          <w:sz w:val="24"/>
          <w:szCs w:val="24"/>
        </w:rPr>
        <w:t>, Matrícula 10/0281, CPF nº 824.992.847-49.</w:t>
      </w:r>
    </w:p>
    <w:p w14:paraId="56B6A3F7" w14:textId="77777777" w:rsidR="002C11EF" w:rsidRPr="002C11EF" w:rsidRDefault="002C11EF" w:rsidP="002C11EF">
      <w:pPr>
        <w:spacing w:before="120" w:after="120"/>
        <w:jc w:val="both"/>
        <w:rPr>
          <w:b/>
          <w:sz w:val="24"/>
          <w:szCs w:val="24"/>
          <w:u w:val="single"/>
        </w:rPr>
      </w:pPr>
      <w:r w:rsidRPr="002C11EF">
        <w:rPr>
          <w:b/>
          <w:sz w:val="24"/>
          <w:szCs w:val="24"/>
          <w:u w:val="single"/>
        </w:rPr>
        <w:t xml:space="preserve">SMOI – </w:t>
      </w:r>
    </w:p>
    <w:p w14:paraId="37BD24E8"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Aline Benvenutti Farizel</w:t>
      </w:r>
      <w:r w:rsidRPr="002C11EF">
        <w:rPr>
          <w:sz w:val="24"/>
          <w:szCs w:val="24"/>
        </w:rPr>
        <w:t>, Matrícula nº 41/6937, CPF nº 089.501.857-84;</w:t>
      </w:r>
    </w:p>
    <w:p w14:paraId="6E3D9A84" w14:textId="77777777" w:rsidR="002C11EF" w:rsidRPr="002C11EF" w:rsidRDefault="002C11EF" w:rsidP="002C11EF">
      <w:pPr>
        <w:spacing w:before="120" w:after="120"/>
        <w:jc w:val="both"/>
        <w:rPr>
          <w:sz w:val="24"/>
          <w:szCs w:val="24"/>
        </w:rPr>
      </w:pPr>
      <w:r w:rsidRPr="002C11EF">
        <w:rPr>
          <w:sz w:val="24"/>
          <w:szCs w:val="24"/>
        </w:rPr>
        <w:t xml:space="preserve">- </w:t>
      </w:r>
      <w:r w:rsidRPr="002C11EF">
        <w:rPr>
          <w:b/>
          <w:sz w:val="24"/>
          <w:szCs w:val="24"/>
        </w:rPr>
        <w:t>Otávio Moraes Braga</w:t>
      </w:r>
      <w:r w:rsidRPr="002C11EF">
        <w:rPr>
          <w:sz w:val="24"/>
          <w:szCs w:val="24"/>
        </w:rPr>
        <w:t>, Matrícula nº 10/7447, CPF nº 166.166.447-40.</w:t>
      </w:r>
    </w:p>
    <w:p w14:paraId="4C5DA9AC"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2C11EF">
        <w:rPr>
          <w:rFonts w:ascii="Times New Roman" w:eastAsia="Arial" w:hAnsi="Times New Roman" w:cs="Times New Roman"/>
          <w:color w:val="auto"/>
          <w:sz w:val="24"/>
          <w:szCs w:val="24"/>
        </w:rPr>
        <w:t>(</w:t>
      </w:r>
      <w:hyperlink r:id="rId64" w:anchor="art22" w:history="1">
        <w:r w:rsidRPr="002C11EF">
          <w:rPr>
            <w:rStyle w:val="Hyperlink"/>
            <w:rFonts w:ascii="Times New Roman" w:eastAsia="Arial" w:hAnsi="Times New Roman" w:cs="Times New Roman"/>
            <w:color w:val="auto"/>
            <w:sz w:val="24"/>
            <w:szCs w:val="24"/>
          </w:rPr>
          <w:t>Decreto nº 11.246, de 2022, art. 22, VI</w:t>
        </w:r>
      </w:hyperlink>
      <w:r w:rsidRPr="002C11EF">
        <w:rPr>
          <w:rFonts w:ascii="Times New Roman" w:eastAsia="Arial" w:hAnsi="Times New Roman" w:cs="Times New Roman"/>
          <w:color w:val="auto"/>
          <w:sz w:val="24"/>
          <w:szCs w:val="24"/>
        </w:rPr>
        <w:t>);</w:t>
      </w:r>
    </w:p>
    <w:p w14:paraId="4042FEBB"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2C11EF">
          <w:rPr>
            <w:rStyle w:val="Hyperlink"/>
            <w:rFonts w:ascii="Times New Roman" w:hAnsi="Times New Roman" w:cs="Times New Roman"/>
            <w:color w:val="auto"/>
            <w:sz w:val="24"/>
            <w:szCs w:val="24"/>
          </w:rPr>
          <w:t>Lei nº 14.133, de 2021, art. 117, §1º</w:t>
        </w:r>
      </w:hyperlink>
      <w:r w:rsidRPr="002C11EF">
        <w:rPr>
          <w:rFonts w:ascii="Times New Roman" w:hAnsi="Times New Roman" w:cs="Times New Roman"/>
          <w:color w:val="auto"/>
          <w:sz w:val="24"/>
          <w:szCs w:val="24"/>
        </w:rPr>
        <w:t xml:space="preserve">, e </w:t>
      </w:r>
      <w:hyperlink r:id="rId66" w:anchor="art22" w:history="1">
        <w:r w:rsidRPr="002C11EF">
          <w:rPr>
            <w:rStyle w:val="Hyperlink"/>
            <w:rFonts w:ascii="Times New Roman" w:hAnsi="Times New Roman" w:cs="Times New Roman"/>
            <w:color w:val="auto"/>
            <w:sz w:val="24"/>
            <w:szCs w:val="24"/>
          </w:rPr>
          <w:t>Decreto nº 11.246, de 2022, art. 22, II);</w:t>
        </w:r>
      </w:hyperlink>
    </w:p>
    <w:p w14:paraId="65331E34"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sz w:val="24"/>
          <w:szCs w:val="24"/>
        </w:rPr>
        <w:t>5.21 - Identificada qualquer inexatidão ou irregularidade, o fiscal do contrato emitirá notificações para a correção da execução do contrato, determinando prazo para a correção. (</w:t>
      </w:r>
      <w:hyperlink r:id="rId67" w:anchor="art22" w:history="1">
        <w:r w:rsidRPr="002C11EF">
          <w:rPr>
            <w:rStyle w:val="Hyperlink"/>
            <w:rFonts w:ascii="Times New Roman" w:hAnsi="Times New Roman" w:cs="Times New Roman"/>
            <w:color w:val="auto"/>
            <w:sz w:val="24"/>
            <w:szCs w:val="24"/>
          </w:rPr>
          <w:t>Decreto nº 11.246, de 2022, art. 22, III</w:t>
        </w:r>
      </w:hyperlink>
      <w:r w:rsidRPr="002C11EF">
        <w:rPr>
          <w:rFonts w:ascii="Times New Roman" w:hAnsi="Times New Roman" w:cs="Times New Roman"/>
          <w:color w:val="auto"/>
          <w:sz w:val="24"/>
          <w:szCs w:val="24"/>
        </w:rPr>
        <w:t xml:space="preserve">); </w:t>
      </w:r>
    </w:p>
    <w:p w14:paraId="751A9BA9"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2C11EF">
          <w:rPr>
            <w:rStyle w:val="Hyperlink"/>
            <w:rFonts w:ascii="Times New Roman" w:hAnsi="Times New Roman" w:cs="Times New Roman"/>
            <w:color w:val="auto"/>
            <w:sz w:val="24"/>
            <w:szCs w:val="24"/>
          </w:rPr>
          <w:t>Decreto nº 11.246, de 2022, art. 22, IV</w:t>
        </w:r>
      </w:hyperlink>
      <w:r w:rsidRPr="002C11EF">
        <w:rPr>
          <w:rFonts w:ascii="Times New Roman" w:eastAsia="Arial" w:hAnsi="Times New Roman" w:cs="Times New Roman"/>
          <w:color w:val="auto"/>
          <w:sz w:val="24"/>
          <w:szCs w:val="24"/>
        </w:rPr>
        <w:t>);</w:t>
      </w:r>
    </w:p>
    <w:p w14:paraId="18D29C61"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5.23 - No caso de ocorrências que possam inviabilizar a execução do contrato nas datas aprazadas, o fiscal do contrato comunicará o fato imediatamente ao gestor do contrato. (</w:t>
      </w:r>
      <w:hyperlink r:id="rId69" w:anchor="art22" w:history="1">
        <w:r w:rsidRPr="002C11EF">
          <w:rPr>
            <w:rStyle w:val="Hyperlink"/>
            <w:rFonts w:ascii="Times New Roman" w:hAnsi="Times New Roman" w:cs="Times New Roman"/>
            <w:color w:val="auto"/>
            <w:sz w:val="24"/>
            <w:szCs w:val="24"/>
          </w:rPr>
          <w:t>Decreto nº 11.246, de 2022, art. 22, V</w:t>
        </w:r>
      </w:hyperlink>
      <w:r w:rsidRPr="002C11EF">
        <w:rPr>
          <w:rFonts w:ascii="Times New Roman" w:hAnsi="Times New Roman" w:cs="Times New Roman"/>
          <w:color w:val="auto"/>
          <w:sz w:val="24"/>
          <w:szCs w:val="24"/>
        </w:rPr>
        <w:t>);</w:t>
      </w:r>
    </w:p>
    <w:p w14:paraId="62C603FC"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2C11EF">
          <w:rPr>
            <w:rStyle w:val="Hyperlink"/>
            <w:rFonts w:ascii="Times New Roman" w:hAnsi="Times New Roman" w:cs="Times New Roman"/>
            <w:color w:val="auto"/>
            <w:sz w:val="24"/>
            <w:szCs w:val="24"/>
          </w:rPr>
          <w:t>Art. 23, I e II, do Decreto nº 11.246, de 2022</w:t>
        </w:r>
      </w:hyperlink>
      <w:r w:rsidRPr="002C11EF">
        <w:rPr>
          <w:rFonts w:ascii="Times New Roman" w:hAnsi="Times New Roman" w:cs="Times New Roman"/>
          <w:color w:val="auto"/>
          <w:sz w:val="24"/>
          <w:szCs w:val="24"/>
        </w:rPr>
        <w:t>).</w:t>
      </w:r>
    </w:p>
    <w:p w14:paraId="6193D713"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2C11EF">
          <w:rPr>
            <w:rStyle w:val="Hyperlink"/>
            <w:rFonts w:ascii="Times New Roman" w:hAnsi="Times New Roman" w:cs="Times New Roman"/>
            <w:color w:val="auto"/>
            <w:sz w:val="24"/>
            <w:szCs w:val="24"/>
          </w:rPr>
          <w:t>Decreto nº 11.246, de 2022, art. 23, IV</w:t>
        </w:r>
      </w:hyperlink>
      <w:r w:rsidRPr="002C11EF">
        <w:rPr>
          <w:rFonts w:ascii="Times New Roman" w:hAnsi="Times New Roman" w:cs="Times New Roman"/>
          <w:color w:val="auto"/>
          <w:sz w:val="24"/>
          <w:szCs w:val="24"/>
        </w:rPr>
        <w:t>).</w:t>
      </w:r>
    </w:p>
    <w:p w14:paraId="7FAEEFC1"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5.26 - O fiscal do contrato comunicará ao gestor do contrato, em tempo hábil, o término do contrato sob sua responsabilidade, com vistas à tempestiva renovação ou prorrogação contratual. (</w:t>
      </w:r>
      <w:hyperlink r:id="rId72" w:anchor="art22" w:history="1">
        <w:r w:rsidRPr="002C11EF">
          <w:rPr>
            <w:rStyle w:val="Hyperlink"/>
            <w:rFonts w:ascii="Times New Roman" w:hAnsi="Times New Roman" w:cs="Times New Roman"/>
            <w:color w:val="auto"/>
            <w:sz w:val="24"/>
            <w:szCs w:val="24"/>
          </w:rPr>
          <w:t>Decreto nº 11.246, de 2022, art. 22, VII</w:t>
        </w:r>
      </w:hyperlink>
      <w:r w:rsidRPr="002C11EF">
        <w:rPr>
          <w:rFonts w:ascii="Times New Roman" w:hAnsi="Times New Roman" w:cs="Times New Roman"/>
          <w:color w:val="auto"/>
          <w:sz w:val="24"/>
          <w:szCs w:val="24"/>
        </w:rPr>
        <w:t>).</w:t>
      </w:r>
    </w:p>
    <w:p w14:paraId="7530C8FA"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5.27 - Além do disposto acima, a fiscalização contratual obedecerá às seguintes rotinas:</w:t>
      </w:r>
    </w:p>
    <w:p w14:paraId="6B9B276A"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5.27.1 –</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Realizar os</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procedimentos</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de</w:t>
      </w:r>
      <w:r w:rsidRPr="002C11EF">
        <w:rPr>
          <w:rFonts w:ascii="Times New Roman" w:hAnsi="Times New Roman" w:cs="Times New Roman"/>
          <w:spacing w:val="-7"/>
          <w:sz w:val="24"/>
          <w:szCs w:val="24"/>
        </w:rPr>
        <w:t xml:space="preserve"> </w:t>
      </w:r>
      <w:r w:rsidRPr="002C11EF">
        <w:rPr>
          <w:rFonts w:ascii="Times New Roman" w:hAnsi="Times New Roman" w:cs="Times New Roman"/>
          <w:sz w:val="24"/>
          <w:szCs w:val="24"/>
        </w:rPr>
        <w:t>acompanhamento</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da</w:t>
      </w:r>
      <w:r w:rsidRPr="002C11EF">
        <w:rPr>
          <w:rFonts w:ascii="Times New Roman" w:hAnsi="Times New Roman" w:cs="Times New Roman"/>
          <w:spacing w:val="-7"/>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contrato;</w:t>
      </w:r>
    </w:p>
    <w:p w14:paraId="3A43EC71"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5.27.2 - Verificar</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pessoalmente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espontaneamente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recebendo-os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após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sua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conclusão;</w:t>
      </w:r>
    </w:p>
    <w:p w14:paraId="5AD28A49"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5.27.3 – Apurar ouvidorias, reclamações ou denúncias relativas à execução do contrato, inclusive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anônimas;</w:t>
      </w:r>
    </w:p>
    <w:p w14:paraId="5A0FE730"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5.27.4 – Receber e analisar os documentos emitidos pela CONTRATADA que são exigidos no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seus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anexos;</w:t>
      </w:r>
    </w:p>
    <w:p w14:paraId="2F250005"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5.27.5 –</w:t>
      </w:r>
      <w:r w:rsidRPr="002C11EF">
        <w:rPr>
          <w:rFonts w:ascii="Times New Roman" w:hAnsi="Times New Roman" w:cs="Times New Roman"/>
          <w:spacing w:val="-8"/>
          <w:sz w:val="24"/>
          <w:szCs w:val="24"/>
        </w:rPr>
        <w:t xml:space="preserve"> </w:t>
      </w:r>
      <w:r w:rsidRPr="002C11EF">
        <w:rPr>
          <w:rFonts w:ascii="Times New Roman" w:hAnsi="Times New Roman" w:cs="Times New Roman"/>
          <w:sz w:val="24"/>
          <w:szCs w:val="24"/>
        </w:rPr>
        <w:t>Elaborar</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registro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próprio e</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emitir</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termo circunstanciando,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recibos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demais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instrumentos</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de fiscalização,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anotando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todas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ocorrências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contrato;</w:t>
      </w:r>
    </w:p>
    <w:p w14:paraId="397E82A7"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5.27.6 –</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Verificar</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quantidade,</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qualidade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conformidade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dos</w:t>
      </w:r>
      <w:r w:rsidRPr="002C11EF">
        <w:rPr>
          <w:rFonts w:ascii="Times New Roman" w:hAnsi="Times New Roman" w:cs="Times New Roman"/>
          <w:spacing w:val="-4"/>
          <w:sz w:val="24"/>
          <w:szCs w:val="24"/>
        </w:rPr>
        <w:t xml:space="preserve"> bens</w:t>
      </w:r>
      <w:r w:rsidRPr="002C11EF">
        <w:rPr>
          <w:rFonts w:ascii="Times New Roman" w:hAnsi="Times New Roman" w:cs="Times New Roman"/>
          <w:sz w:val="24"/>
          <w:szCs w:val="24"/>
        </w:rPr>
        <w:t>;</w:t>
      </w:r>
    </w:p>
    <w:p w14:paraId="45671B68"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5.27.7 –</w:t>
      </w:r>
      <w:r w:rsidRPr="002C11EF">
        <w:rPr>
          <w:rFonts w:ascii="Times New Roman" w:hAnsi="Times New Roman" w:cs="Times New Roman"/>
          <w:spacing w:val="41"/>
          <w:sz w:val="24"/>
          <w:szCs w:val="24"/>
        </w:rPr>
        <w:t xml:space="preserve"> </w:t>
      </w:r>
      <w:r w:rsidRPr="002C11EF">
        <w:rPr>
          <w:rFonts w:ascii="Times New Roman" w:hAnsi="Times New Roman" w:cs="Times New Roman"/>
          <w:sz w:val="24"/>
          <w:szCs w:val="24"/>
        </w:rPr>
        <w:t>Recusar</w:t>
      </w:r>
      <w:r w:rsidRPr="002C11EF">
        <w:rPr>
          <w:rFonts w:ascii="Times New Roman" w:hAnsi="Times New Roman" w:cs="Times New Roman"/>
          <w:spacing w:val="48"/>
          <w:sz w:val="24"/>
          <w:szCs w:val="24"/>
        </w:rPr>
        <w:t xml:space="preserve"> </w:t>
      </w:r>
      <w:r w:rsidRPr="002C11EF">
        <w:rPr>
          <w:rFonts w:ascii="Times New Roman" w:hAnsi="Times New Roman" w:cs="Times New Roman"/>
          <w:sz w:val="24"/>
          <w:szCs w:val="24"/>
        </w:rPr>
        <w:t>os</w:t>
      </w:r>
      <w:r w:rsidRPr="002C11EF">
        <w:rPr>
          <w:rFonts w:ascii="Times New Roman" w:hAnsi="Times New Roman" w:cs="Times New Roman"/>
          <w:spacing w:val="45"/>
          <w:sz w:val="24"/>
          <w:szCs w:val="24"/>
        </w:rPr>
        <w:t xml:space="preserve"> </w:t>
      </w:r>
      <w:r w:rsidRPr="002C11EF">
        <w:rPr>
          <w:rFonts w:ascii="Times New Roman" w:hAnsi="Times New Roman" w:cs="Times New Roman"/>
          <w:sz w:val="24"/>
          <w:szCs w:val="24"/>
        </w:rPr>
        <w:t>bens entregues</w:t>
      </w:r>
      <w:r w:rsidRPr="002C11EF">
        <w:rPr>
          <w:rFonts w:ascii="Times New Roman" w:hAnsi="Times New Roman" w:cs="Times New Roman"/>
          <w:spacing w:val="45"/>
          <w:sz w:val="24"/>
          <w:szCs w:val="24"/>
        </w:rPr>
        <w:t xml:space="preserve"> </w:t>
      </w:r>
      <w:r w:rsidRPr="002C11EF">
        <w:rPr>
          <w:rFonts w:ascii="Times New Roman" w:hAnsi="Times New Roman" w:cs="Times New Roman"/>
          <w:sz w:val="24"/>
          <w:szCs w:val="24"/>
        </w:rPr>
        <w:t>em</w:t>
      </w:r>
      <w:r w:rsidRPr="002C11EF">
        <w:rPr>
          <w:rFonts w:ascii="Times New Roman" w:hAnsi="Times New Roman" w:cs="Times New Roman"/>
          <w:spacing w:val="38"/>
          <w:sz w:val="24"/>
          <w:szCs w:val="24"/>
        </w:rPr>
        <w:t xml:space="preserve"> </w:t>
      </w:r>
      <w:r w:rsidRPr="002C11EF">
        <w:rPr>
          <w:rFonts w:ascii="Times New Roman" w:hAnsi="Times New Roman" w:cs="Times New Roman"/>
          <w:sz w:val="24"/>
          <w:szCs w:val="24"/>
        </w:rPr>
        <w:t>desacordo</w:t>
      </w:r>
      <w:r w:rsidRPr="002C11EF">
        <w:rPr>
          <w:rFonts w:ascii="Times New Roman" w:hAnsi="Times New Roman" w:cs="Times New Roman"/>
          <w:spacing w:val="47"/>
          <w:sz w:val="24"/>
          <w:szCs w:val="24"/>
        </w:rPr>
        <w:t xml:space="preserve"> </w:t>
      </w:r>
      <w:r w:rsidRPr="002C11EF">
        <w:rPr>
          <w:rFonts w:ascii="Times New Roman" w:hAnsi="Times New Roman" w:cs="Times New Roman"/>
          <w:sz w:val="24"/>
          <w:szCs w:val="24"/>
        </w:rPr>
        <w:t>com</w:t>
      </w:r>
      <w:r w:rsidRPr="002C11EF">
        <w:rPr>
          <w:rFonts w:ascii="Times New Roman" w:hAnsi="Times New Roman" w:cs="Times New Roman"/>
          <w:spacing w:val="38"/>
          <w:sz w:val="24"/>
          <w:szCs w:val="24"/>
        </w:rPr>
        <w:t xml:space="preserve"> </w:t>
      </w:r>
      <w:r w:rsidRPr="002C11EF">
        <w:rPr>
          <w:rFonts w:ascii="Times New Roman" w:hAnsi="Times New Roman" w:cs="Times New Roman"/>
          <w:sz w:val="24"/>
          <w:szCs w:val="24"/>
        </w:rPr>
        <w:t>o</w:t>
      </w:r>
      <w:r w:rsidRPr="002C11EF">
        <w:rPr>
          <w:rFonts w:ascii="Times New Roman" w:hAnsi="Times New Roman" w:cs="Times New Roman"/>
          <w:spacing w:val="50"/>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51"/>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50"/>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46"/>
          <w:sz w:val="24"/>
          <w:szCs w:val="24"/>
        </w:rPr>
        <w:t xml:space="preserve"> </w:t>
      </w:r>
      <w:r w:rsidRPr="002C11EF">
        <w:rPr>
          <w:rFonts w:ascii="Times New Roman" w:hAnsi="Times New Roman" w:cs="Times New Roman"/>
          <w:sz w:val="24"/>
          <w:szCs w:val="24"/>
        </w:rPr>
        <w:t xml:space="preserve">seus </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anexos,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exigindo sua</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substituição no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prazo disposto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no instrumento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convocatório e</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seus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anexos;</w:t>
      </w:r>
    </w:p>
    <w:p w14:paraId="1F933D59"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5.27.8 –</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Atestar 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recebimento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definitivo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dos objetos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entregues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em acordo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com 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58"/>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seus anexos.</w:t>
      </w:r>
    </w:p>
    <w:p w14:paraId="6EA54DA1"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5.27.9 –</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Encaminhar</w:t>
      </w:r>
      <w:r w:rsidRPr="002C11EF">
        <w:rPr>
          <w:rFonts w:ascii="Times New Roman" w:hAnsi="Times New Roman" w:cs="Times New Roman"/>
          <w:spacing w:val="11"/>
          <w:sz w:val="24"/>
          <w:szCs w:val="24"/>
        </w:rPr>
        <w:t xml:space="preserve"> </w:t>
      </w:r>
      <w:r w:rsidRPr="002C11EF">
        <w:rPr>
          <w:rFonts w:ascii="Times New Roman" w:hAnsi="Times New Roman" w:cs="Times New Roman"/>
          <w:sz w:val="24"/>
          <w:szCs w:val="24"/>
        </w:rPr>
        <w:t>relatório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relativo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à</w:t>
      </w:r>
      <w:r w:rsidRPr="002C11EF">
        <w:rPr>
          <w:rFonts w:ascii="Times New Roman" w:hAnsi="Times New Roman" w:cs="Times New Roman"/>
          <w:spacing w:val="9"/>
          <w:sz w:val="24"/>
          <w:szCs w:val="24"/>
        </w:rPr>
        <w:t xml:space="preserve"> </w:t>
      </w:r>
      <w:r w:rsidRPr="002C11EF">
        <w:rPr>
          <w:rFonts w:ascii="Times New Roman" w:hAnsi="Times New Roman" w:cs="Times New Roman"/>
          <w:sz w:val="24"/>
          <w:szCs w:val="24"/>
        </w:rPr>
        <w:t>fiscalização</w:t>
      </w:r>
      <w:r w:rsidRPr="002C11EF">
        <w:rPr>
          <w:rFonts w:ascii="Times New Roman" w:hAnsi="Times New Roman" w:cs="Times New Roman"/>
          <w:spacing w:val="9"/>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10"/>
          <w:sz w:val="24"/>
          <w:szCs w:val="24"/>
        </w:rPr>
        <w:t xml:space="preserve"> </w:t>
      </w:r>
      <w:r w:rsidRPr="002C11EF">
        <w:rPr>
          <w:rFonts w:ascii="Times New Roman" w:hAnsi="Times New Roman" w:cs="Times New Roman"/>
          <w:sz w:val="24"/>
          <w:szCs w:val="24"/>
        </w:rPr>
        <w:t>ao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Gestor</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8"/>
          <w:sz w:val="24"/>
          <w:szCs w:val="24"/>
        </w:rPr>
        <w:t xml:space="preserve"> </w:t>
      </w:r>
      <w:r w:rsidRPr="002C11EF">
        <w:rPr>
          <w:rFonts w:ascii="Times New Roman" w:hAnsi="Times New Roman" w:cs="Times New Roman"/>
          <w:sz w:val="24"/>
          <w:szCs w:val="24"/>
        </w:rPr>
        <w:t>contendo</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informações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relevantes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quanto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à</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fiscalização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contratual.</w:t>
      </w:r>
    </w:p>
    <w:p w14:paraId="56A01292"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 xml:space="preserve">6 - Adesão de Secretaria Municipal não participante </w:t>
      </w:r>
    </w:p>
    <w:p w14:paraId="55F55942"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6.1 -  Não será admitida a Adesão de Secretarias Municipais e demais Órgãos não participantes à Ata de Registro de Preços.</w:t>
      </w:r>
    </w:p>
    <w:p w14:paraId="406E1A3C"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sz w:val="24"/>
          <w:szCs w:val="24"/>
        </w:rPr>
        <w:t xml:space="preserve">7 - </w:t>
      </w:r>
      <w:r w:rsidRPr="002C11EF">
        <w:rPr>
          <w:rFonts w:ascii="Times New Roman" w:hAnsi="Times New Roman" w:cs="Times New Roman"/>
          <w:b/>
          <w:sz w:val="24"/>
          <w:szCs w:val="24"/>
        </w:rPr>
        <w:t xml:space="preserve">Vínculos da Ata de Registro de Preços </w:t>
      </w:r>
    </w:p>
    <w:p w14:paraId="5AF140CB"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744F9325"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2BCCE5C2" w14:textId="77777777" w:rsidR="002C11EF" w:rsidRPr="002C11EF" w:rsidRDefault="002C11EF" w:rsidP="002C11EF">
      <w:pPr>
        <w:spacing w:before="120" w:after="120"/>
        <w:jc w:val="both"/>
        <w:rPr>
          <w:b/>
          <w:sz w:val="24"/>
          <w:szCs w:val="24"/>
        </w:rPr>
      </w:pPr>
      <w:r w:rsidRPr="002C11EF">
        <w:rPr>
          <w:b/>
          <w:sz w:val="24"/>
          <w:szCs w:val="24"/>
        </w:rPr>
        <w:t>8 – OBRIGAÇÕES DA CONTRATADA</w:t>
      </w:r>
    </w:p>
    <w:p w14:paraId="6E970BEE" w14:textId="77777777" w:rsidR="002C11EF" w:rsidRPr="002C11EF" w:rsidRDefault="002C11EF" w:rsidP="002C11EF">
      <w:pPr>
        <w:spacing w:before="120" w:after="120"/>
        <w:jc w:val="both"/>
        <w:rPr>
          <w:sz w:val="24"/>
          <w:szCs w:val="24"/>
        </w:rPr>
      </w:pPr>
      <w:r w:rsidRPr="002C11E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33B19C1A" w14:textId="77777777" w:rsidR="002C11EF" w:rsidRPr="002C11EF" w:rsidRDefault="002C11EF" w:rsidP="002C11EF">
      <w:pPr>
        <w:spacing w:before="120" w:after="120"/>
        <w:jc w:val="both"/>
        <w:rPr>
          <w:sz w:val="24"/>
          <w:szCs w:val="24"/>
        </w:rPr>
      </w:pPr>
      <w:r w:rsidRPr="002C11EF">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a: marca, fabricante, modelo e prazo de </w:t>
      </w:r>
      <w:r w:rsidRPr="002C11EF">
        <w:rPr>
          <w:color w:val="000000"/>
          <w:sz w:val="24"/>
          <w:szCs w:val="24"/>
        </w:rPr>
        <w:t>validade</w:t>
      </w:r>
      <w:r w:rsidRPr="002C11EF">
        <w:rPr>
          <w:color w:val="FF0000"/>
          <w:sz w:val="24"/>
          <w:szCs w:val="24"/>
        </w:rPr>
        <w:t>.</w:t>
      </w:r>
    </w:p>
    <w:p w14:paraId="3FBE67FD" w14:textId="77777777" w:rsidR="002C11EF" w:rsidRPr="002C11EF" w:rsidRDefault="002C11EF" w:rsidP="002C11EF">
      <w:pPr>
        <w:spacing w:before="120" w:after="120"/>
        <w:jc w:val="both"/>
        <w:rPr>
          <w:sz w:val="24"/>
          <w:szCs w:val="24"/>
        </w:rPr>
      </w:pPr>
      <w:r w:rsidRPr="002C11EF">
        <w:rPr>
          <w:sz w:val="24"/>
          <w:szCs w:val="24"/>
        </w:rPr>
        <w:t>8.1.2 – Responsabilizar-se pelos vícios e danos decorrentes do objeto, de acordo com o Código de Defesa do Consumidor (Lei nº 8.078/1990);</w:t>
      </w:r>
    </w:p>
    <w:p w14:paraId="06A826E3" w14:textId="77777777" w:rsidR="002C11EF" w:rsidRPr="002C11EF" w:rsidRDefault="002C11EF" w:rsidP="002C11EF">
      <w:pPr>
        <w:spacing w:before="120" w:after="120"/>
        <w:jc w:val="both"/>
        <w:rPr>
          <w:sz w:val="24"/>
          <w:szCs w:val="24"/>
        </w:rPr>
      </w:pPr>
      <w:r w:rsidRPr="002C11EF">
        <w:rPr>
          <w:sz w:val="24"/>
          <w:szCs w:val="24"/>
        </w:rPr>
        <w:t>8.1.3 – Substituir, reparar ou corrigir, em até 24(vinte e quatro) horas, o objeto com avarias ou defeitos;</w:t>
      </w:r>
    </w:p>
    <w:p w14:paraId="7BE87AFF" w14:textId="77777777" w:rsidR="002C11EF" w:rsidRPr="002C11EF" w:rsidRDefault="002C11EF" w:rsidP="002C11EF">
      <w:pPr>
        <w:spacing w:before="120" w:after="120"/>
        <w:jc w:val="both"/>
        <w:rPr>
          <w:sz w:val="24"/>
          <w:szCs w:val="24"/>
        </w:rPr>
      </w:pPr>
      <w:r w:rsidRPr="002C11EF">
        <w:rPr>
          <w:sz w:val="24"/>
          <w:szCs w:val="24"/>
        </w:rPr>
        <w:t>8.1.4 – Comunicar à Administração, com antecedência mínima de 24 (vinte e quatro) horas que antecede a data da entrega, os motivos que impossibilitem o cumprimento do prazo previsto, com a devida comprovação;</w:t>
      </w:r>
    </w:p>
    <w:p w14:paraId="20C3931B" w14:textId="77777777" w:rsidR="002C11EF" w:rsidRPr="002C11EF" w:rsidRDefault="002C11EF" w:rsidP="002C11EF">
      <w:pPr>
        <w:spacing w:before="120" w:after="120"/>
        <w:jc w:val="both"/>
        <w:rPr>
          <w:sz w:val="24"/>
          <w:szCs w:val="24"/>
        </w:rPr>
      </w:pPr>
      <w:r w:rsidRPr="002C11EF">
        <w:rPr>
          <w:sz w:val="24"/>
          <w:szCs w:val="24"/>
        </w:rPr>
        <w:t>8.1.5 – Manter, durante toda a execução do contrato, em compatibilidade com as obrigações assumidas, todas as condições de habilitação e qualificação exigidas na licitação;</w:t>
      </w:r>
    </w:p>
    <w:p w14:paraId="09EF4010" w14:textId="77777777" w:rsidR="002C11EF" w:rsidRPr="002C11EF" w:rsidRDefault="002C11EF" w:rsidP="002C11EF">
      <w:pPr>
        <w:spacing w:before="120" w:after="120"/>
        <w:jc w:val="both"/>
        <w:rPr>
          <w:sz w:val="24"/>
          <w:szCs w:val="24"/>
        </w:rPr>
      </w:pPr>
      <w:r w:rsidRPr="002C11EF">
        <w:rPr>
          <w:sz w:val="24"/>
          <w:szCs w:val="24"/>
        </w:rPr>
        <w:lastRenderedPageBreak/>
        <w:t>8.1.6 – Indicar preposto para representá-la durante a execução do contrato;</w:t>
      </w:r>
    </w:p>
    <w:p w14:paraId="3A7963B4" w14:textId="77777777" w:rsidR="002C11EF" w:rsidRPr="002C11EF" w:rsidRDefault="002C11EF" w:rsidP="002C11EF">
      <w:pPr>
        <w:spacing w:before="120" w:after="120"/>
        <w:jc w:val="both"/>
        <w:rPr>
          <w:sz w:val="24"/>
          <w:szCs w:val="24"/>
        </w:rPr>
      </w:pPr>
      <w:r w:rsidRPr="002C11EF">
        <w:rPr>
          <w:sz w:val="24"/>
          <w:szCs w:val="24"/>
        </w:rPr>
        <w:t>8.1.7 – Comunicar à Administração sobre qualquer alteração no endereço, conta bancária ou outros dados necessários para recebimento de correspondência, enquanto perdurar os efeitos da contratação;</w:t>
      </w:r>
    </w:p>
    <w:p w14:paraId="5DF2CB94" w14:textId="77777777" w:rsidR="002C11EF" w:rsidRPr="002C11EF" w:rsidRDefault="002C11EF" w:rsidP="002C11EF">
      <w:pPr>
        <w:spacing w:before="120" w:after="120"/>
        <w:jc w:val="both"/>
        <w:rPr>
          <w:sz w:val="24"/>
          <w:szCs w:val="24"/>
        </w:rPr>
      </w:pPr>
      <w:r w:rsidRPr="002C11EF">
        <w:rPr>
          <w:sz w:val="24"/>
          <w:szCs w:val="24"/>
        </w:rPr>
        <w:t>8.1.8 – Receber as comunicações da Administração e respondê-las ou atendê-las nos prazos específicos constantes da comunicação;</w:t>
      </w:r>
    </w:p>
    <w:p w14:paraId="4678C8C7" w14:textId="77777777" w:rsidR="002C11EF" w:rsidRPr="002C11EF" w:rsidRDefault="002C11EF" w:rsidP="002C11EF">
      <w:pPr>
        <w:spacing w:before="120" w:after="120"/>
        <w:jc w:val="both"/>
        <w:rPr>
          <w:sz w:val="24"/>
          <w:szCs w:val="24"/>
        </w:rPr>
      </w:pPr>
      <w:r w:rsidRPr="002C11EF">
        <w:rPr>
          <w:sz w:val="24"/>
          <w:szCs w:val="24"/>
        </w:rPr>
        <w:t>8.1.9 – Arcar com todas as despesas diretas e indiretas decorrentes do objeto, tais como tributos, encargos sociais e trabalhistas, transporte, depósito e entrega dos objetos.</w:t>
      </w:r>
    </w:p>
    <w:p w14:paraId="22BB563B" w14:textId="77777777" w:rsidR="002C11EF" w:rsidRPr="002C11EF" w:rsidRDefault="002C11EF" w:rsidP="002C11EF">
      <w:pPr>
        <w:spacing w:before="120" w:after="120"/>
        <w:jc w:val="both"/>
        <w:rPr>
          <w:sz w:val="24"/>
          <w:szCs w:val="24"/>
        </w:rPr>
      </w:pPr>
      <w:r w:rsidRPr="002C11EF">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7E7EA68" w14:textId="77777777" w:rsidR="002C11EF" w:rsidRPr="002C11EF" w:rsidRDefault="002C11EF" w:rsidP="002C11EF">
      <w:pPr>
        <w:spacing w:before="120" w:after="120"/>
        <w:jc w:val="both"/>
        <w:rPr>
          <w:sz w:val="24"/>
          <w:szCs w:val="24"/>
        </w:rPr>
      </w:pPr>
      <w:r w:rsidRPr="002C11EF">
        <w:rPr>
          <w:sz w:val="24"/>
          <w:szCs w:val="24"/>
        </w:rPr>
        <w:t xml:space="preserve">8.1.11 - </w:t>
      </w:r>
      <w:r w:rsidRPr="002C11EF">
        <w:rPr>
          <w:rFonts w:eastAsia="Dotum"/>
          <w:sz w:val="24"/>
          <w:szCs w:val="24"/>
        </w:rPr>
        <w:t>Em caso de desistência do fornecimento, a CONTRATADA deverá comunicar à Administração, com prazo de 30 (trinta) dias corridos, devendo cumprir eventuais ordens de execução emitidas nesse prazo.</w:t>
      </w:r>
    </w:p>
    <w:p w14:paraId="67184A81" w14:textId="77777777" w:rsidR="002C11EF" w:rsidRPr="002C11EF" w:rsidRDefault="002C11EF" w:rsidP="002C11EF">
      <w:pPr>
        <w:spacing w:before="120" w:after="120"/>
        <w:jc w:val="both"/>
        <w:rPr>
          <w:b/>
          <w:sz w:val="24"/>
          <w:szCs w:val="24"/>
        </w:rPr>
      </w:pPr>
      <w:r w:rsidRPr="002C11EF">
        <w:rPr>
          <w:b/>
          <w:sz w:val="24"/>
          <w:szCs w:val="24"/>
        </w:rPr>
        <w:t>9 – OBRIGAÇÕES DA ADMINISTRAÇÃO</w:t>
      </w:r>
    </w:p>
    <w:p w14:paraId="29EF35F1" w14:textId="77777777" w:rsidR="002C11EF" w:rsidRPr="002C11EF" w:rsidRDefault="002C11EF" w:rsidP="002C11EF">
      <w:pPr>
        <w:spacing w:before="120" w:after="120"/>
        <w:jc w:val="both"/>
        <w:rPr>
          <w:sz w:val="24"/>
          <w:szCs w:val="24"/>
        </w:rPr>
      </w:pPr>
      <w:r w:rsidRPr="002C11EF">
        <w:rPr>
          <w:sz w:val="24"/>
          <w:szCs w:val="24"/>
        </w:rPr>
        <w:t>9.1 – A Administração está sujeita às seguintes obrigações:</w:t>
      </w:r>
    </w:p>
    <w:p w14:paraId="58F53AC9" w14:textId="77777777" w:rsidR="002C11EF" w:rsidRPr="002C11EF" w:rsidRDefault="002C11EF" w:rsidP="002C11EF">
      <w:pPr>
        <w:spacing w:before="120" w:after="120"/>
        <w:jc w:val="both"/>
        <w:rPr>
          <w:sz w:val="24"/>
          <w:szCs w:val="24"/>
        </w:rPr>
      </w:pPr>
      <w:r w:rsidRPr="002C11EF">
        <w:rPr>
          <w:sz w:val="24"/>
          <w:szCs w:val="24"/>
        </w:rPr>
        <w:t>9.1.1 – Emitir a ordem de fornecimento e receber o objeto no prazo e condições estabelecidas no instrumento convocatório e seus anexos;</w:t>
      </w:r>
    </w:p>
    <w:p w14:paraId="52DD21DC" w14:textId="77777777" w:rsidR="002C11EF" w:rsidRPr="002C11EF" w:rsidRDefault="002C11EF" w:rsidP="002C11EF">
      <w:pPr>
        <w:spacing w:before="120" w:after="120"/>
        <w:jc w:val="both"/>
        <w:rPr>
          <w:sz w:val="24"/>
          <w:szCs w:val="24"/>
        </w:rPr>
      </w:pPr>
      <w:r w:rsidRPr="002C11E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868E3E5" w14:textId="77777777" w:rsidR="002C11EF" w:rsidRPr="002C11EF" w:rsidRDefault="002C11EF" w:rsidP="002C11EF">
      <w:pPr>
        <w:spacing w:before="120" w:after="120"/>
        <w:jc w:val="both"/>
        <w:rPr>
          <w:sz w:val="24"/>
          <w:szCs w:val="24"/>
        </w:rPr>
      </w:pPr>
      <w:r w:rsidRPr="002C11EF">
        <w:rPr>
          <w:sz w:val="24"/>
          <w:szCs w:val="24"/>
        </w:rPr>
        <w:t>9.1.3 – Comunicar à CONTRATADA, por escrito, sobre imperfeições, falhas ou irregularidades verificadas no objeto fornecido, para que seja substituído, reparado ou corrigido;</w:t>
      </w:r>
    </w:p>
    <w:p w14:paraId="3AFB7C0B" w14:textId="77777777" w:rsidR="002C11EF" w:rsidRPr="002C11EF" w:rsidRDefault="002C11EF" w:rsidP="002C11EF">
      <w:pPr>
        <w:spacing w:before="120" w:after="120"/>
        <w:jc w:val="both"/>
        <w:rPr>
          <w:sz w:val="24"/>
          <w:szCs w:val="24"/>
        </w:rPr>
      </w:pPr>
      <w:r w:rsidRPr="002C11E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CD28025" w14:textId="77777777" w:rsidR="002C11EF" w:rsidRPr="002C11EF" w:rsidRDefault="002C11EF" w:rsidP="002C11EF">
      <w:pPr>
        <w:spacing w:before="120" w:after="120"/>
        <w:jc w:val="both"/>
        <w:rPr>
          <w:sz w:val="24"/>
          <w:szCs w:val="24"/>
        </w:rPr>
      </w:pPr>
      <w:r w:rsidRPr="002C11EF">
        <w:rPr>
          <w:sz w:val="24"/>
          <w:szCs w:val="24"/>
        </w:rPr>
        <w:t>9.1.5 – Efetuar o pagamento à CONTRATADA no valor correspondente aos bens entregues, no prazo e forma estabelecidos no instrumento convocatório e seus anexos.</w:t>
      </w:r>
    </w:p>
    <w:p w14:paraId="128AF698" w14:textId="77777777" w:rsidR="002C11EF" w:rsidRPr="002C11EF" w:rsidRDefault="002C11EF" w:rsidP="002C11EF">
      <w:pPr>
        <w:spacing w:before="120" w:after="120"/>
        <w:jc w:val="both"/>
        <w:rPr>
          <w:sz w:val="24"/>
          <w:szCs w:val="24"/>
        </w:rPr>
      </w:pPr>
      <w:r w:rsidRPr="002C11EF">
        <w:rPr>
          <w:sz w:val="24"/>
          <w:szCs w:val="24"/>
        </w:rPr>
        <w:t>9.1.6 – As secretarias requisitantes ser responsabilizarão em fornecer os recipientes vazios, de gás (botija) e água (galão), para serem trocados por recipientes cheios.</w:t>
      </w:r>
    </w:p>
    <w:p w14:paraId="7822CEF3" w14:textId="77777777" w:rsidR="002C11EF" w:rsidRPr="002C11EF" w:rsidRDefault="002C11EF" w:rsidP="002C11EF">
      <w:pPr>
        <w:spacing w:before="120" w:after="120"/>
        <w:jc w:val="both"/>
        <w:rPr>
          <w:sz w:val="24"/>
          <w:szCs w:val="24"/>
        </w:rPr>
      </w:pPr>
      <w:r w:rsidRPr="002C11E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A6A4725" w14:textId="77777777" w:rsidR="002C11EF" w:rsidRPr="002C11EF" w:rsidRDefault="002C11EF" w:rsidP="002C11EF">
      <w:pPr>
        <w:spacing w:before="120" w:after="120"/>
        <w:jc w:val="both"/>
        <w:rPr>
          <w:b/>
          <w:sz w:val="24"/>
          <w:szCs w:val="24"/>
        </w:rPr>
      </w:pPr>
      <w:r w:rsidRPr="002C11EF">
        <w:rPr>
          <w:b/>
          <w:sz w:val="24"/>
          <w:szCs w:val="24"/>
        </w:rPr>
        <w:t xml:space="preserve">10 – CRITÉRIOS DE MEDIÇÃO E PAGAMENTO </w:t>
      </w:r>
    </w:p>
    <w:p w14:paraId="0A3854D9" w14:textId="77777777" w:rsidR="002C11EF" w:rsidRPr="002C11EF" w:rsidRDefault="002C11EF" w:rsidP="002C11EF">
      <w:pPr>
        <w:spacing w:before="120" w:after="120"/>
        <w:jc w:val="both"/>
        <w:rPr>
          <w:sz w:val="24"/>
          <w:szCs w:val="24"/>
        </w:rPr>
      </w:pPr>
      <w:r w:rsidRPr="002C11EF">
        <w:rPr>
          <w:sz w:val="24"/>
          <w:szCs w:val="24"/>
        </w:rPr>
        <w:t>10.1 – Os documentos fiscais serão emitidos da seguinte forma:</w:t>
      </w:r>
    </w:p>
    <w:p w14:paraId="2E1BCCB8" w14:textId="77777777" w:rsidR="002C11EF" w:rsidRPr="002C11EF" w:rsidRDefault="002C11EF" w:rsidP="002C11EF">
      <w:pPr>
        <w:spacing w:before="120" w:after="120"/>
        <w:jc w:val="both"/>
        <w:rPr>
          <w:sz w:val="24"/>
          <w:szCs w:val="24"/>
        </w:rPr>
      </w:pPr>
      <w:r w:rsidRPr="002C11EF">
        <w:rPr>
          <w:sz w:val="24"/>
          <w:szCs w:val="24"/>
        </w:rPr>
        <w:t xml:space="preserve">10.1.1 - Em nome do </w:t>
      </w:r>
      <w:r w:rsidRPr="002C11EF">
        <w:rPr>
          <w:b/>
          <w:sz w:val="24"/>
          <w:szCs w:val="24"/>
        </w:rPr>
        <w:t>MUNICÍPIO DE BOM JARDIM</w:t>
      </w:r>
      <w:r w:rsidRPr="002C11EF">
        <w:rPr>
          <w:sz w:val="24"/>
          <w:szCs w:val="24"/>
        </w:rPr>
        <w:t>, CNPJ 28.561.041/0001-76, Praça Governador Roberto Silveira, 44 – Centro – Bom Jardim / RJ, referente às cotas partes das Secretarias de Trânsito e Defesa Civil, Secretaria de Meio Ambiente e Proteção Animal e Secretaria de Obras e Infraestrutura;</w:t>
      </w:r>
    </w:p>
    <w:p w14:paraId="7B89780C" w14:textId="77777777" w:rsidR="002C11EF" w:rsidRPr="002C11EF" w:rsidRDefault="002C11EF" w:rsidP="002C11EF">
      <w:pPr>
        <w:spacing w:before="120" w:after="120"/>
        <w:jc w:val="both"/>
        <w:rPr>
          <w:b/>
          <w:sz w:val="24"/>
          <w:szCs w:val="24"/>
        </w:rPr>
      </w:pPr>
      <w:r w:rsidRPr="002C11EF">
        <w:rPr>
          <w:sz w:val="24"/>
          <w:szCs w:val="24"/>
        </w:rPr>
        <w:t>10.1.2 –</w:t>
      </w:r>
      <w:r w:rsidRPr="002C11EF">
        <w:rPr>
          <w:b/>
          <w:sz w:val="24"/>
          <w:szCs w:val="24"/>
        </w:rPr>
        <w:t xml:space="preserve"> </w:t>
      </w:r>
      <w:r w:rsidRPr="002C11EF">
        <w:rPr>
          <w:sz w:val="24"/>
          <w:szCs w:val="24"/>
        </w:rPr>
        <w:t>Em nome do</w:t>
      </w:r>
      <w:r w:rsidRPr="002C11EF">
        <w:rPr>
          <w:b/>
          <w:sz w:val="24"/>
          <w:szCs w:val="24"/>
        </w:rPr>
        <w:t xml:space="preserve"> FUNDO MUNICIPAL DE ASSISTÊNCIA SOCIAL</w:t>
      </w:r>
      <w:r w:rsidRPr="002C11EF">
        <w:rPr>
          <w:sz w:val="24"/>
          <w:szCs w:val="24"/>
        </w:rPr>
        <w:t>, CNPJ nº 03.802.344/0001-02, Rua Miguel de Carvalho, 158 – Centro – Bom Jardim/RJ, CEP: 28660-000, referente a cota parte da Secretaria;</w:t>
      </w:r>
    </w:p>
    <w:p w14:paraId="63CF4FF4" w14:textId="77777777" w:rsidR="002C11EF" w:rsidRPr="002C11EF" w:rsidRDefault="002C11EF" w:rsidP="002C11EF">
      <w:pPr>
        <w:spacing w:before="120" w:after="120"/>
        <w:jc w:val="both"/>
        <w:rPr>
          <w:sz w:val="24"/>
          <w:szCs w:val="24"/>
        </w:rPr>
      </w:pPr>
      <w:r w:rsidRPr="002C11EF">
        <w:rPr>
          <w:sz w:val="24"/>
          <w:szCs w:val="24"/>
        </w:rPr>
        <w:lastRenderedPageBreak/>
        <w:t xml:space="preserve">10.1.3 – Em nome do </w:t>
      </w:r>
      <w:r w:rsidRPr="002C11EF">
        <w:rPr>
          <w:b/>
          <w:sz w:val="24"/>
          <w:szCs w:val="24"/>
        </w:rPr>
        <w:t>FUNDO MUNICIPAL DE SAÚDE</w:t>
      </w:r>
      <w:r w:rsidRPr="002C11EF">
        <w:rPr>
          <w:sz w:val="24"/>
          <w:szCs w:val="24"/>
        </w:rPr>
        <w:t>, CNPJ nº 11.867.889/0001-25, situado à Praça Governador Roberto Silveira, 44 - Centro Bom Jardim, RJ - Brasil - CEP 28.660-000, referente à cota parte da Secretaria de Saúde;</w:t>
      </w:r>
    </w:p>
    <w:p w14:paraId="233B3D8D" w14:textId="77777777" w:rsidR="002C11EF" w:rsidRPr="002C11EF" w:rsidRDefault="002C11EF" w:rsidP="002C11EF">
      <w:pPr>
        <w:spacing w:before="120" w:after="120"/>
        <w:jc w:val="both"/>
        <w:rPr>
          <w:sz w:val="24"/>
          <w:szCs w:val="24"/>
        </w:rPr>
      </w:pPr>
      <w:r w:rsidRPr="002C11EF">
        <w:rPr>
          <w:sz w:val="24"/>
          <w:szCs w:val="24"/>
        </w:rPr>
        <w:t xml:space="preserve">10.1.4 – Em nome do </w:t>
      </w:r>
      <w:r w:rsidRPr="002C11EF">
        <w:rPr>
          <w:b/>
          <w:sz w:val="24"/>
          <w:szCs w:val="24"/>
        </w:rPr>
        <w:t>FUNDO MUNICIPAL DE EDUCAÇÃO</w:t>
      </w:r>
      <w:r w:rsidRPr="002C11EF">
        <w:rPr>
          <w:sz w:val="24"/>
          <w:szCs w:val="24"/>
        </w:rPr>
        <w:t xml:space="preserve">, </w:t>
      </w:r>
      <w:r w:rsidRPr="002C11EF">
        <w:rPr>
          <w:color w:val="000000"/>
          <w:sz w:val="24"/>
          <w:szCs w:val="24"/>
        </w:rPr>
        <w:t xml:space="preserve">CNPJ nº </w:t>
      </w:r>
      <w:r w:rsidRPr="002C11EF">
        <w:rPr>
          <w:color w:val="000000"/>
          <w:sz w:val="24"/>
          <w:szCs w:val="24"/>
          <w:lang w:eastAsia="zh-CN"/>
        </w:rPr>
        <w:t>44.848.243/0001-50</w:t>
      </w:r>
      <w:r w:rsidRPr="002C11EF">
        <w:rPr>
          <w:sz w:val="24"/>
          <w:szCs w:val="24"/>
        </w:rPr>
        <w:t>, situado na Rua Mozart Serpa de Carvalho, nº 190, Centro, Bom Jardim - RJ, CEP 28660-000, referente à cota parte da Secretaria de Educação.</w:t>
      </w:r>
    </w:p>
    <w:p w14:paraId="32B51201" w14:textId="77777777" w:rsidR="002C11EF" w:rsidRPr="002C11EF" w:rsidRDefault="002C11EF" w:rsidP="002C11EF">
      <w:pPr>
        <w:spacing w:before="120" w:after="120"/>
        <w:jc w:val="both"/>
        <w:rPr>
          <w:sz w:val="24"/>
          <w:szCs w:val="24"/>
        </w:rPr>
      </w:pPr>
      <w:r w:rsidRPr="002C11EF">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67808AA6" w14:textId="77777777" w:rsidR="002C11EF" w:rsidRPr="002C11EF" w:rsidRDefault="002C11EF" w:rsidP="002C11EF">
      <w:pPr>
        <w:keepNext/>
        <w:keepLines/>
        <w:tabs>
          <w:tab w:val="left" w:pos="567"/>
        </w:tabs>
        <w:spacing w:before="120" w:after="120"/>
        <w:jc w:val="both"/>
        <w:outlineLvl w:val="1"/>
        <w:rPr>
          <w:rFonts w:eastAsiaTheme="majorEastAsia"/>
          <w:b/>
          <w:bCs/>
          <w:sz w:val="24"/>
          <w:szCs w:val="24"/>
          <w:lang w:eastAsia="zh-CN" w:bidi="hi-IN"/>
        </w:rPr>
      </w:pPr>
      <w:r w:rsidRPr="002C11EF">
        <w:rPr>
          <w:rFonts w:eastAsiaTheme="majorEastAsia"/>
          <w:b/>
          <w:bCs/>
          <w:sz w:val="24"/>
          <w:szCs w:val="24"/>
          <w:lang w:eastAsia="zh-CN" w:bidi="hi-IN"/>
        </w:rPr>
        <w:t>Recebimento</w:t>
      </w:r>
    </w:p>
    <w:p w14:paraId="4953FDC9" w14:textId="77777777" w:rsidR="002C11EF" w:rsidRPr="002C11EF" w:rsidRDefault="002C11EF" w:rsidP="002C11EF">
      <w:pPr>
        <w:numPr>
          <w:ilvl w:val="1"/>
          <w:numId w:val="0"/>
        </w:numPr>
        <w:spacing w:before="120" w:after="120"/>
        <w:jc w:val="both"/>
        <w:rPr>
          <w:rFonts w:eastAsia="Arial"/>
          <w:color w:val="000000"/>
          <w:sz w:val="24"/>
          <w:szCs w:val="24"/>
        </w:rPr>
      </w:pPr>
      <w:r w:rsidRPr="002C11EF">
        <w:rPr>
          <w:rFonts w:eastAsia="Arial"/>
          <w:color w:val="000000"/>
          <w:sz w:val="24"/>
          <w:szCs w:val="24"/>
        </w:rPr>
        <w:t xml:space="preserve">10.3 - Os bens serão recebidos provisoriamente, de forma sumária, no ato da entrega, juntamente com a </w:t>
      </w:r>
      <w:r w:rsidRPr="002C11EF">
        <w:rPr>
          <w:color w:val="000000"/>
          <w:sz w:val="24"/>
          <w:szCs w:val="24"/>
        </w:rPr>
        <w:t>nota</w:t>
      </w:r>
      <w:r w:rsidRPr="002C11EF">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2C11EF">
        <w:rPr>
          <w:rFonts w:eastAsia="Arial"/>
          <w:color w:val="FF0000"/>
          <w:sz w:val="24"/>
          <w:szCs w:val="24"/>
        </w:rPr>
        <w:t xml:space="preserve"> </w:t>
      </w:r>
      <w:r w:rsidRPr="002C11EF">
        <w:rPr>
          <w:rFonts w:eastAsia="Arial"/>
          <w:color w:val="000000"/>
          <w:sz w:val="24"/>
          <w:szCs w:val="24"/>
        </w:rPr>
        <w:t>e na proposta.</w:t>
      </w:r>
    </w:p>
    <w:p w14:paraId="363BEF0C"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44E6FD5"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0251B5D"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 xml:space="preserve">10.6 - Para as contratações decorrentes de despesas cujos valores não ultrapassem o limite de que trata o </w:t>
      </w:r>
      <w:hyperlink r:id="rId73" w:anchor="art75">
        <w:r w:rsidRPr="002C11EF">
          <w:rPr>
            <w:rFonts w:eastAsia="Arial"/>
            <w:sz w:val="24"/>
            <w:szCs w:val="24"/>
            <w:u w:val="single"/>
          </w:rPr>
          <w:t>inciso II do art. 75 da Lei nº 14.133, de 2021</w:t>
        </w:r>
      </w:hyperlink>
      <w:r w:rsidRPr="002C11EF">
        <w:rPr>
          <w:rFonts w:eastAsia="Arial"/>
          <w:sz w:val="24"/>
          <w:szCs w:val="24"/>
        </w:rPr>
        <w:t>, o prazo máximo para o recebimento definitivo será de até 07 (sete) dias úteis.</w:t>
      </w:r>
    </w:p>
    <w:p w14:paraId="6A97A895" w14:textId="77777777" w:rsidR="002C11EF" w:rsidRPr="002C11EF" w:rsidRDefault="002C11EF" w:rsidP="002C11EF">
      <w:pPr>
        <w:numPr>
          <w:ilvl w:val="1"/>
          <w:numId w:val="0"/>
        </w:numPr>
        <w:spacing w:before="120" w:after="120"/>
        <w:jc w:val="both"/>
        <w:rPr>
          <w:rFonts w:eastAsia="Arial"/>
          <w:color w:val="000000"/>
          <w:sz w:val="24"/>
          <w:szCs w:val="24"/>
        </w:rPr>
      </w:pPr>
      <w:r w:rsidRPr="002C11EF">
        <w:rPr>
          <w:rFonts w:eastAsia="Arial"/>
          <w:sz w:val="24"/>
          <w:szCs w:val="24"/>
        </w:rPr>
        <w:t xml:space="preserve">10.7 - O prazo para recebimento definitivo poderá </w:t>
      </w:r>
      <w:r w:rsidRPr="002C11EF">
        <w:rPr>
          <w:rFonts w:eastAsia="Arial"/>
          <w:color w:val="000000"/>
          <w:sz w:val="24"/>
          <w:szCs w:val="24"/>
        </w:rPr>
        <w:t xml:space="preserve">ser excepcionalmente prorrogado, </w:t>
      </w:r>
      <w:r w:rsidRPr="002C11EF">
        <w:rPr>
          <w:rFonts w:eastAsia="Arial"/>
          <w:sz w:val="24"/>
          <w:szCs w:val="24"/>
        </w:rPr>
        <w:t>de forma justificada, por igual período, quando houver necessidade de diligências para a aferição do ate</w:t>
      </w:r>
      <w:r w:rsidRPr="002C11EF">
        <w:rPr>
          <w:rFonts w:eastAsia="Arial"/>
          <w:color w:val="000000"/>
          <w:sz w:val="24"/>
          <w:szCs w:val="24"/>
        </w:rPr>
        <w:t>ndimento das exigências contratuais.</w:t>
      </w:r>
    </w:p>
    <w:p w14:paraId="572B4840"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 xml:space="preserve">10.8 - No caso de controvérsia sobre a execução do objeto, quanto à dimensão, qualidade e quantidade, deverá ser observado o teor do </w:t>
      </w:r>
      <w:hyperlink r:id="rId74" w:anchor="art143">
        <w:r w:rsidRPr="002C11EF">
          <w:rPr>
            <w:rFonts w:eastAsia="Arial"/>
            <w:sz w:val="24"/>
            <w:szCs w:val="24"/>
            <w:u w:val="single"/>
          </w:rPr>
          <w:t>art. 143 da Lei nº 14.133, de 2021</w:t>
        </w:r>
      </w:hyperlink>
      <w:r w:rsidRPr="002C11EF">
        <w:rPr>
          <w:rFonts w:eastAsia="Arial"/>
          <w:sz w:val="24"/>
          <w:szCs w:val="24"/>
        </w:rPr>
        <w:t>, comunicando-se à empresa para emissão de Nota Fiscal no que pertine à parcela incontroversa da execução do objeto, para efeito de liquidação e pagamento.</w:t>
      </w:r>
    </w:p>
    <w:p w14:paraId="327F9D36"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BEF1EA" w14:textId="77777777" w:rsidR="002C11EF" w:rsidRPr="002C11EF" w:rsidRDefault="002C11EF" w:rsidP="002C11EF">
      <w:pPr>
        <w:numPr>
          <w:ilvl w:val="1"/>
          <w:numId w:val="0"/>
        </w:numPr>
        <w:spacing w:before="120" w:after="120"/>
        <w:jc w:val="both"/>
        <w:rPr>
          <w:rFonts w:eastAsia="Arial"/>
          <w:sz w:val="24"/>
          <w:szCs w:val="24"/>
        </w:rPr>
      </w:pPr>
      <w:r w:rsidRPr="002C11EF">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0C537AEC"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Liquidação</w:t>
      </w:r>
    </w:p>
    <w:p w14:paraId="799F6C33"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7406D0C4" w14:textId="77777777" w:rsidR="002C11EF" w:rsidRPr="002C11EF" w:rsidRDefault="002C11EF" w:rsidP="002C11EF">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75" w:anchor="art75" w:history="1">
        <w:r w:rsidRPr="002C11EF">
          <w:rPr>
            <w:rStyle w:val="Hyperlink"/>
            <w:rFonts w:ascii="Times New Roman" w:hAnsi="Times New Roman" w:cs="Times New Roman"/>
            <w:color w:val="auto"/>
            <w:sz w:val="24"/>
            <w:szCs w:val="24"/>
          </w:rPr>
          <w:t>inciso II do art. 75 da Lei nº 14.133, de 2021</w:t>
        </w:r>
      </w:hyperlink>
    </w:p>
    <w:p w14:paraId="4483F34D"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10.12 - Para fins de liquidação, o setor competente deve verificar se a Nota Fiscal ou Fatura apresentada expressa os elementos necessários e essenciais do documento, tais como:</w:t>
      </w:r>
    </w:p>
    <w:p w14:paraId="1519B3CE" w14:textId="2FC89009"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O prazo de validade;</w:t>
      </w:r>
    </w:p>
    <w:p w14:paraId="1613AFB8" w14:textId="77777777"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A data da emissão;</w:t>
      </w:r>
    </w:p>
    <w:p w14:paraId="0C48DD12" w14:textId="77777777"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Os dados do contrato e do órgão contratante;</w:t>
      </w:r>
    </w:p>
    <w:p w14:paraId="6255A9FE" w14:textId="77777777"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O período respectivo de execução do contrato;</w:t>
      </w:r>
    </w:p>
    <w:p w14:paraId="0B6766CB" w14:textId="77777777"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O valor a pagar; e</w:t>
      </w:r>
    </w:p>
    <w:p w14:paraId="18DF3458" w14:textId="77777777" w:rsidR="002C11EF" w:rsidRPr="002C11EF" w:rsidRDefault="002C11EF" w:rsidP="00393EC3">
      <w:pPr>
        <w:pStyle w:val="Nivel3"/>
        <w:numPr>
          <w:ilvl w:val="0"/>
          <w:numId w:val="40"/>
        </w:numPr>
        <w:spacing w:line="240" w:lineRule="auto"/>
        <w:rPr>
          <w:rFonts w:ascii="Times New Roman" w:hAnsi="Times New Roman" w:cs="Times New Roman"/>
          <w:sz w:val="24"/>
          <w:szCs w:val="24"/>
        </w:rPr>
      </w:pPr>
      <w:r w:rsidRPr="002C11EF">
        <w:rPr>
          <w:rFonts w:ascii="Times New Roman" w:hAnsi="Times New Roman" w:cs="Times New Roman"/>
          <w:sz w:val="24"/>
          <w:szCs w:val="24"/>
        </w:rPr>
        <w:t xml:space="preserve"> Eventual destaque do valor de retenções tributárias cabíveis.</w:t>
      </w:r>
    </w:p>
    <w:p w14:paraId="45E7C918" w14:textId="77777777" w:rsidR="002C11EF" w:rsidRPr="002C11EF" w:rsidRDefault="002C11EF" w:rsidP="002C11EF">
      <w:pPr>
        <w:pStyle w:val="Nivel3"/>
        <w:spacing w:line="240" w:lineRule="auto"/>
        <w:ind w:left="0" w:firstLine="0"/>
        <w:rPr>
          <w:rFonts w:ascii="Times New Roman" w:hAnsi="Times New Roman" w:cs="Times New Roman"/>
          <w:sz w:val="24"/>
          <w:szCs w:val="24"/>
        </w:rPr>
      </w:pPr>
    </w:p>
    <w:p w14:paraId="681A6F3D"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92A68FA"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sz w:val="24"/>
          <w:szCs w:val="24"/>
        </w:rPr>
        <w:t xml:space="preserve">10.14 - A Nota Fiscal ou Fatura deverá ser obrigatoriamente acompanhada da comprovação da </w:t>
      </w:r>
      <w:r w:rsidRPr="002C11EF">
        <w:rPr>
          <w:rFonts w:ascii="Times New Roman" w:hAnsi="Times New Roman" w:cs="Times New Roman"/>
          <w:color w:val="auto"/>
          <w:sz w:val="24"/>
          <w:szCs w:val="24"/>
        </w:rPr>
        <w:t xml:space="preserve">regularidade fiscal, mediante consulta aos sítios eletrônicos oficiais ou à documentação mencionada no </w:t>
      </w:r>
      <w:hyperlink r:id="rId76" w:anchor="art68" w:history="1">
        <w:r w:rsidRPr="002C11EF">
          <w:rPr>
            <w:rStyle w:val="Hyperlink"/>
            <w:rFonts w:ascii="Times New Roman" w:hAnsi="Times New Roman" w:cs="Times New Roman"/>
            <w:color w:val="auto"/>
            <w:sz w:val="24"/>
            <w:szCs w:val="24"/>
          </w:rPr>
          <w:t>art. 68 da Lei nº 14.133/2021</w:t>
        </w:r>
      </w:hyperlink>
      <w:r w:rsidRPr="002C11EF">
        <w:rPr>
          <w:rFonts w:ascii="Times New Roman" w:hAnsi="Times New Roman" w:cs="Times New Roman"/>
          <w:color w:val="auto"/>
          <w:sz w:val="24"/>
          <w:szCs w:val="24"/>
        </w:rPr>
        <w:t>.</w:t>
      </w:r>
    </w:p>
    <w:p w14:paraId="4B0A154A"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2C11EF">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5CDF82E2"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05AD117D"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B84A5C6"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0AD89412"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31B522AC"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Prazo de pagamento</w:t>
      </w:r>
    </w:p>
    <w:p w14:paraId="0CFFF9CD"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31EF4BB"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10.21 - O prazo de 30 (trinta) dias corridos, contados da liquidação da despesa, para realizar o pagamento, nas demais hipóteses.</w:t>
      </w:r>
    </w:p>
    <w:p w14:paraId="659F79CE"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10.22 - No caso de atraso pelo Contratante, os valores devidos ao contratado serão atualizados monetariamente entre o termo final do prazo de pagamento até a data de sua efetiva realização, mediante aplicação do índice IPC-A de correção monetária.</w:t>
      </w:r>
    </w:p>
    <w:p w14:paraId="3210C5CE"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Forma de pagamento</w:t>
      </w:r>
    </w:p>
    <w:p w14:paraId="48812DE0" w14:textId="77777777" w:rsidR="002C11EF" w:rsidRPr="002C11EF" w:rsidRDefault="002C11EF" w:rsidP="002C11EF">
      <w:pPr>
        <w:pStyle w:val="Nvel2-Red"/>
        <w:numPr>
          <w:ilvl w:val="0"/>
          <w:numId w:val="0"/>
        </w:numPr>
        <w:spacing w:line="240" w:lineRule="auto"/>
        <w:rPr>
          <w:rFonts w:ascii="Times New Roman" w:hAnsi="Times New Roman" w:cs="Times New Roman"/>
          <w:i w:val="0"/>
          <w:iCs w:val="0"/>
          <w:color w:val="000000"/>
          <w:sz w:val="24"/>
          <w:szCs w:val="24"/>
        </w:rPr>
      </w:pPr>
      <w:r w:rsidRPr="002C11EF">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1EC9D380" w14:textId="77777777" w:rsidR="002C11EF" w:rsidRPr="002C11EF" w:rsidRDefault="002C11EF" w:rsidP="002C11EF">
      <w:pPr>
        <w:pStyle w:val="Nvel2-Red"/>
        <w:numPr>
          <w:ilvl w:val="0"/>
          <w:numId w:val="0"/>
        </w:numPr>
        <w:spacing w:line="240" w:lineRule="auto"/>
        <w:rPr>
          <w:rFonts w:ascii="Times New Roman" w:hAnsi="Times New Roman" w:cs="Times New Roman"/>
          <w:color w:val="auto"/>
          <w:sz w:val="24"/>
          <w:szCs w:val="24"/>
        </w:rPr>
      </w:pPr>
      <w:r w:rsidRPr="002C11EF">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2C11EF">
        <w:rPr>
          <w:rFonts w:ascii="Times New Roman" w:hAnsi="Times New Roman" w:cs="Times New Roman"/>
          <w:i w:val="0"/>
          <w:iCs w:val="0"/>
          <w:color w:val="auto"/>
          <w:sz w:val="24"/>
          <w:szCs w:val="24"/>
        </w:rPr>
        <w:t>pagamento</w:t>
      </w:r>
      <w:r w:rsidRPr="002C11EF">
        <w:rPr>
          <w:rFonts w:ascii="Times New Roman" w:hAnsi="Times New Roman" w:cs="Times New Roman"/>
          <w:color w:val="auto"/>
          <w:sz w:val="24"/>
          <w:szCs w:val="24"/>
        </w:rPr>
        <w:t>.</w:t>
      </w:r>
    </w:p>
    <w:p w14:paraId="3FC3A945" w14:textId="77777777" w:rsidR="002C11EF" w:rsidRPr="002C11EF" w:rsidRDefault="002C11EF" w:rsidP="002C11EF">
      <w:pPr>
        <w:pStyle w:val="Nivel2"/>
        <w:spacing w:line="240" w:lineRule="auto"/>
        <w:ind w:left="0" w:firstLine="0"/>
        <w:rPr>
          <w:rFonts w:ascii="Times New Roman" w:hAnsi="Times New Roman" w:cs="Times New Roman"/>
          <w:sz w:val="24"/>
          <w:szCs w:val="24"/>
          <w:lang w:eastAsia="en-US"/>
        </w:rPr>
      </w:pPr>
      <w:r w:rsidRPr="002C11EF">
        <w:rPr>
          <w:rFonts w:ascii="Times New Roman" w:hAnsi="Times New Roman" w:cs="Times New Roman"/>
          <w:sz w:val="24"/>
          <w:szCs w:val="24"/>
          <w:lang w:eastAsia="en-US"/>
        </w:rPr>
        <w:t>10.25 – Quando do pagamento, será efetuada a retenção tributária prevista na legislação aplicável.</w:t>
      </w:r>
    </w:p>
    <w:p w14:paraId="504198C1" w14:textId="77777777" w:rsidR="002C11EF" w:rsidRPr="002C11EF" w:rsidRDefault="002C11EF" w:rsidP="002C11EF">
      <w:pPr>
        <w:pStyle w:val="Nivel3"/>
        <w:spacing w:line="240" w:lineRule="auto"/>
        <w:ind w:left="0" w:firstLine="0"/>
        <w:rPr>
          <w:rFonts w:ascii="Times New Roman" w:hAnsi="Times New Roman" w:cs="Times New Roman"/>
          <w:sz w:val="24"/>
          <w:szCs w:val="24"/>
          <w:lang w:eastAsia="en-US"/>
        </w:rPr>
      </w:pPr>
      <w:r w:rsidRPr="002C11EF">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7F8DF209"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lang w:eastAsia="en-US"/>
        </w:rPr>
        <w:t xml:space="preserve">10.26- O contratado regularmente optante pelo Simples Nacional, nos termos da </w:t>
      </w:r>
      <w:hyperlink r:id="rId77" w:history="1">
        <w:r w:rsidRPr="002C11EF">
          <w:rPr>
            <w:rStyle w:val="Hyperlink"/>
            <w:rFonts w:ascii="Times New Roman" w:hAnsi="Times New Roman" w:cs="Times New Roman"/>
            <w:sz w:val="24"/>
            <w:szCs w:val="24"/>
            <w:lang w:eastAsia="en-US"/>
          </w:rPr>
          <w:t>Lei Complementar nº 123, de 2006</w:t>
        </w:r>
      </w:hyperlink>
      <w:r w:rsidRPr="002C11E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38B3FE1"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Antecipação de pagamento</w:t>
      </w:r>
    </w:p>
    <w:p w14:paraId="101E50EA" w14:textId="77777777" w:rsidR="002C11EF" w:rsidRPr="002C11EF" w:rsidRDefault="002C11EF" w:rsidP="002C11EF">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7612E0FE" w14:textId="77777777" w:rsidR="002C11EF" w:rsidRPr="002C11EF" w:rsidRDefault="002C11EF" w:rsidP="002C11EF">
      <w:pPr>
        <w:pStyle w:val="Nivel01"/>
        <w:tabs>
          <w:tab w:val="clear" w:pos="567"/>
          <w:tab w:val="left" w:pos="0"/>
        </w:tabs>
        <w:spacing w:before="120" w:after="120"/>
        <w:ind w:left="0" w:firstLine="0"/>
        <w:rPr>
          <w:rFonts w:ascii="Times New Roman" w:eastAsia="Calibri" w:hAnsi="Times New Roman" w:cs="Times New Roman"/>
          <w:sz w:val="24"/>
          <w:szCs w:val="24"/>
        </w:rPr>
      </w:pPr>
      <w:r w:rsidRPr="002C11EF">
        <w:rPr>
          <w:rFonts w:ascii="Times New Roman" w:hAnsi="Times New Roman" w:cs="Times New Roman"/>
          <w:sz w:val="24"/>
          <w:szCs w:val="24"/>
        </w:rPr>
        <w:t>11- FORMA E CRITÉRIOS DE SELEÇÃO DO FORNECEDOR</w:t>
      </w:r>
    </w:p>
    <w:p w14:paraId="4D4E751F" w14:textId="77777777" w:rsidR="002C11EF" w:rsidRPr="002C11EF" w:rsidRDefault="002C11EF" w:rsidP="002C11EF">
      <w:pPr>
        <w:pStyle w:val="Nvel1-SemNum"/>
        <w:spacing w:before="120" w:after="120"/>
        <w:ind w:left="0"/>
        <w:rPr>
          <w:rFonts w:ascii="Times New Roman" w:eastAsia="MS Mincho" w:hAnsi="Times New Roman" w:cs="Times New Roman"/>
          <w:color w:val="auto"/>
          <w:sz w:val="24"/>
          <w:szCs w:val="24"/>
        </w:rPr>
      </w:pPr>
      <w:r w:rsidRPr="002C11EF">
        <w:rPr>
          <w:rFonts w:ascii="Times New Roman" w:hAnsi="Times New Roman" w:cs="Times New Roman"/>
          <w:color w:val="auto"/>
          <w:sz w:val="24"/>
          <w:szCs w:val="24"/>
        </w:rPr>
        <w:t>Forma de seleção e critério de julgamento da proposta</w:t>
      </w:r>
    </w:p>
    <w:p w14:paraId="55F0020C"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eastAsia="Arial" w:hAnsi="Times New Roman" w:cs="Times New Roman"/>
          <w:sz w:val="24"/>
          <w:szCs w:val="24"/>
        </w:rPr>
        <w:t>11.1 - O fornecedor</w:t>
      </w:r>
      <w:r w:rsidRPr="002C11EF">
        <w:rPr>
          <w:rFonts w:ascii="Times New Roman" w:hAnsi="Times New Roman" w:cs="Times New Roman"/>
          <w:sz w:val="24"/>
          <w:szCs w:val="24"/>
        </w:rPr>
        <w:t xml:space="preserve"> será selecionado por meio da realização de procedimento de LICITAÇÃO, na modalidade PREGÃO, sob a forma ELETRÔNICA</w:t>
      </w:r>
      <w:r w:rsidRPr="002C11EF">
        <w:rPr>
          <w:rFonts w:ascii="Times New Roman" w:eastAsia="Arial" w:hAnsi="Times New Roman" w:cs="Times New Roman"/>
          <w:sz w:val="24"/>
          <w:szCs w:val="24"/>
        </w:rPr>
        <w:t xml:space="preserve">, com adoção do critério de julgamento pelo </w:t>
      </w:r>
      <w:r w:rsidRPr="002C11EF">
        <w:rPr>
          <w:rFonts w:ascii="Times New Roman" w:eastAsia="Arial" w:hAnsi="Times New Roman" w:cs="Times New Roman"/>
          <w:color w:val="auto"/>
          <w:sz w:val="24"/>
          <w:szCs w:val="24"/>
        </w:rPr>
        <w:t>MENOR PREÇO ITEM.</w:t>
      </w:r>
    </w:p>
    <w:p w14:paraId="738B73C0" w14:textId="77777777" w:rsidR="002C11EF" w:rsidRPr="002C11EF" w:rsidRDefault="002C11EF" w:rsidP="002C11EF">
      <w:pPr>
        <w:pStyle w:val="Nvel1-SemNum"/>
        <w:tabs>
          <w:tab w:val="clear" w:pos="567"/>
          <w:tab w:val="left" w:pos="0"/>
        </w:tabs>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Exigências de habilitação</w:t>
      </w:r>
    </w:p>
    <w:p w14:paraId="47E49472"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11.4 - Para fins de habilitação, deverá o licitante comprovar os seguintes requisitos:</w:t>
      </w:r>
    </w:p>
    <w:p w14:paraId="271FB175" w14:textId="77777777" w:rsidR="002C11EF" w:rsidRPr="002C11EF" w:rsidRDefault="002C11EF" w:rsidP="002C11EF">
      <w:pPr>
        <w:pStyle w:val="Nvel1-SemNum"/>
        <w:tabs>
          <w:tab w:val="clear" w:pos="567"/>
          <w:tab w:val="left" w:pos="851"/>
        </w:tabs>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Habilitação jurídica</w:t>
      </w:r>
    </w:p>
    <w:p w14:paraId="05E79965"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sz w:val="24"/>
          <w:szCs w:val="24"/>
        </w:rPr>
        <w:t>11.5</w:t>
      </w:r>
      <w:r w:rsidRPr="002C11EF">
        <w:rPr>
          <w:rFonts w:ascii="Times New Roman" w:hAnsi="Times New Roman" w:cs="Times New Roman"/>
          <w:b/>
          <w:bCs/>
          <w:sz w:val="24"/>
          <w:szCs w:val="24"/>
        </w:rPr>
        <w:t xml:space="preserve"> - Pessoa física:</w:t>
      </w:r>
      <w:r w:rsidRPr="002C11E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0F45A89"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sz w:val="24"/>
          <w:szCs w:val="24"/>
        </w:rPr>
        <w:t>11.6</w:t>
      </w:r>
      <w:r w:rsidRPr="002C11EF">
        <w:rPr>
          <w:rFonts w:ascii="Times New Roman" w:hAnsi="Times New Roman" w:cs="Times New Roman"/>
          <w:b/>
          <w:bCs/>
          <w:sz w:val="24"/>
          <w:szCs w:val="24"/>
        </w:rPr>
        <w:t xml:space="preserve"> - Empresário individual</w:t>
      </w:r>
      <w:r w:rsidRPr="002C11EF">
        <w:rPr>
          <w:rFonts w:ascii="Times New Roman" w:hAnsi="Times New Roman" w:cs="Times New Roman"/>
          <w:sz w:val="24"/>
          <w:szCs w:val="24"/>
        </w:rPr>
        <w:t xml:space="preserve">: inscrição no Registro Público de Empresas Mercantis, a cargo da Junta Comercial da respectiva sede; </w:t>
      </w:r>
    </w:p>
    <w:p w14:paraId="5941FF01"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sz w:val="24"/>
          <w:szCs w:val="24"/>
        </w:rPr>
        <w:t>11.7</w:t>
      </w:r>
      <w:r w:rsidRPr="002C11EF">
        <w:rPr>
          <w:rFonts w:ascii="Times New Roman" w:hAnsi="Times New Roman" w:cs="Times New Roman"/>
          <w:b/>
          <w:bCs/>
          <w:sz w:val="24"/>
          <w:szCs w:val="24"/>
        </w:rPr>
        <w:t xml:space="preserve"> - Microempreendedor Individual - MEI</w:t>
      </w:r>
      <w:r w:rsidRPr="002C11E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53E09CE8"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sz w:val="24"/>
          <w:szCs w:val="24"/>
        </w:rPr>
        <w:t>11.8</w:t>
      </w:r>
      <w:r w:rsidRPr="002C11EF">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2C11E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AF05E6C" w14:textId="77777777" w:rsidR="002C11EF" w:rsidRPr="002C11EF" w:rsidRDefault="002C11EF" w:rsidP="002C11EF">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bCs/>
          <w:sz w:val="24"/>
          <w:szCs w:val="24"/>
        </w:rPr>
        <w:t>11.9 -</w:t>
      </w:r>
      <w:r w:rsidRPr="002C11EF">
        <w:rPr>
          <w:rFonts w:ascii="Times New Roman" w:hAnsi="Times New Roman" w:cs="Times New Roman"/>
          <w:b/>
          <w:bCs/>
          <w:sz w:val="24"/>
          <w:szCs w:val="24"/>
        </w:rPr>
        <w:t xml:space="preserve"> Sociedade empresária estrangeira</w:t>
      </w:r>
      <w:r w:rsidRPr="002C11EF">
        <w:rPr>
          <w:rFonts w:ascii="Times New Roman" w:hAnsi="Times New Roman" w:cs="Times New Roman"/>
          <w:sz w:val="24"/>
          <w:szCs w:val="24"/>
        </w:rPr>
        <w:t xml:space="preserve">: portaria de autorização de funcionamento no Brasil, </w:t>
      </w:r>
      <w:r w:rsidRPr="002C11EF">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78" w:history="1">
        <w:r w:rsidRPr="002C11EF">
          <w:rPr>
            <w:rStyle w:val="Hyperlink"/>
            <w:rFonts w:ascii="Times New Roman" w:hAnsi="Times New Roman" w:cs="Times New Roman"/>
            <w:color w:val="auto"/>
            <w:sz w:val="24"/>
            <w:szCs w:val="24"/>
          </w:rPr>
          <w:t>Normativa DREI/ME nº 77, de 18 de março de 2020</w:t>
        </w:r>
      </w:hyperlink>
      <w:r w:rsidRPr="002C11EF">
        <w:rPr>
          <w:rFonts w:ascii="Times New Roman" w:hAnsi="Times New Roman" w:cs="Times New Roman"/>
          <w:color w:val="auto"/>
          <w:sz w:val="24"/>
          <w:szCs w:val="24"/>
        </w:rPr>
        <w:t>.</w:t>
      </w:r>
    </w:p>
    <w:p w14:paraId="226355E3"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color w:val="auto"/>
          <w:sz w:val="24"/>
          <w:szCs w:val="24"/>
        </w:rPr>
        <w:lastRenderedPageBreak/>
        <w:t>11.10</w:t>
      </w:r>
      <w:r w:rsidRPr="002C11EF">
        <w:rPr>
          <w:rFonts w:ascii="Times New Roman" w:hAnsi="Times New Roman" w:cs="Times New Roman"/>
          <w:b/>
          <w:bCs/>
          <w:color w:val="auto"/>
          <w:sz w:val="24"/>
          <w:szCs w:val="24"/>
        </w:rPr>
        <w:t xml:space="preserve"> - Sociedade simples</w:t>
      </w:r>
      <w:r w:rsidRPr="002C11EF">
        <w:rPr>
          <w:rFonts w:ascii="Times New Roman" w:hAnsi="Times New Roman" w:cs="Times New Roman"/>
          <w:color w:val="auto"/>
          <w:sz w:val="24"/>
          <w:szCs w:val="24"/>
        </w:rPr>
        <w:t xml:space="preserve">: inscrição do ato constitutivo </w:t>
      </w:r>
      <w:r w:rsidRPr="002C11EF">
        <w:rPr>
          <w:rFonts w:ascii="Times New Roman" w:hAnsi="Times New Roman" w:cs="Times New Roman"/>
          <w:sz w:val="24"/>
          <w:szCs w:val="24"/>
        </w:rPr>
        <w:t>no Registro Civil de Pessoas Jurídicas do local de sua sede, acompanhada de documento comprobatório de seus administradores;</w:t>
      </w:r>
    </w:p>
    <w:p w14:paraId="57E2BAA8"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bCs/>
          <w:sz w:val="24"/>
          <w:szCs w:val="24"/>
        </w:rPr>
        <w:t>11.11 -</w:t>
      </w:r>
      <w:r w:rsidRPr="002C11EF">
        <w:rPr>
          <w:rFonts w:ascii="Times New Roman" w:hAnsi="Times New Roman" w:cs="Times New Roman"/>
          <w:b/>
          <w:bCs/>
          <w:sz w:val="24"/>
          <w:szCs w:val="24"/>
        </w:rPr>
        <w:t xml:space="preserve"> Filial, sucursal ou agência de sociedade simples ou empresária</w:t>
      </w:r>
      <w:r w:rsidRPr="002C11EF">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01FAD07"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11.15 - Os documentos apresentados deverão estar acompanhados de todas as alterações ou da consolidação respectiva.</w:t>
      </w:r>
    </w:p>
    <w:p w14:paraId="4A3DB1E5" w14:textId="77777777" w:rsidR="002C11EF" w:rsidRPr="002C11EF" w:rsidRDefault="002C11EF" w:rsidP="002C11EF">
      <w:pPr>
        <w:pStyle w:val="Nvel1-SemNum"/>
        <w:tabs>
          <w:tab w:val="clear" w:pos="567"/>
          <w:tab w:val="left" w:pos="0"/>
        </w:tabs>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Habilitação fiscal, social e trabalhista</w:t>
      </w:r>
    </w:p>
    <w:p w14:paraId="3BDE7B8D" w14:textId="77777777" w:rsidR="002C11EF" w:rsidRPr="002C11EF" w:rsidRDefault="002C11EF" w:rsidP="002C11EF">
      <w:pPr>
        <w:spacing w:before="120" w:after="120"/>
        <w:jc w:val="both"/>
        <w:rPr>
          <w:sz w:val="24"/>
          <w:szCs w:val="24"/>
        </w:rPr>
      </w:pPr>
      <w:r w:rsidRPr="002C11EF">
        <w:rPr>
          <w:color w:val="000000"/>
          <w:sz w:val="24"/>
          <w:szCs w:val="24"/>
        </w:rPr>
        <w:t xml:space="preserve">11.16 - Prova de inscrição no Cadastro Nacional de Pessoas Jurídicas ou no Cadastro de Pessoas Físicas, </w:t>
      </w:r>
      <w:r w:rsidRPr="002C11EF">
        <w:rPr>
          <w:sz w:val="24"/>
          <w:szCs w:val="24"/>
        </w:rPr>
        <w:t>conforme o caso;</w:t>
      </w:r>
    </w:p>
    <w:p w14:paraId="6136B680" w14:textId="77777777" w:rsidR="002C11EF" w:rsidRPr="002C11EF" w:rsidRDefault="002C11EF" w:rsidP="002C11EF">
      <w:pPr>
        <w:spacing w:before="120" w:after="120"/>
        <w:jc w:val="both"/>
        <w:rPr>
          <w:sz w:val="24"/>
          <w:szCs w:val="24"/>
        </w:rPr>
      </w:pPr>
      <w:r w:rsidRPr="002C11EF">
        <w:rPr>
          <w:sz w:val="24"/>
          <w:szCs w:val="24"/>
        </w:rPr>
        <w:t xml:space="preserve">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9" w:history="1">
        <w:r w:rsidRPr="002C11EF">
          <w:rPr>
            <w:sz w:val="24"/>
            <w:szCs w:val="24"/>
            <w:u w:val="single"/>
          </w:rPr>
          <w:t>Portaria Conjunta nº 1.751, de 02 de outubro de 2014</w:t>
        </w:r>
      </w:hyperlink>
      <w:r w:rsidRPr="002C11EF">
        <w:rPr>
          <w:sz w:val="24"/>
          <w:szCs w:val="24"/>
        </w:rPr>
        <w:t>, do Secretário da Receita Federal do Brasil e da Procuradora-Geral da Fazenda Nacional.</w:t>
      </w:r>
    </w:p>
    <w:p w14:paraId="0B042405" w14:textId="77777777" w:rsidR="002C11EF" w:rsidRPr="002C11EF" w:rsidRDefault="002C11EF" w:rsidP="002C11EF">
      <w:pPr>
        <w:spacing w:before="120" w:after="120"/>
        <w:jc w:val="both"/>
        <w:rPr>
          <w:sz w:val="24"/>
          <w:szCs w:val="24"/>
        </w:rPr>
      </w:pPr>
      <w:r w:rsidRPr="002C11EF">
        <w:rPr>
          <w:sz w:val="24"/>
          <w:szCs w:val="24"/>
        </w:rPr>
        <w:t>11.18 - Prova de regularidade com o Fundo de Garantia do Tempo de Serviço (FGTS);</w:t>
      </w:r>
    </w:p>
    <w:p w14:paraId="38E68D4A" w14:textId="77777777" w:rsidR="002C11EF" w:rsidRPr="002C11EF" w:rsidRDefault="002C11EF" w:rsidP="002C11EF">
      <w:pPr>
        <w:spacing w:before="120" w:after="120"/>
        <w:jc w:val="both"/>
        <w:rPr>
          <w:sz w:val="24"/>
          <w:szCs w:val="24"/>
        </w:rPr>
      </w:pPr>
      <w:r w:rsidRPr="002C11EF">
        <w:rPr>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0" w:history="1">
        <w:r w:rsidRPr="002C11EF">
          <w:rPr>
            <w:sz w:val="24"/>
            <w:szCs w:val="24"/>
            <w:u w:val="single"/>
          </w:rPr>
          <w:t>Decreto-Lei nº 5.452, de 1º de maio de 1943;</w:t>
        </w:r>
      </w:hyperlink>
    </w:p>
    <w:p w14:paraId="7FC70F91" w14:textId="77777777" w:rsidR="002C11EF" w:rsidRPr="002C11EF" w:rsidRDefault="002C11EF" w:rsidP="002C11EF">
      <w:pPr>
        <w:spacing w:before="120" w:after="120"/>
        <w:jc w:val="both"/>
        <w:rPr>
          <w:rFonts w:eastAsia="Arial"/>
          <w:sz w:val="24"/>
          <w:szCs w:val="24"/>
        </w:rPr>
      </w:pPr>
      <w:r w:rsidRPr="002C11EF">
        <w:rPr>
          <w:rFonts w:eastAsia="Arial"/>
          <w:sz w:val="24"/>
          <w:szCs w:val="24"/>
        </w:rPr>
        <w:t xml:space="preserve">11.20 - Prova de inscrição no cadastro de contribuintes </w:t>
      </w:r>
      <w:r w:rsidRPr="002C11EF">
        <w:rPr>
          <w:rFonts w:eastAsia="Arial"/>
          <w:iCs/>
          <w:sz w:val="24"/>
          <w:szCs w:val="24"/>
        </w:rPr>
        <w:t>Estadual ou Municipal</w:t>
      </w:r>
      <w:r w:rsidRPr="002C11EF">
        <w:rPr>
          <w:rFonts w:eastAsia="Arial"/>
          <w:sz w:val="24"/>
          <w:szCs w:val="24"/>
        </w:rPr>
        <w:t xml:space="preserve"> relativo ao domicílio ou sede do fornecedor, pertinente ao seu ramo de atividade e compatível com o objeto contratual; </w:t>
      </w:r>
    </w:p>
    <w:p w14:paraId="12AD3D04" w14:textId="77777777" w:rsidR="002C11EF" w:rsidRPr="002C11EF" w:rsidRDefault="002C11EF" w:rsidP="002C11EF">
      <w:pPr>
        <w:spacing w:before="120" w:after="120"/>
        <w:jc w:val="both"/>
        <w:rPr>
          <w:rFonts w:eastAsia="Arial"/>
          <w:sz w:val="24"/>
          <w:szCs w:val="24"/>
        </w:rPr>
      </w:pPr>
      <w:r w:rsidRPr="002C11EF">
        <w:rPr>
          <w:rFonts w:eastAsia="Arial"/>
          <w:sz w:val="24"/>
          <w:szCs w:val="24"/>
        </w:rPr>
        <w:t xml:space="preserve">11.21 - Prova de regularidade com a Fazenda </w:t>
      </w:r>
      <w:r w:rsidRPr="002C11EF">
        <w:rPr>
          <w:rFonts w:eastAsia="Arial"/>
          <w:iCs/>
          <w:sz w:val="24"/>
          <w:szCs w:val="24"/>
        </w:rPr>
        <w:t xml:space="preserve">Estadual ou Municipal </w:t>
      </w:r>
      <w:r w:rsidRPr="002C11EF">
        <w:rPr>
          <w:rFonts w:eastAsia="Arial"/>
          <w:sz w:val="24"/>
          <w:szCs w:val="24"/>
        </w:rPr>
        <w:t>do domicílio ou sede do fornecedor, relativa à atividade em cujo exercício contrata ou concorre;</w:t>
      </w:r>
    </w:p>
    <w:p w14:paraId="1B0A885D" w14:textId="77777777" w:rsidR="002C11EF" w:rsidRPr="002C11EF" w:rsidRDefault="002C11EF" w:rsidP="002C11EF">
      <w:pPr>
        <w:spacing w:before="120" w:after="120"/>
        <w:jc w:val="both"/>
        <w:rPr>
          <w:rFonts w:eastAsia="Arial"/>
          <w:sz w:val="24"/>
          <w:szCs w:val="24"/>
        </w:rPr>
      </w:pPr>
      <w:r w:rsidRPr="002C11EF">
        <w:rPr>
          <w:rFonts w:eastAsia="Arial"/>
          <w:sz w:val="24"/>
          <w:szCs w:val="24"/>
        </w:rPr>
        <w:t xml:space="preserve">11.22 - </w:t>
      </w:r>
      <w:r w:rsidRPr="002C11EF">
        <w:rPr>
          <w:sz w:val="24"/>
          <w:szCs w:val="24"/>
        </w:rPr>
        <w:t>Certidão emitida pela Procuradoria Geral do Estado, caso tenha sede no Estado do Rio de Janeiro.</w:t>
      </w:r>
    </w:p>
    <w:p w14:paraId="7E1E1D51" w14:textId="77777777" w:rsidR="002C11EF" w:rsidRPr="002C11EF" w:rsidRDefault="002C11EF" w:rsidP="002C11EF">
      <w:pPr>
        <w:spacing w:before="120" w:after="120"/>
        <w:jc w:val="both"/>
        <w:rPr>
          <w:rFonts w:eastAsia="Arial"/>
          <w:sz w:val="24"/>
          <w:szCs w:val="24"/>
        </w:rPr>
      </w:pPr>
      <w:r w:rsidRPr="002C11EF">
        <w:rPr>
          <w:rFonts w:eastAsia="Arial"/>
          <w:sz w:val="24"/>
          <w:szCs w:val="24"/>
        </w:rPr>
        <w:t xml:space="preserve">11.23 - Caso o fornecedor seja considerado isento dos tributos </w:t>
      </w:r>
      <w:r w:rsidRPr="002C11EF">
        <w:rPr>
          <w:rFonts w:eastAsia="Arial"/>
          <w:iCs/>
          <w:sz w:val="24"/>
          <w:szCs w:val="24"/>
        </w:rPr>
        <w:t>Estaduais</w:t>
      </w:r>
      <w:r w:rsidRPr="002C11EF">
        <w:rPr>
          <w:rFonts w:eastAsia="Arial"/>
          <w:sz w:val="24"/>
          <w:szCs w:val="24"/>
        </w:rPr>
        <w:t xml:space="preserve"> ou </w:t>
      </w:r>
      <w:r w:rsidRPr="002C11EF">
        <w:rPr>
          <w:rFonts w:eastAsia="Arial"/>
          <w:iCs/>
          <w:sz w:val="24"/>
          <w:szCs w:val="24"/>
        </w:rPr>
        <w:t>Municipais</w:t>
      </w:r>
      <w:r w:rsidRPr="002C11EF">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64579BD8" w14:textId="77777777" w:rsidR="002C11EF" w:rsidRPr="002C11EF" w:rsidRDefault="002C11EF" w:rsidP="002C11EF">
      <w:pPr>
        <w:spacing w:before="120" w:after="120"/>
        <w:jc w:val="both"/>
        <w:rPr>
          <w:color w:val="000000"/>
          <w:sz w:val="24"/>
          <w:szCs w:val="24"/>
        </w:rPr>
      </w:pPr>
      <w:r w:rsidRPr="002C11EF">
        <w:rPr>
          <w:sz w:val="24"/>
          <w:szCs w:val="24"/>
        </w:rPr>
        <w:t xml:space="preserve">11.24 - O fornecedor enquadrado como microempreendedor individual que pretenda auferir os benefícios do tratamento diferenciado previstos na </w:t>
      </w:r>
      <w:hyperlink r:id="rId81" w:history="1">
        <w:r w:rsidRPr="002C11EF">
          <w:rPr>
            <w:sz w:val="24"/>
            <w:szCs w:val="24"/>
            <w:u w:val="single"/>
          </w:rPr>
          <w:t>Lei Complementar n. 123, de 2006</w:t>
        </w:r>
      </w:hyperlink>
      <w:r w:rsidRPr="002C11EF">
        <w:rPr>
          <w:sz w:val="24"/>
          <w:szCs w:val="24"/>
        </w:rPr>
        <w:t xml:space="preserve">, estará </w:t>
      </w:r>
      <w:r w:rsidRPr="002C11EF">
        <w:rPr>
          <w:color w:val="000000"/>
          <w:sz w:val="24"/>
          <w:szCs w:val="24"/>
        </w:rPr>
        <w:t>dispensado da prova de inscrição nos cadastros de contribuintes estadual e municipal.</w:t>
      </w:r>
    </w:p>
    <w:p w14:paraId="10028B35"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Qualificação Econômico-Financeira</w:t>
      </w:r>
    </w:p>
    <w:p w14:paraId="4CA32CA5"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11.25 -</w:t>
      </w:r>
      <w:r w:rsidRPr="002C11EF">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AF49F38"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11.26 - Certidão negativa de falência expedida pelo distribuidor da sede do fornecedor - Lei nº 14.133, de 2021, art. 69, caput, inciso II);</w:t>
      </w:r>
    </w:p>
    <w:p w14:paraId="058CE2B1"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 xml:space="preserve">11.27 - Balanço patrimonial, demonstração de resultado de exercício e demais demonstrações contábeis dos 2 (dois) últimos exercícios sociais, comprovando índices de Liquidez Geral (LG), Liquidez Corrente (LC), e Solvência Geral (SG) superiores a 1 (um); </w:t>
      </w:r>
    </w:p>
    <w:p w14:paraId="08E14E63"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lastRenderedPageBreak/>
        <w:t>11.28 -</w:t>
      </w:r>
      <w:r w:rsidRPr="002C11EF">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688D447"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11.29 -</w:t>
      </w:r>
      <w:r w:rsidRPr="002C11EF">
        <w:rPr>
          <w:rFonts w:eastAsiaTheme="minorHAnsi"/>
          <w:sz w:val="24"/>
          <w:szCs w:val="24"/>
        </w:rPr>
        <w:tab/>
        <w:t xml:space="preserve">Os documentos referidos acima limitar-se-ão ao último exercício no caso de a pessoa jurídica ter sido constituída há menos de 2 (dois) anos. </w:t>
      </w:r>
    </w:p>
    <w:p w14:paraId="0A4476FF"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11.30 -</w:t>
      </w:r>
      <w:r w:rsidRPr="002C11EF">
        <w:rPr>
          <w:rFonts w:eastAsiaTheme="minorHAnsi"/>
          <w:sz w:val="24"/>
          <w:szCs w:val="24"/>
        </w:rPr>
        <w:tab/>
        <w:t>Os documentos referidos acima deverão ser exigidos conforme definido pela Receita Federal do Brasil para transmissão da Escrituração Contábil Digital - ECD ao Sped.</w:t>
      </w:r>
    </w:p>
    <w:p w14:paraId="7F95C7E2"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11.31 -</w:t>
      </w:r>
      <w:r w:rsidRPr="002C11EF">
        <w:rPr>
          <w:rFonts w:eastAsiaTheme="minorHAnsi"/>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30223299" w14:textId="77777777" w:rsidR="002C11EF" w:rsidRPr="002C11EF" w:rsidRDefault="002C11EF" w:rsidP="002C11EF">
      <w:pPr>
        <w:spacing w:before="120" w:after="120"/>
        <w:jc w:val="both"/>
        <w:rPr>
          <w:rFonts w:eastAsiaTheme="minorHAnsi"/>
          <w:sz w:val="24"/>
          <w:szCs w:val="24"/>
        </w:rPr>
      </w:pPr>
      <w:r w:rsidRPr="002C11EF">
        <w:rPr>
          <w:rFonts w:eastAsiaTheme="minorHAnsi"/>
          <w:sz w:val="24"/>
          <w:szCs w:val="24"/>
        </w:rPr>
        <w:t>11.32 -</w:t>
      </w:r>
      <w:r w:rsidRPr="002C11EF">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AFBD70C" w14:textId="77777777" w:rsidR="002C11EF" w:rsidRPr="002C11EF" w:rsidRDefault="002C11EF" w:rsidP="002C11EF">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Qualificação Técnica</w:t>
      </w:r>
    </w:p>
    <w:p w14:paraId="1A75BB6E" w14:textId="77777777" w:rsidR="002C11EF" w:rsidRPr="002C11EF" w:rsidRDefault="002C11EF" w:rsidP="002C11EF">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1A43D29"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12 - VIGÊNCIA DA ATA DE REGISTRO DE PREÇOS</w:t>
      </w:r>
    </w:p>
    <w:p w14:paraId="04CB0B57"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12.1 -  A Ata de Registro de Preços tem vigência de 01 (um) ano, contados a partir da data da sua assinatura, podendo ser prorrogado por igual período, nos termos permitidos no art. 84 da Lei 14.133/2021.</w:t>
      </w:r>
    </w:p>
    <w:p w14:paraId="7C7EB9FB"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24B1C6ED"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53292593"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12.4 -  A prorrogação da vigência da Ata de Registro de Preços deverá ser publicada e divulgada.</w:t>
      </w:r>
    </w:p>
    <w:p w14:paraId="6C934A12"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98D944A"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 xml:space="preserve">13 - Cancelamento/extinção e rescisão da ATA DE REGISTRO DE PREÇOS </w:t>
      </w:r>
    </w:p>
    <w:p w14:paraId="777ECF8B"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13.1 - O registro de preços poderá ser CANCELADO/EXTINTO, quando:</w:t>
      </w:r>
    </w:p>
    <w:p w14:paraId="56ED0094"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5D3C1BFC"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60A73CD"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13.1.3 - Presentes razões de conveniência e oportunidade ao interesse público, devidamente justificadas. </w:t>
      </w:r>
    </w:p>
    <w:p w14:paraId="3A0976D6"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 xml:space="preserve">13.1.4 . O registro de preços poderá ser EXTINTO, por iniciativa da Administração, observada a gravidade da conduta e os reflexos em relação ao interesse público, quando o titular do registro: </w:t>
      </w:r>
    </w:p>
    <w:p w14:paraId="1820B0C8"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13.1.4.1 -  Não executar de forma total ou parcial qualificada as obrigações presentes na Ata de Registro de Preços; </w:t>
      </w:r>
    </w:p>
    <w:p w14:paraId="392AB59C"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3685EA0E"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13.1.4.3 -  Der causa à rescisão administrativa de dois ou mais contratos firmados com base na Ata de Registro de Preços; </w:t>
      </w:r>
    </w:p>
    <w:p w14:paraId="4A70E065"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675D5D34"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13.1.4.5 - Sofrer sanção prevista nos incisos III ou IV do artigo 156 da Lei nº 14.133/2021;</w:t>
      </w:r>
    </w:p>
    <w:p w14:paraId="03CD7DEB"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13.1.4.6 – Descumprir as condições da ata de registro de preços, sem motivo justificado;</w:t>
      </w:r>
    </w:p>
    <w:p w14:paraId="7D6454AB"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13.1.4.7 – Não aceitar manter seu preço registrado, na hipótese prevista no artigo 27, § 2º, do Decreto nº 11.462, de 2023; ou</w:t>
      </w:r>
    </w:p>
    <w:p w14:paraId="0D111C16"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646F2420"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C9B8F1"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3C8BCCF"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57002112"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13.1.8 -  A rescisão do registro de preços será determinada em decisão unilateral e fundamentada da Administração, garantido o contraditório e a ampla defesa em processo administrativo.</w:t>
      </w:r>
    </w:p>
    <w:p w14:paraId="3B01A181"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13.1.9 -  A rescisão do registro de preços poderá ensejar a abertura de procedimento de apuração da responsabilidade e aplicação de sanções administrativas em face do titular do registro.</w:t>
      </w:r>
    </w:p>
    <w:p w14:paraId="489DB644"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656637D3"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1D7893CA" w14:textId="77777777" w:rsidR="002C11EF" w:rsidRPr="002C11EF" w:rsidRDefault="002C11EF" w:rsidP="002C11EF">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35CA62B5" w14:textId="77777777" w:rsidR="002C11EF" w:rsidRPr="002C11EF" w:rsidRDefault="002C11EF" w:rsidP="002C11EF">
      <w:pPr>
        <w:spacing w:before="120" w:after="120"/>
        <w:jc w:val="both"/>
        <w:rPr>
          <w:color w:val="000000"/>
          <w:sz w:val="24"/>
          <w:szCs w:val="24"/>
        </w:rPr>
      </w:pPr>
      <w:r w:rsidRPr="002C11EF">
        <w:rPr>
          <w:color w:val="000000"/>
          <w:sz w:val="24"/>
          <w:szCs w:val="24"/>
        </w:rPr>
        <w:t>13.4.1 – Por razão de interesse público;</w:t>
      </w:r>
    </w:p>
    <w:p w14:paraId="303987AE" w14:textId="77777777" w:rsidR="002C11EF" w:rsidRPr="002C11EF" w:rsidRDefault="002C11EF" w:rsidP="002C11EF">
      <w:pPr>
        <w:spacing w:before="120" w:after="120"/>
        <w:jc w:val="both"/>
        <w:rPr>
          <w:color w:val="000000"/>
          <w:sz w:val="24"/>
          <w:szCs w:val="24"/>
        </w:rPr>
      </w:pPr>
      <w:r w:rsidRPr="002C11EF">
        <w:rPr>
          <w:color w:val="000000"/>
          <w:sz w:val="24"/>
          <w:szCs w:val="24"/>
        </w:rPr>
        <w:t>13.4.2 – A pedido do fornecedor, decorrente de caso fortuito ou força maior; ou</w:t>
      </w:r>
    </w:p>
    <w:p w14:paraId="2A16F474" w14:textId="77777777" w:rsidR="002C11EF" w:rsidRPr="002C11EF" w:rsidRDefault="002C11EF" w:rsidP="002C11EF">
      <w:pPr>
        <w:spacing w:before="120" w:after="120"/>
        <w:jc w:val="both"/>
        <w:rPr>
          <w:color w:val="000000"/>
          <w:sz w:val="24"/>
          <w:szCs w:val="24"/>
        </w:rPr>
      </w:pPr>
      <w:r w:rsidRPr="002C11EF">
        <w:rPr>
          <w:color w:val="000000"/>
          <w:sz w:val="24"/>
          <w:szCs w:val="24"/>
        </w:rPr>
        <w:lastRenderedPageBreak/>
        <w:t xml:space="preserve">13.2.3 – Se não houver êxito nas negociações, nas hipóteses em que o preço de mercado tornar-se superior ou inferior ao preço registrado, nos termos do artigo 26, § 3º e 27, § 4º, ambos do Decreto nº 11.462, de 2023. </w:t>
      </w:r>
    </w:p>
    <w:p w14:paraId="4DACE29A" w14:textId="77777777" w:rsidR="002C11EF" w:rsidRPr="002C11EF" w:rsidRDefault="002C11EF" w:rsidP="002C11EF">
      <w:pPr>
        <w:keepNext/>
        <w:keepLines/>
        <w:tabs>
          <w:tab w:val="left" w:pos="0"/>
        </w:tabs>
        <w:spacing w:before="120" w:after="120"/>
        <w:jc w:val="both"/>
        <w:outlineLvl w:val="0"/>
        <w:rPr>
          <w:b/>
          <w:bCs/>
          <w:sz w:val="24"/>
          <w:szCs w:val="24"/>
        </w:rPr>
      </w:pPr>
      <w:r w:rsidRPr="002C11EF">
        <w:rPr>
          <w:b/>
          <w:bCs/>
          <w:sz w:val="24"/>
          <w:szCs w:val="24"/>
        </w:rPr>
        <w:t>14 - ESTIMATIVAS DO VALOR DA CONTRATAÇÃO</w:t>
      </w:r>
    </w:p>
    <w:p w14:paraId="7C7E0D53" w14:textId="77777777" w:rsidR="002C11EF" w:rsidRPr="002C11EF" w:rsidRDefault="002C11EF" w:rsidP="002C11EF">
      <w:pPr>
        <w:spacing w:before="120" w:after="120"/>
        <w:jc w:val="both"/>
        <w:rPr>
          <w:b/>
          <w:bCs/>
          <w:color w:val="000000"/>
          <w:sz w:val="24"/>
          <w:szCs w:val="24"/>
        </w:rPr>
      </w:pPr>
      <w:r w:rsidRPr="002C11EF">
        <w:rPr>
          <w:color w:val="000000"/>
          <w:sz w:val="24"/>
          <w:szCs w:val="24"/>
        </w:rPr>
        <w:t xml:space="preserve">14.1 - O custo estimado preliminar total da contratação é de </w:t>
      </w:r>
      <w:r w:rsidRPr="002C11EF">
        <w:rPr>
          <w:b/>
          <w:color w:val="000000"/>
          <w:sz w:val="24"/>
          <w:szCs w:val="24"/>
        </w:rPr>
        <w:t>R$ 390.711,98 (Trezentos e noventa mil, setecentos e onze reais e noventa e oito centavos)</w:t>
      </w:r>
      <w:r w:rsidRPr="002C11EF">
        <w:rPr>
          <w:color w:val="000000"/>
          <w:sz w:val="24"/>
          <w:szCs w:val="24"/>
        </w:rPr>
        <w:t>, conforme custos unitários apostos no Estudo Técnico Preliminar, podendo sofre alterações com base no custo estimado apresentado após pesquisa de mercado pela Secretaria de Gestão e Compras.</w:t>
      </w:r>
    </w:p>
    <w:p w14:paraId="0AD23220" w14:textId="77777777" w:rsidR="002C11EF" w:rsidRPr="002C11EF" w:rsidRDefault="002C11EF" w:rsidP="002C11EF">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15 - ADEQUAÇÃO ORÇAMENTÁRIA</w:t>
      </w:r>
    </w:p>
    <w:p w14:paraId="3CD9AA9A" w14:textId="77777777" w:rsidR="002C11EF" w:rsidRPr="002C11EF" w:rsidRDefault="002C11EF" w:rsidP="002C11EF">
      <w:pPr>
        <w:pStyle w:val="Nivel2"/>
        <w:spacing w:line="240" w:lineRule="auto"/>
        <w:ind w:left="0" w:firstLine="0"/>
        <w:rPr>
          <w:rFonts w:ascii="Times New Roman" w:eastAsia="Arial" w:hAnsi="Times New Roman" w:cs="Times New Roman"/>
          <w:sz w:val="24"/>
          <w:szCs w:val="24"/>
        </w:rPr>
      </w:pPr>
      <w:r w:rsidRPr="002C11EF">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05729989" w14:textId="77777777" w:rsidR="002C11EF" w:rsidRDefault="002C11EF" w:rsidP="002C11EF">
      <w:pPr>
        <w:tabs>
          <w:tab w:val="left" w:pos="913"/>
        </w:tabs>
        <w:spacing w:before="120" w:after="120"/>
        <w:rPr>
          <w:sz w:val="24"/>
          <w:szCs w:val="24"/>
        </w:rPr>
      </w:pPr>
      <w:r w:rsidRPr="002C11EF">
        <w:rPr>
          <w:iCs/>
          <w:sz w:val="24"/>
          <w:szCs w:val="24"/>
        </w:rPr>
        <w:t>15.2</w:t>
      </w:r>
      <w:r w:rsidRPr="002C11EF">
        <w:rPr>
          <w:sz w:val="24"/>
          <w:szCs w:val="24"/>
        </w:rPr>
        <w:t xml:space="preserve"> - A licitação será regida pela Lei Federal nº 14.133/2021.</w:t>
      </w:r>
    </w:p>
    <w:p w14:paraId="13D7273F" w14:textId="11108EB3" w:rsidR="004C5D5F" w:rsidRPr="004C5D5F" w:rsidRDefault="004C5D5F" w:rsidP="002C11EF">
      <w:pPr>
        <w:tabs>
          <w:tab w:val="left" w:pos="913"/>
        </w:tabs>
        <w:spacing w:before="120" w:after="120"/>
        <w:rPr>
          <w:b/>
          <w:sz w:val="24"/>
          <w:szCs w:val="24"/>
        </w:rPr>
      </w:pPr>
      <w:r w:rsidRPr="004C5D5F">
        <w:rPr>
          <w:b/>
          <w:sz w:val="24"/>
          <w:szCs w:val="24"/>
        </w:rPr>
        <w:t>16 - ANEXO</w:t>
      </w:r>
    </w:p>
    <w:p w14:paraId="05E1A64F" w14:textId="0D8B26AE" w:rsidR="002C11EF" w:rsidRDefault="004C5D5F" w:rsidP="002C11EF">
      <w:pPr>
        <w:tabs>
          <w:tab w:val="left" w:pos="913"/>
        </w:tabs>
        <w:spacing w:line="360" w:lineRule="auto"/>
        <w:rPr>
          <w:sz w:val="24"/>
          <w:szCs w:val="24"/>
        </w:rPr>
      </w:pPr>
      <w:r w:rsidRPr="004C5D5F">
        <w:rPr>
          <w:sz w:val="24"/>
          <w:szCs w:val="24"/>
        </w:rPr>
        <w:t>16.1.1 - ANEXO A – SECRETARIA MUNICPAL DE EDUCAÇÃO</w:t>
      </w:r>
    </w:p>
    <w:p w14:paraId="2E57A3C0" w14:textId="77777777" w:rsidR="004C5D5F" w:rsidRPr="004C5D5F" w:rsidRDefault="004C5D5F" w:rsidP="002C11EF">
      <w:pPr>
        <w:tabs>
          <w:tab w:val="left" w:pos="913"/>
        </w:tabs>
        <w:spacing w:line="360" w:lineRule="auto"/>
        <w:rPr>
          <w:sz w:val="24"/>
          <w:szCs w:val="24"/>
        </w:rPr>
      </w:pPr>
    </w:p>
    <w:p w14:paraId="3CB5D447" w14:textId="77777777" w:rsidR="002C11EF" w:rsidRPr="004C5D5F" w:rsidRDefault="002C11EF" w:rsidP="002C11EF">
      <w:pPr>
        <w:pStyle w:val="Nivel2"/>
        <w:spacing w:before="0" w:after="0" w:line="240" w:lineRule="auto"/>
        <w:ind w:left="0" w:firstLine="567"/>
        <w:jc w:val="center"/>
        <w:rPr>
          <w:rFonts w:ascii="Times New Roman" w:hAnsi="Times New Roman" w:cs="Times New Roman"/>
          <w:b/>
          <w:iCs/>
          <w:color w:val="auto"/>
          <w:sz w:val="24"/>
          <w:szCs w:val="22"/>
        </w:rPr>
      </w:pPr>
      <w:r w:rsidRPr="004C5D5F">
        <w:rPr>
          <w:rFonts w:ascii="Times New Roman" w:hAnsi="Times New Roman" w:cs="Times New Roman"/>
          <w:b/>
          <w:iCs/>
          <w:color w:val="auto"/>
          <w:sz w:val="24"/>
          <w:szCs w:val="22"/>
        </w:rPr>
        <w:t>Carla Martins de Souza Dutra Silva</w:t>
      </w:r>
    </w:p>
    <w:p w14:paraId="269D8EBF" w14:textId="77777777" w:rsidR="002C11EF" w:rsidRPr="004C5D5F" w:rsidRDefault="002C11EF" w:rsidP="002C11EF">
      <w:pPr>
        <w:pStyle w:val="Nivel2"/>
        <w:spacing w:before="0" w:after="0" w:line="240" w:lineRule="auto"/>
        <w:ind w:left="0" w:firstLine="567"/>
        <w:jc w:val="center"/>
        <w:rPr>
          <w:rFonts w:ascii="Times New Roman" w:hAnsi="Times New Roman" w:cs="Times New Roman"/>
          <w:iCs/>
          <w:color w:val="auto"/>
          <w:sz w:val="24"/>
          <w:szCs w:val="22"/>
        </w:rPr>
      </w:pPr>
      <w:r w:rsidRPr="004C5D5F">
        <w:rPr>
          <w:rFonts w:ascii="Times New Roman" w:hAnsi="Times New Roman" w:cs="Times New Roman"/>
          <w:iCs/>
          <w:color w:val="auto"/>
          <w:sz w:val="24"/>
          <w:szCs w:val="22"/>
        </w:rPr>
        <w:t>Chefe de Planejamento e Projetos Básicos</w:t>
      </w:r>
    </w:p>
    <w:p w14:paraId="0579FEE5" w14:textId="77777777" w:rsidR="002C11EF" w:rsidRPr="004C5D5F" w:rsidRDefault="002C11EF" w:rsidP="002C11EF">
      <w:pPr>
        <w:pStyle w:val="Nivel2"/>
        <w:spacing w:before="0" w:after="0" w:line="240" w:lineRule="auto"/>
        <w:ind w:left="0" w:firstLine="567"/>
        <w:jc w:val="center"/>
        <w:rPr>
          <w:rFonts w:ascii="Times New Roman" w:hAnsi="Times New Roman" w:cs="Times New Roman"/>
          <w:iCs/>
          <w:color w:val="auto"/>
          <w:sz w:val="24"/>
          <w:szCs w:val="22"/>
        </w:rPr>
      </w:pPr>
      <w:r w:rsidRPr="004C5D5F">
        <w:rPr>
          <w:rFonts w:ascii="Times New Roman" w:hAnsi="Times New Roman" w:cs="Times New Roman"/>
          <w:iCs/>
          <w:color w:val="auto"/>
          <w:sz w:val="24"/>
          <w:szCs w:val="22"/>
        </w:rPr>
        <w:t>Responsável pela elaboração do Termo de Referência</w:t>
      </w:r>
    </w:p>
    <w:p w14:paraId="343451F0" w14:textId="77777777" w:rsidR="002C11EF" w:rsidRDefault="002C11EF" w:rsidP="002C11EF">
      <w:pPr>
        <w:pStyle w:val="Nivel2"/>
        <w:spacing w:before="0" w:after="0" w:line="240" w:lineRule="auto"/>
        <w:ind w:left="0" w:firstLine="567"/>
        <w:jc w:val="center"/>
        <w:rPr>
          <w:rFonts w:ascii="Times New Roman" w:hAnsi="Times New Roman" w:cs="Times New Roman"/>
          <w:iCs/>
          <w:color w:val="auto"/>
          <w:sz w:val="24"/>
          <w:szCs w:val="22"/>
        </w:rPr>
      </w:pPr>
      <w:r w:rsidRPr="004C5D5F">
        <w:rPr>
          <w:rFonts w:ascii="Times New Roman" w:hAnsi="Times New Roman" w:cs="Times New Roman"/>
          <w:iCs/>
          <w:color w:val="auto"/>
          <w:sz w:val="24"/>
          <w:szCs w:val="22"/>
        </w:rPr>
        <w:t>Matrícula nº 12/3618</w:t>
      </w:r>
    </w:p>
    <w:p w14:paraId="4776184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88EBE14"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71ECE0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3D27DF8"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D375901"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F5E40E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DEC809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50EBE5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1A89EAA"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CDBCD27"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75A328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A50308A"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1630862"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F4560CE"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39FAA6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F5A37D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31E2DC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7CF9F09"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314F16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57D49FE"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28C65C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F282D5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3617F5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E5DE5D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346874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3BF738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2C09EC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297CE6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5DAEEF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F7FA64B" w14:textId="77777777" w:rsidR="004C5D5F" w:rsidRPr="004C5D5F" w:rsidRDefault="004C5D5F" w:rsidP="004C5D5F">
      <w:pPr>
        <w:spacing w:before="120" w:after="120"/>
        <w:jc w:val="center"/>
        <w:rPr>
          <w:b/>
          <w:szCs w:val="28"/>
          <w:u w:val="single"/>
        </w:rPr>
      </w:pPr>
      <w:r w:rsidRPr="004C5D5F">
        <w:rPr>
          <w:b/>
          <w:szCs w:val="28"/>
          <w:u w:val="single"/>
        </w:rPr>
        <w:t>ANEXO A – SECRETARIA MUNICPAL DE EDUCAÇÃO</w:t>
      </w:r>
    </w:p>
    <w:p w14:paraId="6F1B65C2" w14:textId="77777777" w:rsidR="004C5D5F" w:rsidRDefault="004C5D5F" w:rsidP="004C5D5F">
      <w:pPr>
        <w:spacing w:before="120" w:after="120"/>
        <w:jc w:val="center"/>
        <w:rPr>
          <w:b/>
          <w:szCs w:val="28"/>
        </w:rPr>
      </w:pPr>
    </w:p>
    <w:p w14:paraId="091BAD81" w14:textId="77777777" w:rsidR="004C5D5F" w:rsidRPr="004C5D5F" w:rsidRDefault="004C5D5F" w:rsidP="004C5D5F">
      <w:pPr>
        <w:spacing w:before="120" w:after="120"/>
        <w:rPr>
          <w:b/>
          <w:bCs/>
          <w:sz w:val="24"/>
          <w:szCs w:val="22"/>
        </w:rPr>
      </w:pPr>
      <w:r w:rsidRPr="004C5D5F">
        <w:rPr>
          <w:b/>
          <w:bCs/>
          <w:sz w:val="24"/>
        </w:rPr>
        <w:t>LOCAL PARA ENTREGA DOS ITENS</w:t>
      </w:r>
    </w:p>
    <w:p w14:paraId="05DBE23E"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 xml:space="preserve">Sede da Secretaria Municipal de Educação (Casa da Cultura): </w:t>
      </w:r>
      <w:r w:rsidRPr="004C5D5F">
        <w:t>Rua Mozart Serpa de Carvalho, nº 190, Centro, Bom Jardim/RJ – Telefone: (22) 2566.6840, de segunda a sexta-feira, das 09h às 17h.</w:t>
      </w:r>
    </w:p>
    <w:p w14:paraId="5F8316B9"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 xml:space="preserve">NAM – Núcleo de Atendimento Multidisciplinar Prof.ª Wanilda Judith Thedin Corrêa: </w:t>
      </w:r>
      <w:r w:rsidRPr="004C5D5F">
        <w:t>Avenida Presidente Tancredo Neves, nº 42</w:t>
      </w:r>
      <w:r w:rsidRPr="004C5D5F">
        <w:rPr>
          <w:b/>
        </w:rPr>
        <w:t xml:space="preserve">, </w:t>
      </w:r>
      <w:r w:rsidRPr="004C5D5F">
        <w:t>Centro, Bom Jardim/RJ – Telefone: (22) 2566.2937, de segunda a sexta-feira, das 09h às 17h.</w:t>
      </w:r>
    </w:p>
    <w:p w14:paraId="430BABDF" w14:textId="77777777" w:rsidR="004C5D5F" w:rsidRPr="004C5D5F" w:rsidRDefault="004C5D5F" w:rsidP="00393EC3">
      <w:pPr>
        <w:pStyle w:val="PargrafodaLista"/>
        <w:numPr>
          <w:ilvl w:val="0"/>
          <w:numId w:val="48"/>
        </w:numPr>
        <w:suppressAutoHyphens w:val="0"/>
        <w:spacing w:before="120" w:after="120"/>
        <w:contextualSpacing/>
        <w:jc w:val="both"/>
      </w:pPr>
      <w:r w:rsidRPr="004C5D5F">
        <w:rPr>
          <w:b/>
        </w:rPr>
        <w:t>Escolas Municipais:</w:t>
      </w:r>
    </w:p>
    <w:tbl>
      <w:tblPr>
        <w:tblStyle w:val="Tabelacomgrade"/>
        <w:tblW w:w="8610" w:type="dxa"/>
        <w:jc w:val="center"/>
        <w:tblLayout w:type="fixed"/>
        <w:tblLook w:val="04A0" w:firstRow="1" w:lastRow="0" w:firstColumn="1" w:lastColumn="0" w:noHBand="0" w:noVBand="1"/>
      </w:tblPr>
      <w:tblGrid>
        <w:gridCol w:w="1101"/>
        <w:gridCol w:w="7509"/>
      </w:tblGrid>
      <w:tr w:rsidR="004C5D5F" w:rsidRPr="004C5D5F" w14:paraId="108EBB99" w14:textId="77777777" w:rsidTr="004C5D5F">
        <w:trPr>
          <w:trHeight w:val="20"/>
          <w:jc w:val="center"/>
        </w:trPr>
        <w:tc>
          <w:tcPr>
            <w:tcW w:w="1101" w:type="dxa"/>
            <w:tcBorders>
              <w:top w:val="single" w:sz="4" w:space="0" w:color="auto"/>
              <w:left w:val="single" w:sz="4" w:space="0" w:color="auto"/>
              <w:bottom w:val="single" w:sz="4" w:space="0" w:color="auto"/>
              <w:right w:val="single" w:sz="4" w:space="0" w:color="auto"/>
            </w:tcBorders>
          </w:tcPr>
          <w:p w14:paraId="31CD5CBC" w14:textId="77777777" w:rsidR="004C5D5F" w:rsidRPr="004C5D5F" w:rsidRDefault="004C5D5F" w:rsidP="004C5D5F">
            <w:pPr>
              <w:jc w:val="center"/>
              <w:rPr>
                <w:rFonts w:ascii="Times New Roman" w:hAnsi="Times New Roman" w:cs="Times New Roman"/>
                <w:b/>
                <w:sz w:val="20"/>
                <w:szCs w:val="22"/>
              </w:rPr>
            </w:pPr>
          </w:p>
        </w:tc>
        <w:tc>
          <w:tcPr>
            <w:tcW w:w="7512" w:type="dxa"/>
            <w:tcBorders>
              <w:top w:val="single" w:sz="4" w:space="0" w:color="auto"/>
              <w:left w:val="single" w:sz="4" w:space="0" w:color="auto"/>
              <w:bottom w:val="single" w:sz="18" w:space="0" w:color="auto"/>
              <w:right w:val="single" w:sz="4" w:space="0" w:color="auto"/>
            </w:tcBorders>
            <w:vAlign w:val="center"/>
          </w:tcPr>
          <w:p w14:paraId="2E6B6028" w14:textId="77777777" w:rsidR="004C5D5F" w:rsidRPr="004C5D5F" w:rsidRDefault="004C5D5F" w:rsidP="004C5D5F">
            <w:pPr>
              <w:jc w:val="center"/>
              <w:rPr>
                <w:rFonts w:ascii="Times New Roman" w:hAnsi="Times New Roman" w:cs="Times New Roman"/>
                <w:b/>
                <w:sz w:val="24"/>
                <w:szCs w:val="24"/>
              </w:rPr>
            </w:pPr>
          </w:p>
          <w:p w14:paraId="6854996C" w14:textId="77777777" w:rsidR="004C5D5F" w:rsidRPr="004C5D5F" w:rsidRDefault="004C5D5F" w:rsidP="004C5D5F">
            <w:pPr>
              <w:jc w:val="center"/>
              <w:rPr>
                <w:rFonts w:ascii="Times New Roman" w:hAnsi="Times New Roman" w:cs="Times New Roman"/>
                <w:b/>
                <w:sz w:val="24"/>
                <w:szCs w:val="24"/>
              </w:rPr>
            </w:pPr>
            <w:r w:rsidRPr="004C5D5F">
              <w:rPr>
                <w:rFonts w:ascii="Times New Roman" w:hAnsi="Times New Roman" w:cs="Times New Roman"/>
                <w:b/>
                <w:sz w:val="24"/>
                <w:szCs w:val="24"/>
              </w:rPr>
              <w:t>ESCOLAS/ENDEREÇOS</w:t>
            </w:r>
          </w:p>
        </w:tc>
      </w:tr>
      <w:tr w:rsidR="004C5D5F" w:rsidRPr="004C5D5F" w14:paraId="4DC87898" w14:textId="77777777" w:rsidTr="004C5D5F">
        <w:trPr>
          <w:trHeight w:val="276"/>
          <w:jc w:val="center"/>
        </w:trPr>
        <w:tc>
          <w:tcPr>
            <w:tcW w:w="1101" w:type="dxa"/>
            <w:vMerge w:val="restart"/>
            <w:tcBorders>
              <w:top w:val="single" w:sz="18" w:space="0" w:color="auto"/>
              <w:left w:val="single" w:sz="4" w:space="0" w:color="auto"/>
              <w:bottom w:val="single" w:sz="4" w:space="0" w:color="auto"/>
              <w:right w:val="single" w:sz="4" w:space="0" w:color="auto"/>
            </w:tcBorders>
            <w:vAlign w:val="center"/>
          </w:tcPr>
          <w:p w14:paraId="4EBF9D9F"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18" w:space="0" w:color="auto"/>
              <w:left w:val="single" w:sz="4" w:space="0" w:color="auto"/>
              <w:bottom w:val="single" w:sz="4" w:space="0" w:color="auto"/>
              <w:right w:val="single" w:sz="4" w:space="0" w:color="auto"/>
            </w:tcBorders>
            <w:vAlign w:val="center"/>
            <w:hideMark/>
          </w:tcPr>
          <w:p w14:paraId="280EA9B7"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 E. I. Viviane Verly Pereira</w:t>
            </w:r>
          </w:p>
          <w:p w14:paraId="559199DC"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R. Eno Feliciano Pinto- s/nº São Miguel, 1º Distrito</w:t>
            </w:r>
          </w:p>
        </w:tc>
      </w:tr>
      <w:tr w:rsidR="004C5D5F" w:rsidRPr="004C5D5F" w14:paraId="530B25AB" w14:textId="77777777" w:rsidTr="004C5D5F">
        <w:trPr>
          <w:trHeight w:val="276"/>
          <w:jc w:val="center"/>
        </w:trPr>
        <w:tc>
          <w:tcPr>
            <w:tcW w:w="1101" w:type="dxa"/>
            <w:vMerge/>
            <w:tcBorders>
              <w:top w:val="single" w:sz="18" w:space="0" w:color="auto"/>
              <w:left w:val="single" w:sz="4" w:space="0" w:color="auto"/>
              <w:bottom w:val="single" w:sz="4" w:space="0" w:color="auto"/>
              <w:right w:val="single" w:sz="4" w:space="0" w:color="auto"/>
            </w:tcBorders>
            <w:vAlign w:val="center"/>
            <w:hideMark/>
          </w:tcPr>
          <w:p w14:paraId="1EC739BC"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18" w:space="0" w:color="auto"/>
              <w:left w:val="single" w:sz="4" w:space="0" w:color="auto"/>
              <w:bottom w:val="single" w:sz="4" w:space="0" w:color="auto"/>
              <w:right w:val="single" w:sz="4" w:space="0" w:color="auto"/>
            </w:tcBorders>
            <w:vAlign w:val="center"/>
            <w:hideMark/>
          </w:tcPr>
          <w:p w14:paraId="5BFEA4F5"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78298C19"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6DB0E2B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4" w:space="0" w:color="auto"/>
              <w:right w:val="single" w:sz="4" w:space="0" w:color="auto"/>
            </w:tcBorders>
            <w:vAlign w:val="center"/>
            <w:hideMark/>
          </w:tcPr>
          <w:p w14:paraId="35F67F44"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 E.  M. Amanda Farias Almeida</w:t>
            </w:r>
          </w:p>
          <w:p w14:paraId="4C7D260D"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Praça José Cláudio Monnerat – Banquete, 3º Distrito</w:t>
            </w:r>
          </w:p>
        </w:tc>
      </w:tr>
      <w:tr w:rsidR="004C5D5F" w:rsidRPr="004C5D5F" w14:paraId="57E82939" w14:textId="77777777" w:rsidTr="004C5D5F">
        <w:trPr>
          <w:trHeight w:val="276"/>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6CF090F1"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4" w:space="0" w:color="auto"/>
              <w:right w:val="single" w:sz="4" w:space="0" w:color="auto"/>
            </w:tcBorders>
            <w:vAlign w:val="center"/>
            <w:hideMark/>
          </w:tcPr>
          <w:p w14:paraId="63F5631D"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1C4212D7"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008259CF"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23BC1578"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Darcília Vieira Jasmim</w:t>
            </w:r>
          </w:p>
          <w:p w14:paraId="01906A13" w14:textId="77777777" w:rsidR="004C5D5F" w:rsidRPr="004C5D5F" w:rsidRDefault="004C5D5F" w:rsidP="004C5D5F">
            <w:pPr>
              <w:jc w:val="center"/>
              <w:rPr>
                <w:rFonts w:ascii="Times New Roman" w:hAnsi="Times New Roman" w:cs="Times New Roman"/>
                <w:b/>
                <w:color w:val="FF0000"/>
                <w:sz w:val="20"/>
                <w:szCs w:val="22"/>
              </w:rPr>
            </w:pPr>
            <w:r w:rsidRPr="004C5D5F">
              <w:rPr>
                <w:rFonts w:ascii="Times New Roman" w:hAnsi="Times New Roman" w:cs="Times New Roman"/>
                <w:sz w:val="20"/>
              </w:rPr>
              <w:t>Rua João Batista Jasmim, 28, São Miguel, 1º Distrito</w:t>
            </w:r>
          </w:p>
        </w:tc>
      </w:tr>
      <w:tr w:rsidR="004C5D5F" w:rsidRPr="004C5D5F" w14:paraId="6A9C2BB5" w14:textId="77777777" w:rsidTr="004C5D5F">
        <w:trPr>
          <w:trHeight w:val="276"/>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2DD9793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0B0C1C09" w14:textId="77777777" w:rsidR="004C5D5F" w:rsidRPr="004C5D5F" w:rsidRDefault="004C5D5F" w:rsidP="004C5D5F">
            <w:pPr>
              <w:rPr>
                <w:rFonts w:ascii="Times New Roman" w:eastAsiaTheme="minorEastAsia" w:hAnsi="Times New Roman" w:cs="Times New Roman"/>
                <w:b/>
                <w:color w:val="FF0000"/>
                <w:sz w:val="20"/>
                <w:szCs w:val="22"/>
              </w:rPr>
            </w:pPr>
          </w:p>
        </w:tc>
      </w:tr>
      <w:tr w:rsidR="004C5D5F" w:rsidRPr="004C5D5F" w14:paraId="62C11993" w14:textId="77777777" w:rsidTr="004C5D5F">
        <w:trPr>
          <w:trHeight w:val="276"/>
          <w:jc w:val="center"/>
        </w:trPr>
        <w:tc>
          <w:tcPr>
            <w:tcW w:w="1101" w:type="dxa"/>
            <w:vMerge w:val="restart"/>
            <w:tcBorders>
              <w:top w:val="single" w:sz="4" w:space="0" w:color="auto"/>
              <w:left w:val="single" w:sz="4" w:space="0" w:color="auto"/>
              <w:bottom w:val="single" w:sz="24" w:space="0" w:color="auto"/>
              <w:right w:val="single" w:sz="4" w:space="0" w:color="auto"/>
            </w:tcBorders>
            <w:vAlign w:val="center"/>
          </w:tcPr>
          <w:p w14:paraId="04459F91"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24" w:space="0" w:color="auto"/>
              <w:right w:val="single" w:sz="4" w:space="0" w:color="auto"/>
            </w:tcBorders>
            <w:vAlign w:val="center"/>
            <w:hideMark/>
          </w:tcPr>
          <w:p w14:paraId="7E0724DC"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Maria José Calvão Lobosco</w:t>
            </w:r>
          </w:p>
          <w:p w14:paraId="731E0C0C"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R. Benedicto Figueira de Barros, s/n - Jardim Boa Esperança, 1º Distrito</w:t>
            </w:r>
          </w:p>
        </w:tc>
      </w:tr>
      <w:tr w:rsidR="004C5D5F" w:rsidRPr="004C5D5F" w14:paraId="34FB47C0" w14:textId="77777777" w:rsidTr="004C5D5F">
        <w:trPr>
          <w:trHeight w:val="276"/>
          <w:jc w:val="center"/>
        </w:trPr>
        <w:tc>
          <w:tcPr>
            <w:tcW w:w="1101" w:type="dxa"/>
            <w:vMerge/>
            <w:tcBorders>
              <w:top w:val="single" w:sz="4" w:space="0" w:color="auto"/>
              <w:left w:val="single" w:sz="4" w:space="0" w:color="auto"/>
              <w:bottom w:val="single" w:sz="24" w:space="0" w:color="auto"/>
              <w:right w:val="single" w:sz="4" w:space="0" w:color="auto"/>
            </w:tcBorders>
            <w:vAlign w:val="center"/>
            <w:hideMark/>
          </w:tcPr>
          <w:p w14:paraId="24FF07ED"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24" w:space="0" w:color="auto"/>
              <w:right w:val="single" w:sz="4" w:space="0" w:color="auto"/>
            </w:tcBorders>
            <w:vAlign w:val="center"/>
            <w:hideMark/>
          </w:tcPr>
          <w:p w14:paraId="66DFDBAC" w14:textId="77777777" w:rsidR="004C5D5F" w:rsidRPr="004C5D5F" w:rsidRDefault="004C5D5F" w:rsidP="004C5D5F">
            <w:pPr>
              <w:rPr>
                <w:rFonts w:ascii="Times New Roman" w:eastAsiaTheme="minorEastAsia" w:hAnsi="Times New Roman" w:cs="Times New Roman"/>
                <w:sz w:val="20"/>
                <w:szCs w:val="22"/>
              </w:rPr>
            </w:pPr>
          </w:p>
        </w:tc>
      </w:tr>
      <w:tr w:rsidR="004C5D5F" w:rsidRPr="004C5D5F" w14:paraId="3E2298C1" w14:textId="77777777" w:rsidTr="004C5D5F">
        <w:trPr>
          <w:trHeight w:val="276"/>
          <w:jc w:val="center"/>
        </w:trPr>
        <w:tc>
          <w:tcPr>
            <w:tcW w:w="1101" w:type="dxa"/>
            <w:vMerge w:val="restart"/>
            <w:tcBorders>
              <w:top w:val="single" w:sz="4" w:space="0" w:color="auto"/>
              <w:left w:val="single" w:sz="4" w:space="0" w:color="auto"/>
              <w:bottom w:val="single" w:sz="24" w:space="0" w:color="auto"/>
              <w:right w:val="single" w:sz="4" w:space="0" w:color="auto"/>
            </w:tcBorders>
            <w:vAlign w:val="center"/>
          </w:tcPr>
          <w:p w14:paraId="26FC6AAA"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24" w:space="0" w:color="auto"/>
              <w:right w:val="single" w:sz="4" w:space="0" w:color="auto"/>
            </w:tcBorders>
            <w:vAlign w:val="center"/>
            <w:hideMark/>
          </w:tcPr>
          <w:p w14:paraId="3C94D466"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Antônio Gomes de Azevedo</w:t>
            </w:r>
          </w:p>
          <w:p w14:paraId="34A52253"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Bairro de Fátima-São José do Ribeirão, 2º Distrito</w:t>
            </w:r>
          </w:p>
        </w:tc>
      </w:tr>
      <w:tr w:rsidR="004C5D5F" w:rsidRPr="004C5D5F" w14:paraId="409BE125" w14:textId="77777777" w:rsidTr="004C5D5F">
        <w:trPr>
          <w:trHeight w:val="276"/>
          <w:jc w:val="center"/>
        </w:trPr>
        <w:tc>
          <w:tcPr>
            <w:tcW w:w="1101" w:type="dxa"/>
            <w:vMerge/>
            <w:tcBorders>
              <w:top w:val="single" w:sz="4" w:space="0" w:color="auto"/>
              <w:left w:val="single" w:sz="4" w:space="0" w:color="auto"/>
              <w:bottom w:val="single" w:sz="24" w:space="0" w:color="auto"/>
              <w:right w:val="single" w:sz="4" w:space="0" w:color="auto"/>
            </w:tcBorders>
            <w:vAlign w:val="center"/>
            <w:hideMark/>
          </w:tcPr>
          <w:p w14:paraId="504AEC5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24" w:space="0" w:color="auto"/>
              <w:right w:val="single" w:sz="4" w:space="0" w:color="auto"/>
            </w:tcBorders>
            <w:vAlign w:val="center"/>
            <w:hideMark/>
          </w:tcPr>
          <w:p w14:paraId="6559C9B4"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5533B0C6"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371931B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5C951B2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Armando Jorge Pereira de Lemos</w:t>
            </w:r>
          </w:p>
          <w:p w14:paraId="5F40D4E1"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Rua Professor Romildo Cariello s/n – Bem -Te –Vi, 1º Distrito</w:t>
            </w:r>
          </w:p>
        </w:tc>
      </w:tr>
      <w:tr w:rsidR="004C5D5F" w:rsidRPr="004C5D5F" w14:paraId="333C8119" w14:textId="77777777" w:rsidTr="004C5D5F">
        <w:trPr>
          <w:trHeight w:val="276"/>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3B11917E"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2C076864"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2F8E51A2" w14:textId="77777777" w:rsidTr="004C5D5F">
        <w:trPr>
          <w:trHeight w:val="20"/>
          <w:jc w:val="center"/>
        </w:trPr>
        <w:tc>
          <w:tcPr>
            <w:tcW w:w="1101" w:type="dxa"/>
            <w:tcBorders>
              <w:top w:val="single" w:sz="24" w:space="0" w:color="auto"/>
              <w:left w:val="single" w:sz="4" w:space="0" w:color="auto"/>
              <w:bottom w:val="single" w:sz="18" w:space="0" w:color="auto"/>
              <w:right w:val="single" w:sz="4" w:space="0" w:color="auto"/>
            </w:tcBorders>
            <w:vAlign w:val="center"/>
          </w:tcPr>
          <w:p w14:paraId="33315B79"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18" w:space="0" w:color="auto"/>
              <w:right w:val="single" w:sz="4" w:space="0" w:color="auto"/>
            </w:tcBorders>
            <w:vAlign w:val="center"/>
            <w:hideMark/>
          </w:tcPr>
          <w:p w14:paraId="078EFE10"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Cely Veloso de Souza</w:t>
            </w:r>
          </w:p>
          <w:p w14:paraId="13B55BC5"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Jaracatiá- São José do Ribeirão, 2º Distrito</w:t>
            </w:r>
          </w:p>
        </w:tc>
      </w:tr>
      <w:tr w:rsidR="004C5D5F" w:rsidRPr="004C5D5F" w14:paraId="11C552EA" w14:textId="77777777" w:rsidTr="004C5D5F">
        <w:trPr>
          <w:trHeight w:val="276"/>
          <w:jc w:val="center"/>
        </w:trPr>
        <w:tc>
          <w:tcPr>
            <w:tcW w:w="1101" w:type="dxa"/>
            <w:vMerge w:val="restart"/>
            <w:tcBorders>
              <w:top w:val="single" w:sz="18" w:space="0" w:color="auto"/>
              <w:left w:val="single" w:sz="4" w:space="0" w:color="auto"/>
              <w:bottom w:val="single" w:sz="4" w:space="0" w:color="auto"/>
              <w:right w:val="single" w:sz="4" w:space="0" w:color="auto"/>
            </w:tcBorders>
            <w:vAlign w:val="center"/>
          </w:tcPr>
          <w:p w14:paraId="01DE8F1E"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18" w:space="0" w:color="auto"/>
              <w:left w:val="single" w:sz="4" w:space="0" w:color="auto"/>
              <w:bottom w:val="single" w:sz="4" w:space="0" w:color="auto"/>
              <w:right w:val="single" w:sz="4" w:space="0" w:color="auto"/>
            </w:tcBorders>
            <w:vAlign w:val="center"/>
            <w:hideMark/>
          </w:tcPr>
          <w:p w14:paraId="52252E84"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César Monteiro</w:t>
            </w:r>
          </w:p>
          <w:p w14:paraId="777655C5"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Rua Crésio Coelho Caetano, s/nº, Alto de São José, 2º Distrito</w:t>
            </w:r>
          </w:p>
        </w:tc>
      </w:tr>
      <w:tr w:rsidR="004C5D5F" w:rsidRPr="004C5D5F" w14:paraId="4A3EF37F" w14:textId="77777777" w:rsidTr="004C5D5F">
        <w:trPr>
          <w:trHeight w:val="276"/>
          <w:jc w:val="center"/>
        </w:trPr>
        <w:tc>
          <w:tcPr>
            <w:tcW w:w="1101" w:type="dxa"/>
            <w:vMerge/>
            <w:tcBorders>
              <w:top w:val="single" w:sz="18" w:space="0" w:color="auto"/>
              <w:left w:val="single" w:sz="4" w:space="0" w:color="auto"/>
              <w:bottom w:val="single" w:sz="4" w:space="0" w:color="auto"/>
              <w:right w:val="single" w:sz="4" w:space="0" w:color="auto"/>
            </w:tcBorders>
            <w:vAlign w:val="center"/>
            <w:hideMark/>
          </w:tcPr>
          <w:p w14:paraId="5A0AA7A8"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18" w:space="0" w:color="auto"/>
              <w:left w:val="single" w:sz="4" w:space="0" w:color="auto"/>
              <w:bottom w:val="single" w:sz="4" w:space="0" w:color="auto"/>
              <w:right w:val="single" w:sz="4" w:space="0" w:color="auto"/>
            </w:tcBorders>
            <w:vAlign w:val="center"/>
            <w:hideMark/>
          </w:tcPr>
          <w:p w14:paraId="65CED143"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6C4AC61F" w14:textId="77777777" w:rsidTr="004C5D5F">
        <w:trPr>
          <w:trHeight w:val="20"/>
          <w:jc w:val="center"/>
        </w:trPr>
        <w:tc>
          <w:tcPr>
            <w:tcW w:w="1101" w:type="dxa"/>
            <w:tcBorders>
              <w:top w:val="single" w:sz="24" w:space="0" w:color="auto"/>
              <w:left w:val="single" w:sz="4" w:space="0" w:color="auto"/>
              <w:bottom w:val="single" w:sz="4" w:space="0" w:color="auto"/>
              <w:right w:val="single" w:sz="4" w:space="0" w:color="auto"/>
            </w:tcBorders>
            <w:vAlign w:val="center"/>
          </w:tcPr>
          <w:p w14:paraId="6C102826"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4" w:space="0" w:color="auto"/>
              <w:right w:val="single" w:sz="4" w:space="0" w:color="auto"/>
            </w:tcBorders>
            <w:vAlign w:val="center"/>
            <w:hideMark/>
          </w:tcPr>
          <w:p w14:paraId="42E131EA"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Edmo Benedicto Corrêa</w:t>
            </w:r>
          </w:p>
          <w:p w14:paraId="5444BE71" w14:textId="77777777" w:rsidR="004C5D5F" w:rsidRPr="004C5D5F" w:rsidRDefault="004C5D5F" w:rsidP="004C5D5F">
            <w:pPr>
              <w:jc w:val="center"/>
              <w:rPr>
                <w:rFonts w:ascii="Times New Roman" w:hAnsi="Times New Roman" w:cs="Times New Roman"/>
                <w:color w:val="FF0000"/>
                <w:sz w:val="20"/>
                <w:szCs w:val="22"/>
              </w:rPr>
            </w:pPr>
            <w:r w:rsidRPr="004C5D5F">
              <w:rPr>
                <w:rFonts w:ascii="Times New Roman" w:hAnsi="Times New Roman" w:cs="Times New Roman"/>
                <w:sz w:val="20"/>
              </w:rPr>
              <w:t>Margem da RJ 116, km 106,5- Arraial de Santo Antônio, 1º Distrito</w:t>
            </w:r>
          </w:p>
        </w:tc>
      </w:tr>
      <w:tr w:rsidR="004C5D5F" w:rsidRPr="004C5D5F" w14:paraId="37E8EE8F"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tcPr>
          <w:p w14:paraId="0B9F81A2"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013CECC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Joana C. Monnerat</w:t>
            </w:r>
          </w:p>
          <w:p w14:paraId="19539E34" w14:textId="77777777" w:rsidR="004C5D5F" w:rsidRPr="004C5D5F" w:rsidRDefault="004C5D5F" w:rsidP="004C5D5F">
            <w:pPr>
              <w:jc w:val="center"/>
              <w:rPr>
                <w:rFonts w:ascii="Times New Roman" w:hAnsi="Times New Roman" w:cs="Times New Roman"/>
                <w:sz w:val="20"/>
                <w:szCs w:val="22"/>
              </w:rPr>
            </w:pPr>
            <w:r w:rsidRPr="004C5D5F">
              <w:rPr>
                <w:rFonts w:ascii="Times New Roman" w:hAnsi="Times New Roman" w:cs="Times New Roman"/>
                <w:sz w:val="20"/>
              </w:rPr>
              <w:t>Ponte Berçot, 1º Distrito, 4º Distrito</w:t>
            </w:r>
          </w:p>
        </w:tc>
      </w:tr>
      <w:tr w:rsidR="004C5D5F" w:rsidRPr="004C5D5F" w14:paraId="0CA9DDE2"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7E14B5BB"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4" w:space="0" w:color="auto"/>
              <w:right w:val="single" w:sz="4" w:space="0" w:color="auto"/>
            </w:tcBorders>
            <w:vAlign w:val="center"/>
            <w:hideMark/>
          </w:tcPr>
          <w:p w14:paraId="7B8CBDEB"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José Luiz Erthal</w:t>
            </w:r>
          </w:p>
          <w:p w14:paraId="615ECB4B"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Fazenda Fortaleza -  Barra Alegre, 4º Distrito</w:t>
            </w:r>
          </w:p>
        </w:tc>
      </w:tr>
      <w:tr w:rsidR="004C5D5F" w:rsidRPr="004C5D5F" w14:paraId="17E22F32" w14:textId="77777777" w:rsidTr="004C5D5F">
        <w:trPr>
          <w:trHeight w:val="276"/>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6BB1CE36"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4" w:space="0" w:color="auto"/>
              <w:right w:val="single" w:sz="4" w:space="0" w:color="auto"/>
            </w:tcBorders>
            <w:vAlign w:val="center"/>
            <w:hideMark/>
          </w:tcPr>
          <w:p w14:paraId="1F40E6C7"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62EE9E95"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5B394EE7"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4094E788"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Leopoldo Erthal</w:t>
            </w:r>
          </w:p>
          <w:p w14:paraId="2B8330A9"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Fazenda Santa Rita - Barra Alegre, 4º Distrito</w:t>
            </w:r>
          </w:p>
        </w:tc>
      </w:tr>
      <w:tr w:rsidR="004C5D5F" w:rsidRPr="004C5D5F" w14:paraId="4337D532" w14:textId="77777777" w:rsidTr="004C5D5F">
        <w:trPr>
          <w:trHeight w:val="276"/>
          <w:jc w:val="center"/>
        </w:trPr>
        <w:tc>
          <w:tcPr>
            <w:tcW w:w="1101" w:type="dxa"/>
            <w:vMerge w:val="restart"/>
            <w:tcBorders>
              <w:top w:val="single" w:sz="24" w:space="0" w:color="auto"/>
              <w:left w:val="single" w:sz="4" w:space="0" w:color="auto"/>
              <w:bottom w:val="single" w:sz="24" w:space="0" w:color="auto"/>
              <w:right w:val="single" w:sz="4" w:space="0" w:color="auto"/>
            </w:tcBorders>
            <w:vAlign w:val="center"/>
          </w:tcPr>
          <w:p w14:paraId="77469623"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24" w:space="0" w:color="auto"/>
              <w:right w:val="single" w:sz="4" w:space="0" w:color="auto"/>
            </w:tcBorders>
            <w:vAlign w:val="center"/>
            <w:hideMark/>
          </w:tcPr>
          <w:p w14:paraId="69FABF0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Prof. Clirton Rêgo Cabral</w:t>
            </w:r>
          </w:p>
          <w:p w14:paraId="537ED17F"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Av. Walter Vendas Rodrigues, 18- Novo Mundo – 1º Distrito</w:t>
            </w:r>
          </w:p>
        </w:tc>
      </w:tr>
      <w:tr w:rsidR="004C5D5F" w:rsidRPr="004C5D5F" w14:paraId="21C39751" w14:textId="77777777" w:rsidTr="004C5D5F">
        <w:trPr>
          <w:trHeight w:val="276"/>
          <w:jc w:val="center"/>
        </w:trPr>
        <w:tc>
          <w:tcPr>
            <w:tcW w:w="1101" w:type="dxa"/>
            <w:vMerge/>
            <w:tcBorders>
              <w:top w:val="single" w:sz="24" w:space="0" w:color="auto"/>
              <w:left w:val="single" w:sz="4" w:space="0" w:color="auto"/>
              <w:bottom w:val="single" w:sz="24" w:space="0" w:color="auto"/>
              <w:right w:val="single" w:sz="4" w:space="0" w:color="auto"/>
            </w:tcBorders>
            <w:vAlign w:val="center"/>
            <w:hideMark/>
          </w:tcPr>
          <w:p w14:paraId="4FFAB3C2"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24" w:space="0" w:color="auto"/>
              <w:right w:val="single" w:sz="4" w:space="0" w:color="auto"/>
            </w:tcBorders>
            <w:vAlign w:val="center"/>
            <w:hideMark/>
          </w:tcPr>
          <w:p w14:paraId="5FCEF616"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73785E87" w14:textId="77777777" w:rsidTr="004C5D5F">
        <w:trPr>
          <w:trHeight w:val="276"/>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6790B26D"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4" w:space="0" w:color="auto"/>
              <w:left w:val="single" w:sz="4" w:space="0" w:color="auto"/>
              <w:bottom w:val="single" w:sz="4" w:space="0" w:color="auto"/>
              <w:right w:val="single" w:sz="4" w:space="0" w:color="auto"/>
            </w:tcBorders>
            <w:vAlign w:val="center"/>
            <w:hideMark/>
          </w:tcPr>
          <w:p w14:paraId="3519DBA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Profª. Iracy Monnerat de Lemos</w:t>
            </w:r>
          </w:p>
          <w:p w14:paraId="3C0DAB7B"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Av. Walter Vendas Rodrigues, 18- Novo Mundo, 1º Distrito</w:t>
            </w:r>
          </w:p>
        </w:tc>
      </w:tr>
      <w:tr w:rsidR="004C5D5F" w:rsidRPr="004C5D5F" w14:paraId="381A18B4" w14:textId="77777777" w:rsidTr="004C5D5F">
        <w:trPr>
          <w:trHeight w:val="276"/>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6BCF60DE"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4" w:space="0" w:color="auto"/>
              <w:left w:val="single" w:sz="4" w:space="0" w:color="auto"/>
              <w:bottom w:val="single" w:sz="4" w:space="0" w:color="auto"/>
              <w:right w:val="single" w:sz="4" w:space="0" w:color="auto"/>
            </w:tcBorders>
            <w:vAlign w:val="center"/>
            <w:hideMark/>
          </w:tcPr>
          <w:p w14:paraId="0DC4205C"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1BD753CF"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5C327C78"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17DDE196"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 São José</w:t>
            </w:r>
          </w:p>
          <w:p w14:paraId="3623F0BD"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Vargem Alta - Venda Azul, 4º Distrito</w:t>
            </w:r>
          </w:p>
        </w:tc>
      </w:tr>
      <w:tr w:rsidR="004C5D5F" w:rsidRPr="004C5D5F" w14:paraId="507CBC65" w14:textId="77777777" w:rsidTr="004C5D5F">
        <w:trPr>
          <w:trHeight w:val="20"/>
          <w:jc w:val="center"/>
        </w:trPr>
        <w:tc>
          <w:tcPr>
            <w:tcW w:w="1101" w:type="dxa"/>
            <w:tcBorders>
              <w:top w:val="single" w:sz="24" w:space="0" w:color="auto"/>
              <w:left w:val="single" w:sz="4" w:space="0" w:color="auto"/>
              <w:bottom w:val="single" w:sz="24" w:space="0" w:color="auto"/>
              <w:right w:val="single" w:sz="4" w:space="0" w:color="auto"/>
            </w:tcBorders>
            <w:vAlign w:val="center"/>
          </w:tcPr>
          <w:p w14:paraId="2EB6FB2D"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24" w:space="0" w:color="auto"/>
              <w:left w:val="single" w:sz="4" w:space="0" w:color="auto"/>
              <w:bottom w:val="single" w:sz="24" w:space="0" w:color="auto"/>
              <w:right w:val="single" w:sz="4" w:space="0" w:color="auto"/>
            </w:tcBorders>
            <w:vAlign w:val="center"/>
            <w:hideMark/>
          </w:tcPr>
          <w:p w14:paraId="3CCEB20F" w14:textId="77777777" w:rsidR="004C5D5F" w:rsidRPr="004C5D5F" w:rsidRDefault="004C5D5F" w:rsidP="004C5D5F">
            <w:pPr>
              <w:tabs>
                <w:tab w:val="left" w:pos="2022"/>
              </w:tabs>
              <w:jc w:val="center"/>
              <w:rPr>
                <w:rFonts w:ascii="Times New Roman" w:hAnsi="Times New Roman" w:cs="Times New Roman"/>
                <w:b/>
                <w:sz w:val="20"/>
              </w:rPr>
            </w:pPr>
            <w:r w:rsidRPr="004C5D5F">
              <w:rPr>
                <w:rFonts w:ascii="Times New Roman" w:hAnsi="Times New Roman" w:cs="Times New Roman"/>
                <w:b/>
                <w:sz w:val="20"/>
              </w:rPr>
              <w:t>E.Mz. Vargem Alta</w:t>
            </w:r>
          </w:p>
          <w:p w14:paraId="6091B294" w14:textId="77777777" w:rsidR="004C5D5F" w:rsidRPr="004C5D5F" w:rsidRDefault="004C5D5F" w:rsidP="004C5D5F">
            <w:pPr>
              <w:tabs>
                <w:tab w:val="left" w:pos="2022"/>
              </w:tabs>
              <w:jc w:val="center"/>
              <w:rPr>
                <w:rFonts w:ascii="Times New Roman" w:hAnsi="Times New Roman" w:cs="Times New Roman"/>
                <w:b/>
                <w:sz w:val="20"/>
                <w:szCs w:val="22"/>
              </w:rPr>
            </w:pPr>
            <w:r w:rsidRPr="004C5D5F">
              <w:rPr>
                <w:rFonts w:ascii="Times New Roman" w:hAnsi="Times New Roman" w:cs="Times New Roman"/>
                <w:sz w:val="20"/>
              </w:rPr>
              <w:t>Estrada Vargem Alta - Vargem Alta, 4º Distrito</w:t>
            </w:r>
          </w:p>
        </w:tc>
      </w:tr>
      <w:tr w:rsidR="004C5D5F" w:rsidRPr="004C5D5F" w14:paraId="44EFD060" w14:textId="77777777" w:rsidTr="004C5D5F">
        <w:trPr>
          <w:trHeight w:val="276"/>
          <w:jc w:val="center"/>
        </w:trPr>
        <w:tc>
          <w:tcPr>
            <w:tcW w:w="1101" w:type="dxa"/>
            <w:vMerge w:val="restart"/>
            <w:tcBorders>
              <w:top w:val="single" w:sz="24" w:space="0" w:color="auto"/>
              <w:left w:val="single" w:sz="4" w:space="0" w:color="auto"/>
              <w:bottom w:val="single" w:sz="4" w:space="0" w:color="auto"/>
              <w:right w:val="single" w:sz="4" w:space="0" w:color="auto"/>
            </w:tcBorders>
            <w:vAlign w:val="center"/>
          </w:tcPr>
          <w:p w14:paraId="5C54465B"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vMerge w:val="restart"/>
            <w:tcBorders>
              <w:top w:val="single" w:sz="24" w:space="0" w:color="auto"/>
              <w:left w:val="single" w:sz="4" w:space="0" w:color="auto"/>
              <w:bottom w:val="single" w:sz="18" w:space="0" w:color="auto"/>
              <w:right w:val="single" w:sz="4" w:space="0" w:color="auto"/>
            </w:tcBorders>
            <w:vAlign w:val="center"/>
            <w:hideMark/>
          </w:tcPr>
          <w:p w14:paraId="281BFED5"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E.Mz. Washington Emerich</w:t>
            </w:r>
          </w:p>
          <w:p w14:paraId="550BE8D3" w14:textId="77777777" w:rsidR="004C5D5F" w:rsidRPr="004C5D5F" w:rsidRDefault="004C5D5F" w:rsidP="004C5D5F">
            <w:pPr>
              <w:jc w:val="center"/>
              <w:rPr>
                <w:rFonts w:ascii="Times New Roman" w:hAnsi="Times New Roman" w:cs="Times New Roman"/>
                <w:b/>
                <w:sz w:val="20"/>
                <w:szCs w:val="22"/>
              </w:rPr>
            </w:pPr>
            <w:r w:rsidRPr="004C5D5F">
              <w:rPr>
                <w:rFonts w:ascii="Times New Roman" w:hAnsi="Times New Roman" w:cs="Times New Roman"/>
                <w:sz w:val="20"/>
              </w:rPr>
              <w:t>Córrego de Santo Antônio - Barra Alegre, 4º Distrito</w:t>
            </w:r>
          </w:p>
        </w:tc>
      </w:tr>
      <w:tr w:rsidR="004C5D5F" w:rsidRPr="004C5D5F" w14:paraId="484AD90C" w14:textId="77777777" w:rsidTr="004C5D5F">
        <w:trPr>
          <w:trHeight w:val="276"/>
          <w:jc w:val="center"/>
        </w:trPr>
        <w:tc>
          <w:tcPr>
            <w:tcW w:w="1101" w:type="dxa"/>
            <w:vMerge/>
            <w:tcBorders>
              <w:top w:val="single" w:sz="24" w:space="0" w:color="auto"/>
              <w:left w:val="single" w:sz="4" w:space="0" w:color="auto"/>
              <w:bottom w:val="single" w:sz="4" w:space="0" w:color="auto"/>
              <w:right w:val="single" w:sz="4" w:space="0" w:color="auto"/>
            </w:tcBorders>
            <w:vAlign w:val="center"/>
            <w:hideMark/>
          </w:tcPr>
          <w:p w14:paraId="3F19D807" w14:textId="77777777" w:rsidR="004C5D5F" w:rsidRPr="004C5D5F" w:rsidRDefault="004C5D5F" w:rsidP="004C5D5F">
            <w:pPr>
              <w:rPr>
                <w:rFonts w:ascii="Times New Roman" w:eastAsia="Times New Roman" w:hAnsi="Times New Roman" w:cs="Times New Roman"/>
                <w:b/>
                <w:sz w:val="24"/>
                <w:szCs w:val="24"/>
              </w:rPr>
            </w:pPr>
          </w:p>
        </w:tc>
        <w:tc>
          <w:tcPr>
            <w:tcW w:w="7512" w:type="dxa"/>
            <w:vMerge/>
            <w:tcBorders>
              <w:top w:val="single" w:sz="24" w:space="0" w:color="auto"/>
              <w:left w:val="single" w:sz="4" w:space="0" w:color="auto"/>
              <w:bottom w:val="single" w:sz="18" w:space="0" w:color="auto"/>
              <w:right w:val="single" w:sz="4" w:space="0" w:color="auto"/>
            </w:tcBorders>
            <w:vAlign w:val="center"/>
            <w:hideMark/>
          </w:tcPr>
          <w:p w14:paraId="5D81669F" w14:textId="77777777" w:rsidR="004C5D5F" w:rsidRPr="004C5D5F" w:rsidRDefault="004C5D5F" w:rsidP="004C5D5F">
            <w:pPr>
              <w:rPr>
                <w:rFonts w:ascii="Times New Roman" w:eastAsiaTheme="minorEastAsia" w:hAnsi="Times New Roman" w:cs="Times New Roman"/>
                <w:b/>
                <w:sz w:val="20"/>
                <w:szCs w:val="22"/>
              </w:rPr>
            </w:pPr>
          </w:p>
        </w:tc>
      </w:tr>
      <w:tr w:rsidR="004C5D5F" w:rsidRPr="004C5D5F" w14:paraId="4A864496" w14:textId="77777777" w:rsidTr="004C5D5F">
        <w:trPr>
          <w:trHeight w:val="20"/>
          <w:jc w:val="center"/>
        </w:trPr>
        <w:tc>
          <w:tcPr>
            <w:tcW w:w="1101" w:type="dxa"/>
            <w:tcBorders>
              <w:top w:val="single" w:sz="18" w:space="0" w:color="auto"/>
              <w:left w:val="single" w:sz="4" w:space="0" w:color="auto"/>
              <w:bottom w:val="single" w:sz="4" w:space="0" w:color="auto"/>
              <w:right w:val="single" w:sz="4" w:space="0" w:color="auto"/>
            </w:tcBorders>
            <w:vAlign w:val="center"/>
          </w:tcPr>
          <w:p w14:paraId="7A7581CA"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18" w:space="0" w:color="auto"/>
              <w:left w:val="single" w:sz="4" w:space="0" w:color="auto"/>
              <w:bottom w:val="single" w:sz="18" w:space="0" w:color="auto"/>
              <w:right w:val="single" w:sz="18" w:space="0" w:color="auto"/>
            </w:tcBorders>
            <w:vAlign w:val="center"/>
          </w:tcPr>
          <w:p w14:paraId="090119D2"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Municipal Délio Mululo</w:t>
            </w:r>
          </w:p>
          <w:p w14:paraId="0A48557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sz w:val="20"/>
              </w:rPr>
              <w:t>Av. Walter Vendas Rodrigues, Campo Belo, 1º Distrito</w:t>
            </w:r>
          </w:p>
          <w:p w14:paraId="1402CD2F" w14:textId="77777777" w:rsidR="004C5D5F" w:rsidRPr="004C5D5F" w:rsidRDefault="004C5D5F" w:rsidP="004C5D5F">
            <w:pPr>
              <w:jc w:val="center"/>
              <w:rPr>
                <w:rFonts w:ascii="Times New Roman" w:hAnsi="Times New Roman" w:cs="Times New Roman"/>
                <w:b/>
                <w:sz w:val="20"/>
                <w:szCs w:val="22"/>
              </w:rPr>
            </w:pPr>
          </w:p>
        </w:tc>
      </w:tr>
      <w:tr w:rsidR="004C5D5F" w:rsidRPr="004C5D5F" w14:paraId="30C06843" w14:textId="77777777" w:rsidTr="004C5D5F">
        <w:trPr>
          <w:trHeight w:val="20"/>
          <w:jc w:val="center"/>
        </w:trPr>
        <w:tc>
          <w:tcPr>
            <w:tcW w:w="1101" w:type="dxa"/>
            <w:tcBorders>
              <w:top w:val="single" w:sz="18" w:space="0" w:color="auto"/>
              <w:left w:val="single" w:sz="4" w:space="0" w:color="auto"/>
              <w:bottom w:val="single" w:sz="4" w:space="0" w:color="auto"/>
              <w:right w:val="single" w:sz="4" w:space="0" w:color="auto"/>
            </w:tcBorders>
            <w:vAlign w:val="center"/>
          </w:tcPr>
          <w:p w14:paraId="1C021765" w14:textId="77777777" w:rsidR="004C5D5F" w:rsidRPr="004C5D5F" w:rsidRDefault="004C5D5F" w:rsidP="00393EC3">
            <w:pPr>
              <w:pStyle w:val="PargrafodaLista"/>
              <w:numPr>
                <w:ilvl w:val="0"/>
                <w:numId w:val="49"/>
              </w:numPr>
              <w:suppressAutoHyphens w:val="0"/>
              <w:contextualSpacing/>
              <w:jc w:val="center"/>
              <w:rPr>
                <w:rFonts w:ascii="Times New Roman" w:hAnsi="Times New Roman" w:cs="Times New Roman"/>
                <w:b/>
              </w:rPr>
            </w:pPr>
          </w:p>
        </w:tc>
        <w:tc>
          <w:tcPr>
            <w:tcW w:w="7512" w:type="dxa"/>
            <w:tcBorders>
              <w:top w:val="single" w:sz="18" w:space="0" w:color="auto"/>
              <w:left w:val="single" w:sz="4" w:space="0" w:color="auto"/>
              <w:bottom w:val="single" w:sz="4" w:space="0" w:color="auto"/>
              <w:right w:val="single" w:sz="4" w:space="0" w:color="auto"/>
            </w:tcBorders>
            <w:vAlign w:val="center"/>
          </w:tcPr>
          <w:p w14:paraId="17483C8F"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b/>
                <w:sz w:val="20"/>
              </w:rPr>
              <w:t>Creche Alto de São José</w:t>
            </w:r>
          </w:p>
          <w:p w14:paraId="4947FCA3" w14:textId="77777777" w:rsidR="004C5D5F" w:rsidRPr="004C5D5F" w:rsidRDefault="004C5D5F" w:rsidP="004C5D5F">
            <w:pPr>
              <w:jc w:val="center"/>
              <w:rPr>
                <w:rFonts w:ascii="Times New Roman" w:hAnsi="Times New Roman" w:cs="Times New Roman"/>
                <w:b/>
                <w:sz w:val="20"/>
              </w:rPr>
            </w:pPr>
            <w:r w:rsidRPr="004C5D5F">
              <w:rPr>
                <w:rFonts w:ascii="Times New Roman" w:hAnsi="Times New Roman" w:cs="Times New Roman"/>
                <w:sz w:val="20"/>
              </w:rPr>
              <w:t>Rua Crésio Coelho Caetano, s/nº, Alto de São José, 2º Distrito</w:t>
            </w:r>
          </w:p>
          <w:p w14:paraId="69B3C604" w14:textId="77777777" w:rsidR="004C5D5F" w:rsidRPr="004C5D5F" w:rsidRDefault="004C5D5F" w:rsidP="004C5D5F">
            <w:pPr>
              <w:jc w:val="center"/>
              <w:rPr>
                <w:rFonts w:ascii="Times New Roman" w:hAnsi="Times New Roman" w:cs="Times New Roman"/>
                <w:b/>
                <w:sz w:val="20"/>
                <w:szCs w:val="22"/>
              </w:rPr>
            </w:pPr>
          </w:p>
        </w:tc>
      </w:tr>
    </w:tbl>
    <w:p w14:paraId="606C9FE4" w14:textId="77777777" w:rsidR="004C5D5F" w:rsidRDefault="004C5D5F" w:rsidP="004C5D5F">
      <w:pPr>
        <w:pStyle w:val="PargrafodaLista"/>
        <w:spacing w:line="360" w:lineRule="auto"/>
        <w:jc w:val="both"/>
        <w:rPr>
          <w:rFonts w:ascii="Arial" w:hAnsi="Arial" w:cs="Arial"/>
          <w:sz w:val="20"/>
          <w:szCs w:val="20"/>
          <w:lang w:eastAsia="pt-BR"/>
        </w:rPr>
      </w:pPr>
    </w:p>
    <w:p w14:paraId="423EC798" w14:textId="77777777" w:rsidR="004C5D5F" w:rsidRPr="004C5D5F" w:rsidRDefault="004C5D5F" w:rsidP="004C5D5F">
      <w:pPr>
        <w:ind w:firstLine="708"/>
        <w:jc w:val="both"/>
        <w:rPr>
          <w:sz w:val="24"/>
        </w:rPr>
      </w:pPr>
      <w:r w:rsidRPr="004C5D5F">
        <w:rPr>
          <w:sz w:val="24"/>
        </w:rPr>
        <w:t>Salienta-se que o fornecimento de gás para as unidades escolares será realizado mediante solicitação das mesmas, através de apresentação de requisição, na qual constarão o nome da escola, o endereço, a descrição do item e a quantidade.</w:t>
      </w:r>
    </w:p>
    <w:p w14:paraId="7D7BDCEB" w14:textId="77777777" w:rsidR="004C5D5F" w:rsidRDefault="004C5D5F" w:rsidP="004C5D5F">
      <w:pPr>
        <w:spacing w:line="360" w:lineRule="auto"/>
        <w:jc w:val="both"/>
        <w:rPr>
          <w:rFonts w:ascii="Arial" w:hAnsi="Arial" w:cs="Arial"/>
          <w:b/>
          <w:bCs/>
          <w:sz w:val="20"/>
        </w:rPr>
      </w:pPr>
    </w:p>
    <w:p w14:paraId="1B0E44E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294F1F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71357F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C2354D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27B4E7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F7F180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9CABA9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164DCBE"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5752D1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B50349B"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EFF094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914DDDD"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09029B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59E62A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83B411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43DC1F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046DEB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9DA34D3"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D757310"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6DCBE1E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1A785B6"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2C16292"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FEF5181"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B16B33A"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0E6B17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1D3292DF"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83945C9"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837028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1685B4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5B822D52"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2C119907"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A286D25"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3BF008D9"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02902F99"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707EADFC" w14:textId="77777777" w:rsidR="004C5D5F" w:rsidRDefault="004C5D5F" w:rsidP="002C11EF">
      <w:pPr>
        <w:pStyle w:val="Nivel2"/>
        <w:spacing w:before="0" w:after="0" w:line="240" w:lineRule="auto"/>
        <w:ind w:left="0" w:firstLine="567"/>
        <w:jc w:val="center"/>
        <w:rPr>
          <w:rFonts w:ascii="Times New Roman" w:hAnsi="Times New Roman" w:cs="Times New Roman"/>
          <w:iCs/>
          <w:color w:val="auto"/>
          <w:sz w:val="24"/>
          <w:szCs w:val="22"/>
        </w:rPr>
      </w:pPr>
    </w:p>
    <w:p w14:paraId="46E59F99" w14:textId="77777777" w:rsidR="004C5D5F" w:rsidRPr="004C5D5F" w:rsidRDefault="004C5D5F" w:rsidP="002C11EF">
      <w:pPr>
        <w:pStyle w:val="Nivel2"/>
        <w:spacing w:before="0" w:after="0" w:line="240" w:lineRule="auto"/>
        <w:ind w:left="0" w:firstLine="567"/>
        <w:jc w:val="center"/>
        <w:rPr>
          <w:rFonts w:ascii="Times New Roman" w:hAnsi="Times New Roman" w:cs="Times New Roman"/>
          <w:sz w:val="24"/>
          <w:szCs w:val="22"/>
        </w:rPr>
      </w:pPr>
    </w:p>
    <w:p w14:paraId="10B9EA8A" w14:textId="77777777" w:rsidR="009A6F95" w:rsidRPr="00411A9C" w:rsidRDefault="009A6F95" w:rsidP="0000759A">
      <w:pPr>
        <w:pStyle w:val="Nivel2"/>
        <w:spacing w:before="0" w:after="0"/>
        <w:ind w:left="0" w:firstLine="567"/>
        <w:jc w:val="center"/>
        <w:rPr>
          <w:rFonts w:ascii="Times New Roman" w:hAnsi="Times New Roman"/>
          <w:color w:val="000000" w:themeColor="text1"/>
          <w:sz w:val="22"/>
          <w:szCs w:val="22"/>
        </w:rPr>
      </w:pPr>
    </w:p>
    <w:p w14:paraId="5E20D3CD" w14:textId="77777777" w:rsidR="00DB1FD4" w:rsidRPr="00411A9C" w:rsidRDefault="00DB1FD4" w:rsidP="00280E5C">
      <w:pPr>
        <w:ind w:left="263"/>
        <w:jc w:val="both"/>
        <w:rPr>
          <w:color w:val="000000" w:themeColor="text1"/>
          <w:sz w:val="24"/>
          <w:szCs w:val="24"/>
        </w:rPr>
      </w:pPr>
      <w:r w:rsidRPr="00411A9C">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3121E0" w:rsidRPr="00B313BF" w:rsidRDefault="003121E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3121E0" w:rsidRPr="00B313BF" w:rsidRDefault="003121E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411A9C" w:rsidRDefault="00DB1FD4" w:rsidP="00280E5C">
      <w:pPr>
        <w:jc w:val="both"/>
        <w:rPr>
          <w:b/>
          <w:color w:val="000000" w:themeColor="text1"/>
          <w:sz w:val="24"/>
          <w:szCs w:val="24"/>
        </w:rPr>
      </w:pPr>
    </w:p>
    <w:p w14:paraId="5A61DF5A" w14:textId="387F5DBD" w:rsidR="00CE3DF1" w:rsidRDefault="00DB1FD4" w:rsidP="00CE3DF1">
      <w:pPr>
        <w:jc w:val="center"/>
        <w:outlineLvl w:val="0"/>
        <w:rPr>
          <w:b/>
          <w:sz w:val="24"/>
          <w:szCs w:val="24"/>
        </w:rPr>
      </w:pPr>
      <w:r w:rsidRPr="00411A9C">
        <w:rPr>
          <w:b/>
          <w:color w:val="000000" w:themeColor="text1"/>
          <w:sz w:val="24"/>
          <w:szCs w:val="24"/>
        </w:rPr>
        <w:t xml:space="preserve">PROCESSO LICITATÓRIO </w:t>
      </w:r>
      <w:r w:rsidR="00CE3DF1" w:rsidRPr="00F30EF9">
        <w:rPr>
          <w:b/>
          <w:bCs/>
          <w:spacing w:val="-5"/>
          <w:sz w:val="24"/>
          <w:szCs w:val="24"/>
        </w:rPr>
        <w:t xml:space="preserve"> </w:t>
      </w:r>
      <w:r w:rsidR="00CE3DF1" w:rsidRPr="00F30EF9">
        <w:rPr>
          <w:b/>
          <w:bCs/>
          <w:sz w:val="24"/>
          <w:szCs w:val="24"/>
        </w:rPr>
        <w:t>Nº</w:t>
      </w:r>
      <w:r w:rsidR="00CE3DF1" w:rsidRPr="00F30EF9">
        <w:rPr>
          <w:b/>
          <w:bCs/>
          <w:spacing w:val="-5"/>
          <w:sz w:val="24"/>
          <w:szCs w:val="24"/>
        </w:rPr>
        <w:t xml:space="preserve"> </w:t>
      </w:r>
      <w:r w:rsidR="00CE3DF1" w:rsidRPr="00CE6842">
        <w:rPr>
          <w:b/>
          <w:sz w:val="24"/>
          <w:szCs w:val="24"/>
        </w:rPr>
        <w:t>0667/24</w:t>
      </w:r>
    </w:p>
    <w:p w14:paraId="77C25483" w14:textId="77777777" w:rsidR="00CE3DF1" w:rsidRPr="00F30EF9" w:rsidRDefault="00CE3DF1" w:rsidP="00CE3DF1">
      <w:pPr>
        <w:jc w:val="center"/>
        <w:outlineLvl w:val="0"/>
        <w:rPr>
          <w:b/>
          <w:sz w:val="24"/>
          <w:szCs w:val="24"/>
        </w:rPr>
      </w:pPr>
      <w:r>
        <w:rPr>
          <w:b/>
          <w:sz w:val="24"/>
          <w:szCs w:val="24"/>
        </w:rPr>
        <w:t>APENSOS:</w:t>
      </w:r>
      <w:r w:rsidRPr="00CE6842">
        <w:rPr>
          <w:b/>
          <w:sz w:val="24"/>
          <w:szCs w:val="24"/>
        </w:rPr>
        <w:t xml:space="preserve"> 4952/24</w:t>
      </w:r>
      <w:r>
        <w:rPr>
          <w:b/>
          <w:sz w:val="24"/>
          <w:szCs w:val="24"/>
        </w:rPr>
        <w:t>,</w:t>
      </w:r>
      <w:r w:rsidRPr="00CE6842">
        <w:rPr>
          <w:b/>
          <w:sz w:val="24"/>
          <w:szCs w:val="24"/>
        </w:rPr>
        <w:t xml:space="preserve"> 3937/24, 5002/24, 4417/24 e 4911/24</w:t>
      </w:r>
    </w:p>
    <w:p w14:paraId="111F7912" w14:textId="1824E495" w:rsidR="0040679E" w:rsidRPr="00411A9C" w:rsidRDefault="0040679E" w:rsidP="00B313BF">
      <w:pPr>
        <w:spacing w:before="90" w:line="276" w:lineRule="auto"/>
        <w:ind w:right="51"/>
        <w:jc w:val="center"/>
        <w:rPr>
          <w:b/>
          <w:color w:val="000000" w:themeColor="text1"/>
          <w:sz w:val="24"/>
          <w:szCs w:val="24"/>
        </w:rPr>
      </w:pPr>
    </w:p>
    <w:p w14:paraId="31230C61" w14:textId="4E54A24E" w:rsidR="00DB1FD4" w:rsidRPr="00411A9C" w:rsidRDefault="00DB1FD4" w:rsidP="00B313BF">
      <w:pPr>
        <w:spacing w:before="90" w:line="276" w:lineRule="auto"/>
        <w:ind w:right="51"/>
        <w:jc w:val="center"/>
        <w:rPr>
          <w:b/>
          <w:color w:val="000000" w:themeColor="text1"/>
          <w:sz w:val="24"/>
          <w:szCs w:val="24"/>
        </w:rPr>
      </w:pPr>
      <w:r w:rsidRPr="00411A9C">
        <w:rPr>
          <w:b/>
          <w:color w:val="000000" w:themeColor="text1"/>
          <w:sz w:val="24"/>
          <w:szCs w:val="24"/>
        </w:rPr>
        <w:t>PREGÃO</w:t>
      </w:r>
      <w:r w:rsidRPr="00411A9C">
        <w:rPr>
          <w:b/>
          <w:color w:val="000000" w:themeColor="text1"/>
          <w:spacing w:val="-1"/>
          <w:sz w:val="24"/>
          <w:szCs w:val="24"/>
        </w:rPr>
        <w:t xml:space="preserve"> </w:t>
      </w:r>
      <w:r w:rsidRPr="00411A9C">
        <w:rPr>
          <w:b/>
          <w:color w:val="000000" w:themeColor="text1"/>
          <w:sz w:val="24"/>
          <w:szCs w:val="24"/>
        </w:rPr>
        <w:t xml:space="preserve">ELETRÔNICO </w:t>
      </w:r>
      <w:r w:rsidR="005E065B">
        <w:rPr>
          <w:b/>
          <w:color w:val="000000" w:themeColor="text1"/>
          <w:sz w:val="24"/>
          <w:szCs w:val="24"/>
        </w:rPr>
        <w:t>037</w:t>
      </w:r>
      <w:r w:rsidRPr="005E065B">
        <w:rPr>
          <w:b/>
          <w:color w:val="000000" w:themeColor="text1"/>
          <w:sz w:val="24"/>
          <w:szCs w:val="24"/>
        </w:rPr>
        <w:t>/202</w:t>
      </w:r>
      <w:r w:rsidR="00ED3F2B" w:rsidRPr="005E065B">
        <w:rPr>
          <w:b/>
          <w:color w:val="000000" w:themeColor="text1"/>
          <w:sz w:val="24"/>
          <w:szCs w:val="24"/>
        </w:rPr>
        <w:t>4</w:t>
      </w:r>
    </w:p>
    <w:p w14:paraId="289EA994" w14:textId="77777777" w:rsidR="00DB1FD4" w:rsidRPr="00411A9C" w:rsidRDefault="00DB1FD4" w:rsidP="00B313BF">
      <w:pPr>
        <w:spacing w:before="9" w:line="276" w:lineRule="auto"/>
        <w:jc w:val="center"/>
        <w:rPr>
          <w:b/>
          <w:color w:val="000000" w:themeColor="text1"/>
          <w:sz w:val="24"/>
          <w:szCs w:val="24"/>
        </w:rPr>
      </w:pPr>
    </w:p>
    <w:p w14:paraId="69DC500E" w14:textId="401882AC" w:rsidR="00DB1FD4" w:rsidRPr="00411A9C" w:rsidRDefault="000E59EE" w:rsidP="006E4E55">
      <w:pPr>
        <w:pStyle w:val="PargrafodaLista"/>
        <w:widowControl w:val="0"/>
        <w:numPr>
          <w:ilvl w:val="0"/>
          <w:numId w:val="32"/>
        </w:numPr>
        <w:tabs>
          <w:tab w:val="left" w:pos="543"/>
        </w:tabs>
        <w:autoSpaceDE w:val="0"/>
        <w:autoSpaceDN w:val="0"/>
        <w:spacing w:before="90" w:line="276" w:lineRule="auto"/>
        <w:jc w:val="both"/>
        <w:rPr>
          <w:b/>
          <w:color w:val="000000" w:themeColor="text1"/>
        </w:rPr>
      </w:pPr>
      <w:r w:rsidRPr="00411A9C">
        <w:rPr>
          <w:b/>
          <w:color w:val="000000" w:themeColor="text1"/>
        </w:rPr>
        <w:t xml:space="preserve">– </w:t>
      </w:r>
      <w:r w:rsidR="00DB1FD4" w:rsidRPr="00411A9C">
        <w:rPr>
          <w:b/>
          <w:color w:val="000000" w:themeColor="text1"/>
        </w:rPr>
        <w:t>PROPONENTE</w:t>
      </w:r>
    </w:p>
    <w:p w14:paraId="43F81941" w14:textId="77777777" w:rsidR="00DB1FD4" w:rsidRPr="00411A9C" w:rsidRDefault="00DB1FD4" w:rsidP="00B313BF">
      <w:pPr>
        <w:spacing w:before="8" w:line="276" w:lineRule="auto"/>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3D1639" w:rsidRPr="00411A9C" w14:paraId="7B82155F" w14:textId="77777777" w:rsidTr="00C63A02">
        <w:trPr>
          <w:trHeight w:val="275"/>
        </w:trPr>
        <w:tc>
          <w:tcPr>
            <w:tcW w:w="9371" w:type="dxa"/>
          </w:tcPr>
          <w:p w14:paraId="1FEDA93C"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Empresa:</w:t>
            </w:r>
          </w:p>
        </w:tc>
      </w:tr>
      <w:tr w:rsidR="003D1639" w:rsidRPr="00411A9C" w14:paraId="2A56C14C" w14:textId="77777777" w:rsidTr="00C63A02">
        <w:trPr>
          <w:trHeight w:val="275"/>
        </w:trPr>
        <w:tc>
          <w:tcPr>
            <w:tcW w:w="9371" w:type="dxa"/>
          </w:tcPr>
          <w:p w14:paraId="487ACEA7"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CNPJ:</w:t>
            </w:r>
          </w:p>
        </w:tc>
      </w:tr>
      <w:tr w:rsidR="003D1639" w:rsidRPr="00411A9C" w14:paraId="55416333" w14:textId="77777777" w:rsidTr="00C63A02">
        <w:trPr>
          <w:trHeight w:val="275"/>
        </w:trPr>
        <w:tc>
          <w:tcPr>
            <w:tcW w:w="9371" w:type="dxa"/>
          </w:tcPr>
          <w:p w14:paraId="5D425846"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Endereço:</w:t>
            </w:r>
          </w:p>
        </w:tc>
      </w:tr>
      <w:tr w:rsidR="003D1639" w:rsidRPr="00411A9C" w14:paraId="1046C1F8" w14:textId="77777777" w:rsidTr="00C63A02">
        <w:trPr>
          <w:trHeight w:val="278"/>
        </w:trPr>
        <w:tc>
          <w:tcPr>
            <w:tcW w:w="9371" w:type="dxa"/>
          </w:tcPr>
          <w:p w14:paraId="48877956" w14:textId="77777777" w:rsidR="00DB1FD4" w:rsidRPr="00411A9C"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Cidade:</w:t>
            </w:r>
            <w:r w:rsidRPr="00411A9C">
              <w:rPr>
                <w:rFonts w:ascii="Times New Roman" w:hAnsi="Times New Roman" w:cs="Times New Roman"/>
                <w:color w:val="000000" w:themeColor="text1"/>
                <w:sz w:val="24"/>
                <w:szCs w:val="24"/>
              </w:rPr>
              <w:tab/>
              <w:t>UF:</w:t>
            </w:r>
            <w:r w:rsidRPr="00411A9C">
              <w:rPr>
                <w:rFonts w:ascii="Times New Roman" w:hAnsi="Times New Roman" w:cs="Times New Roman"/>
                <w:color w:val="000000" w:themeColor="text1"/>
                <w:sz w:val="24"/>
                <w:szCs w:val="24"/>
              </w:rPr>
              <w:tab/>
              <w:t>CEP:</w:t>
            </w:r>
          </w:p>
        </w:tc>
      </w:tr>
      <w:tr w:rsidR="003D1639" w:rsidRPr="00411A9C" w14:paraId="67CA912E" w14:textId="77777777" w:rsidTr="00C63A02">
        <w:trPr>
          <w:trHeight w:val="275"/>
        </w:trPr>
        <w:tc>
          <w:tcPr>
            <w:tcW w:w="9371" w:type="dxa"/>
          </w:tcPr>
          <w:p w14:paraId="058C05E3" w14:textId="77777777" w:rsidR="00DB1FD4" w:rsidRPr="00411A9C"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Telefone:</w:t>
            </w:r>
            <w:r w:rsidRPr="00411A9C">
              <w:rPr>
                <w:rFonts w:ascii="Times New Roman" w:hAnsi="Times New Roman" w:cs="Times New Roman"/>
                <w:color w:val="000000" w:themeColor="text1"/>
                <w:sz w:val="24"/>
                <w:szCs w:val="24"/>
              </w:rPr>
              <w:tab/>
              <w:t>Fax:</w:t>
            </w:r>
          </w:p>
        </w:tc>
      </w:tr>
      <w:tr w:rsidR="003D1639" w:rsidRPr="00411A9C" w14:paraId="1E047F12" w14:textId="77777777" w:rsidTr="00C63A02">
        <w:trPr>
          <w:trHeight w:val="275"/>
        </w:trPr>
        <w:tc>
          <w:tcPr>
            <w:tcW w:w="9371" w:type="dxa"/>
          </w:tcPr>
          <w:p w14:paraId="613088FF"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E-mail:</w:t>
            </w:r>
          </w:p>
        </w:tc>
      </w:tr>
      <w:tr w:rsidR="003D1639" w:rsidRPr="00411A9C" w14:paraId="112C77D4" w14:textId="77777777" w:rsidTr="00C63A02">
        <w:trPr>
          <w:trHeight w:val="551"/>
        </w:trPr>
        <w:tc>
          <w:tcPr>
            <w:tcW w:w="9371" w:type="dxa"/>
          </w:tcPr>
          <w:p w14:paraId="2D8BA69D" w14:textId="77777777" w:rsidR="00DB1FD4" w:rsidRPr="00411A9C" w:rsidRDefault="00DB1FD4" w:rsidP="00B313BF">
            <w:pPr>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Sócio</w:t>
            </w:r>
            <w:r w:rsidRPr="00411A9C">
              <w:rPr>
                <w:rFonts w:ascii="Times New Roman" w:hAnsi="Times New Roman" w:cs="Times New Roman"/>
                <w:color w:val="000000" w:themeColor="text1"/>
                <w:spacing w:val="-2"/>
                <w:sz w:val="24"/>
                <w:szCs w:val="24"/>
              </w:rPr>
              <w:t xml:space="preserve"> </w:t>
            </w:r>
            <w:r w:rsidRPr="00411A9C">
              <w:rPr>
                <w:rFonts w:ascii="Times New Roman" w:hAnsi="Times New Roman" w:cs="Times New Roman"/>
                <w:color w:val="000000" w:themeColor="text1"/>
                <w:sz w:val="24"/>
                <w:szCs w:val="24"/>
              </w:rPr>
              <w:t>Proprietário:</w:t>
            </w:r>
          </w:p>
          <w:p w14:paraId="61839D0A" w14:textId="77777777" w:rsidR="00DB1FD4" w:rsidRPr="00411A9C"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CPF:</w:t>
            </w:r>
            <w:r w:rsidRPr="00411A9C">
              <w:rPr>
                <w:rFonts w:ascii="Times New Roman" w:hAnsi="Times New Roman" w:cs="Times New Roman"/>
                <w:color w:val="000000" w:themeColor="text1"/>
                <w:sz w:val="24"/>
                <w:szCs w:val="24"/>
              </w:rPr>
              <w:tab/>
              <w:t>RG:</w:t>
            </w:r>
          </w:p>
        </w:tc>
      </w:tr>
    </w:tbl>
    <w:p w14:paraId="300C15B8" w14:textId="01A1A7EA" w:rsidR="00DB1FD4" w:rsidRPr="00411A9C" w:rsidRDefault="000E59EE" w:rsidP="006E4E55">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411A9C">
        <w:rPr>
          <w:b/>
          <w:color w:val="000000" w:themeColor="text1"/>
        </w:rPr>
        <w:t xml:space="preserve">– </w:t>
      </w:r>
      <w:r w:rsidR="00DB1FD4" w:rsidRPr="00411A9C">
        <w:rPr>
          <w:color w:val="000000" w:themeColor="text1"/>
        </w:rPr>
        <w:t>VALOR</w:t>
      </w:r>
      <w:r w:rsidR="00DB1FD4" w:rsidRPr="00411A9C">
        <w:rPr>
          <w:color w:val="000000" w:themeColor="text1"/>
          <w:spacing w:val="-1"/>
        </w:rPr>
        <w:t xml:space="preserve"> </w:t>
      </w:r>
      <w:r w:rsidR="00DB1FD4" w:rsidRPr="00411A9C">
        <w:rPr>
          <w:color w:val="000000" w:themeColor="text1"/>
        </w:rPr>
        <w:t>PROPOSTO</w:t>
      </w:r>
      <w:r w:rsidR="00DB1FD4" w:rsidRPr="00411A9C">
        <w:rPr>
          <w:color w:val="000000" w:themeColor="text1"/>
          <w:spacing w:val="-1"/>
        </w:rPr>
        <w:t xml:space="preserve"> </w:t>
      </w:r>
      <w:r w:rsidR="00DB1FD4" w:rsidRPr="00411A9C">
        <w:rPr>
          <w:color w:val="000000" w:themeColor="text1"/>
        </w:rPr>
        <w:t>PARA</w:t>
      </w:r>
      <w:r w:rsidR="00DB1FD4" w:rsidRPr="00411A9C">
        <w:rPr>
          <w:color w:val="000000" w:themeColor="text1"/>
          <w:spacing w:val="-1"/>
        </w:rPr>
        <w:t xml:space="preserve"> </w:t>
      </w:r>
      <w:r w:rsidR="00DB1FD4" w:rsidRPr="00411A9C">
        <w:rPr>
          <w:color w:val="000000" w:themeColor="text1"/>
        </w:rPr>
        <w:t>O</w:t>
      </w:r>
      <w:r w:rsidR="00DB1FD4" w:rsidRPr="00411A9C">
        <w:rPr>
          <w:color w:val="000000" w:themeColor="text1"/>
          <w:spacing w:val="-1"/>
        </w:rPr>
        <w:t xml:space="preserve"> </w:t>
      </w:r>
      <w:r w:rsidR="00DB1FD4" w:rsidRPr="00411A9C">
        <w:rPr>
          <w:color w:val="000000" w:themeColor="text1"/>
        </w:rPr>
        <w:t>FORNECIMENTO</w:t>
      </w:r>
    </w:p>
    <w:p w14:paraId="45E4E663" w14:textId="35871898" w:rsidR="00DB1FD4" w:rsidRPr="00411A9C" w:rsidRDefault="00DB1FD4" w:rsidP="00B313BF">
      <w:pPr>
        <w:spacing w:before="120" w:after="120" w:line="276" w:lineRule="auto"/>
        <w:ind w:left="302" w:right="315"/>
        <w:jc w:val="both"/>
        <w:rPr>
          <w:color w:val="000000" w:themeColor="text1"/>
          <w:sz w:val="24"/>
          <w:szCs w:val="24"/>
        </w:rPr>
      </w:pPr>
      <w:r w:rsidRPr="00411A9C">
        <w:rPr>
          <w:color w:val="000000" w:themeColor="text1"/>
          <w:sz w:val="24"/>
          <w:szCs w:val="24"/>
        </w:rPr>
        <w:t>Apresentamos</w:t>
      </w:r>
      <w:r w:rsidRPr="00411A9C">
        <w:rPr>
          <w:color w:val="000000" w:themeColor="text1"/>
          <w:spacing w:val="31"/>
          <w:sz w:val="24"/>
          <w:szCs w:val="24"/>
        </w:rPr>
        <w:t xml:space="preserve"> </w:t>
      </w:r>
      <w:r w:rsidRPr="00411A9C">
        <w:rPr>
          <w:color w:val="000000" w:themeColor="text1"/>
          <w:sz w:val="24"/>
          <w:szCs w:val="24"/>
        </w:rPr>
        <w:t>nossa</w:t>
      </w:r>
      <w:r w:rsidRPr="00411A9C">
        <w:rPr>
          <w:color w:val="000000" w:themeColor="text1"/>
          <w:spacing w:val="31"/>
          <w:sz w:val="24"/>
          <w:szCs w:val="24"/>
        </w:rPr>
        <w:t xml:space="preserve"> </w:t>
      </w:r>
      <w:r w:rsidRPr="00411A9C">
        <w:rPr>
          <w:color w:val="000000" w:themeColor="text1"/>
          <w:sz w:val="24"/>
          <w:szCs w:val="24"/>
        </w:rPr>
        <w:t>proposta</w:t>
      </w:r>
      <w:r w:rsidRPr="00411A9C">
        <w:rPr>
          <w:color w:val="000000" w:themeColor="text1"/>
          <w:spacing w:val="30"/>
          <w:sz w:val="24"/>
          <w:szCs w:val="24"/>
        </w:rPr>
        <w:t xml:space="preserve"> </w:t>
      </w:r>
      <w:r w:rsidRPr="00411A9C">
        <w:rPr>
          <w:color w:val="000000" w:themeColor="text1"/>
          <w:sz w:val="24"/>
          <w:szCs w:val="24"/>
        </w:rPr>
        <w:t>para</w:t>
      </w:r>
      <w:r w:rsidR="0055765B" w:rsidRPr="00411A9C">
        <w:rPr>
          <w:color w:val="000000" w:themeColor="text1"/>
          <w:spacing w:val="30"/>
          <w:sz w:val="24"/>
          <w:szCs w:val="24"/>
        </w:rPr>
        <w:t xml:space="preserve"> </w:t>
      </w:r>
      <w:r w:rsidR="002C083B">
        <w:rPr>
          <w:color w:val="000000" w:themeColor="text1"/>
          <w:spacing w:val="30"/>
          <w:sz w:val="24"/>
          <w:szCs w:val="24"/>
        </w:rPr>
        <w:t>fornecimento</w:t>
      </w:r>
      <w:r w:rsidR="0055765B" w:rsidRPr="00035AED">
        <w:rPr>
          <w:color w:val="000000" w:themeColor="text1"/>
          <w:spacing w:val="30"/>
          <w:sz w:val="24"/>
          <w:szCs w:val="24"/>
        </w:rPr>
        <w:t xml:space="preserve"> </w:t>
      </w:r>
      <w:r w:rsidRPr="00411A9C">
        <w:rPr>
          <w:color w:val="000000" w:themeColor="text1"/>
          <w:sz w:val="24"/>
          <w:szCs w:val="24"/>
        </w:rPr>
        <w:t>objeto</w:t>
      </w:r>
      <w:r w:rsidRPr="00411A9C">
        <w:rPr>
          <w:color w:val="000000" w:themeColor="text1"/>
          <w:spacing w:val="32"/>
          <w:sz w:val="24"/>
          <w:szCs w:val="24"/>
        </w:rPr>
        <w:t xml:space="preserve"> </w:t>
      </w:r>
      <w:r w:rsidRPr="00411A9C">
        <w:rPr>
          <w:color w:val="000000" w:themeColor="text1"/>
          <w:sz w:val="24"/>
          <w:szCs w:val="24"/>
        </w:rPr>
        <w:t>deste</w:t>
      </w:r>
      <w:r w:rsidRPr="00411A9C">
        <w:rPr>
          <w:color w:val="000000" w:themeColor="text1"/>
          <w:spacing w:val="31"/>
          <w:sz w:val="24"/>
          <w:szCs w:val="24"/>
        </w:rPr>
        <w:t xml:space="preserve"> </w:t>
      </w:r>
      <w:r w:rsidRPr="00411A9C">
        <w:rPr>
          <w:color w:val="000000" w:themeColor="text1"/>
          <w:sz w:val="24"/>
          <w:szCs w:val="24"/>
        </w:rPr>
        <w:t>Pregão,</w:t>
      </w:r>
      <w:r w:rsidRPr="00411A9C">
        <w:rPr>
          <w:color w:val="000000" w:themeColor="text1"/>
          <w:spacing w:val="34"/>
          <w:sz w:val="24"/>
          <w:szCs w:val="24"/>
        </w:rPr>
        <w:t xml:space="preserve"> </w:t>
      </w:r>
      <w:r w:rsidRPr="00411A9C">
        <w:rPr>
          <w:color w:val="000000" w:themeColor="text1"/>
          <w:sz w:val="24"/>
          <w:szCs w:val="24"/>
        </w:rPr>
        <w:t>acatando</w:t>
      </w:r>
      <w:r w:rsidRPr="00411A9C">
        <w:rPr>
          <w:color w:val="000000" w:themeColor="text1"/>
          <w:spacing w:val="31"/>
          <w:sz w:val="24"/>
          <w:szCs w:val="24"/>
        </w:rPr>
        <w:t xml:space="preserve"> </w:t>
      </w:r>
      <w:r w:rsidRPr="00411A9C">
        <w:rPr>
          <w:color w:val="000000" w:themeColor="text1"/>
          <w:sz w:val="24"/>
          <w:szCs w:val="24"/>
        </w:rPr>
        <w:t>todas</w:t>
      </w:r>
      <w:r w:rsidRPr="00411A9C">
        <w:rPr>
          <w:color w:val="000000" w:themeColor="text1"/>
          <w:spacing w:val="33"/>
          <w:sz w:val="24"/>
          <w:szCs w:val="24"/>
        </w:rPr>
        <w:t xml:space="preserve"> </w:t>
      </w:r>
      <w:r w:rsidRPr="00411A9C">
        <w:rPr>
          <w:color w:val="000000" w:themeColor="text1"/>
          <w:sz w:val="24"/>
          <w:szCs w:val="24"/>
        </w:rPr>
        <w:t>as</w:t>
      </w:r>
      <w:r w:rsidRPr="00411A9C">
        <w:rPr>
          <w:color w:val="000000" w:themeColor="text1"/>
          <w:spacing w:val="-57"/>
          <w:sz w:val="24"/>
          <w:szCs w:val="24"/>
        </w:rPr>
        <w:t xml:space="preserve"> </w:t>
      </w:r>
      <w:r w:rsidRPr="00411A9C">
        <w:rPr>
          <w:color w:val="000000" w:themeColor="text1"/>
          <w:sz w:val="24"/>
          <w:szCs w:val="24"/>
        </w:rPr>
        <w:t>estipulações</w:t>
      </w:r>
      <w:r w:rsidRPr="00411A9C">
        <w:rPr>
          <w:color w:val="000000" w:themeColor="text1"/>
          <w:spacing w:val="-1"/>
          <w:sz w:val="24"/>
          <w:szCs w:val="24"/>
        </w:rPr>
        <w:t xml:space="preserve"> </w:t>
      </w:r>
      <w:r w:rsidRPr="00411A9C">
        <w:rPr>
          <w:color w:val="000000" w:themeColor="text1"/>
          <w:sz w:val="24"/>
          <w:szCs w:val="24"/>
        </w:rPr>
        <w:t>consignadas</w:t>
      </w:r>
      <w:r w:rsidRPr="00411A9C">
        <w:rPr>
          <w:color w:val="000000" w:themeColor="text1"/>
          <w:spacing w:val="2"/>
          <w:sz w:val="24"/>
          <w:szCs w:val="24"/>
        </w:rPr>
        <w:t xml:space="preserve"> </w:t>
      </w:r>
      <w:r w:rsidRPr="00411A9C">
        <w:rPr>
          <w:color w:val="000000" w:themeColor="text1"/>
          <w:sz w:val="24"/>
          <w:szCs w:val="24"/>
        </w:rPr>
        <w:t>no Edital, conforme abaixo:</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88"/>
        <w:gridCol w:w="1309"/>
        <w:gridCol w:w="1021"/>
        <w:gridCol w:w="1218"/>
        <w:gridCol w:w="1218"/>
        <w:gridCol w:w="1276"/>
      </w:tblGrid>
      <w:tr w:rsidR="003D1639" w:rsidRPr="00411A9C" w14:paraId="73E1EECF" w14:textId="77777777" w:rsidTr="00F46CD3">
        <w:trPr>
          <w:cantSplit/>
          <w:trHeight w:val="567"/>
          <w:jc w:val="center"/>
        </w:trPr>
        <w:tc>
          <w:tcPr>
            <w:tcW w:w="709" w:type="dxa"/>
            <w:shd w:val="clear" w:color="auto" w:fill="B4C6E7"/>
            <w:vAlign w:val="center"/>
          </w:tcPr>
          <w:p w14:paraId="629EA784" w14:textId="77777777" w:rsidR="00F46CD3" w:rsidRPr="00411A9C" w:rsidRDefault="00F46CD3"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3088" w:type="dxa"/>
            <w:shd w:val="clear" w:color="auto" w:fill="B4C6E7"/>
            <w:vAlign w:val="center"/>
          </w:tcPr>
          <w:p w14:paraId="7B8D5747" w14:textId="77777777" w:rsidR="00F46CD3" w:rsidRPr="00411A9C" w:rsidRDefault="00F46CD3"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785A474F" w14:textId="77777777" w:rsidR="00F46CD3" w:rsidRPr="00411A9C" w:rsidRDefault="00F46CD3"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A6E9FF4" w14:textId="77777777" w:rsidR="00F46CD3" w:rsidRPr="00411A9C" w:rsidRDefault="00F46CD3"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40FB3007"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7F6E54F4" w14:textId="77777777" w:rsidR="00F46CD3" w:rsidRPr="00411A9C" w:rsidRDefault="00F46CD3"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265218AD" w14:textId="71160607" w:rsidR="00F46CD3" w:rsidRPr="00411A9C" w:rsidRDefault="00F46CD3" w:rsidP="00F46CD3">
            <w:pPr>
              <w:jc w:val="center"/>
              <w:rPr>
                <w:b/>
                <w:color w:val="000000" w:themeColor="text1"/>
                <w:sz w:val="16"/>
                <w:szCs w:val="18"/>
              </w:rPr>
            </w:pPr>
            <w:r w:rsidRPr="00411A9C">
              <w:rPr>
                <w:b/>
                <w:color w:val="000000" w:themeColor="text1"/>
                <w:sz w:val="16"/>
                <w:szCs w:val="18"/>
              </w:rPr>
              <w:t>MARCA</w:t>
            </w:r>
          </w:p>
        </w:tc>
        <w:tc>
          <w:tcPr>
            <w:tcW w:w="1218" w:type="dxa"/>
            <w:shd w:val="clear" w:color="auto" w:fill="B4C6E7"/>
            <w:vAlign w:val="center"/>
          </w:tcPr>
          <w:p w14:paraId="46BE21BB" w14:textId="14A558F3"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0720DDFA" w14:textId="5D7B4955" w:rsidR="00F46CD3" w:rsidRPr="00411A9C" w:rsidRDefault="00F46CD3" w:rsidP="00B142A4">
            <w:pPr>
              <w:jc w:val="center"/>
              <w:rPr>
                <w:b/>
                <w:color w:val="000000" w:themeColor="text1"/>
                <w:sz w:val="16"/>
                <w:szCs w:val="18"/>
              </w:rPr>
            </w:pPr>
            <w:r w:rsidRPr="00411A9C">
              <w:rPr>
                <w:b/>
                <w:color w:val="000000" w:themeColor="text1"/>
                <w:sz w:val="16"/>
                <w:szCs w:val="18"/>
              </w:rPr>
              <w:t xml:space="preserve">UNITÁRIO </w:t>
            </w:r>
          </w:p>
          <w:p w14:paraId="12F06789"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c>
          <w:tcPr>
            <w:tcW w:w="1276" w:type="dxa"/>
            <w:shd w:val="clear" w:color="auto" w:fill="B4C6E7"/>
            <w:vAlign w:val="center"/>
          </w:tcPr>
          <w:p w14:paraId="2BC0B096" w14:textId="77777777" w:rsidR="00F46CD3" w:rsidRPr="00411A9C" w:rsidRDefault="00F46CD3" w:rsidP="00B142A4">
            <w:pPr>
              <w:jc w:val="center"/>
              <w:rPr>
                <w:b/>
                <w:color w:val="000000" w:themeColor="text1"/>
                <w:sz w:val="16"/>
                <w:szCs w:val="18"/>
              </w:rPr>
            </w:pPr>
            <w:r w:rsidRPr="00411A9C">
              <w:rPr>
                <w:b/>
                <w:color w:val="000000" w:themeColor="text1"/>
                <w:sz w:val="16"/>
                <w:szCs w:val="18"/>
              </w:rPr>
              <w:t>VALOR</w:t>
            </w:r>
          </w:p>
          <w:p w14:paraId="1A433EB7" w14:textId="16A6CF0B" w:rsidR="00F46CD3" w:rsidRPr="00411A9C" w:rsidRDefault="00F46CD3" w:rsidP="00B142A4">
            <w:pPr>
              <w:jc w:val="center"/>
              <w:rPr>
                <w:b/>
                <w:color w:val="000000" w:themeColor="text1"/>
                <w:sz w:val="16"/>
                <w:szCs w:val="18"/>
              </w:rPr>
            </w:pPr>
            <w:r w:rsidRPr="00411A9C">
              <w:rPr>
                <w:b/>
                <w:color w:val="000000" w:themeColor="text1"/>
                <w:sz w:val="16"/>
                <w:szCs w:val="18"/>
              </w:rPr>
              <w:t xml:space="preserve">TOTAL </w:t>
            </w:r>
          </w:p>
          <w:p w14:paraId="20C9AC41" w14:textId="77777777" w:rsidR="00F46CD3" w:rsidRPr="00411A9C" w:rsidRDefault="00F46CD3"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CE3DF1" w:rsidRPr="00411A9C" w14:paraId="54F1856E" w14:textId="77777777" w:rsidTr="00F46CD3">
        <w:trPr>
          <w:trHeight w:val="510"/>
          <w:jc w:val="center"/>
        </w:trPr>
        <w:tc>
          <w:tcPr>
            <w:tcW w:w="709" w:type="dxa"/>
            <w:shd w:val="clear" w:color="auto" w:fill="auto"/>
            <w:vAlign w:val="center"/>
          </w:tcPr>
          <w:p w14:paraId="3D937A0E" w14:textId="77777777" w:rsidR="00CE3DF1" w:rsidRPr="00411A9C" w:rsidRDefault="00CE3DF1"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3088" w:type="dxa"/>
            <w:shd w:val="clear" w:color="auto" w:fill="auto"/>
            <w:vAlign w:val="center"/>
          </w:tcPr>
          <w:p w14:paraId="5DBE327E" w14:textId="6329354C" w:rsidR="00CE3DF1" w:rsidRPr="00411A9C" w:rsidRDefault="00CE3DF1" w:rsidP="00B142A4">
            <w:pPr>
              <w:spacing w:before="40" w:after="40"/>
              <w:jc w:val="both"/>
              <w:rPr>
                <w:color w:val="000000" w:themeColor="text1"/>
                <w:sz w:val="22"/>
                <w:szCs w:val="22"/>
              </w:rPr>
            </w:pPr>
            <w:r>
              <w:rPr>
                <w:sz w:val="20"/>
              </w:rPr>
              <w:t>Recarga de Gás reino de petróleo, tipo: gás liquefeito de petróleo – GLP, uso: doméstico, envasado em botija de 13kg.</w:t>
            </w:r>
          </w:p>
        </w:tc>
        <w:tc>
          <w:tcPr>
            <w:tcW w:w="1309" w:type="dxa"/>
            <w:shd w:val="clear" w:color="auto" w:fill="auto"/>
            <w:vAlign w:val="center"/>
          </w:tcPr>
          <w:p w14:paraId="64A3E995" w14:textId="605E7D76" w:rsidR="00CE3DF1" w:rsidRPr="00411A9C" w:rsidRDefault="00CE3DF1" w:rsidP="00B142A4">
            <w:pPr>
              <w:jc w:val="center"/>
              <w:rPr>
                <w:color w:val="000000" w:themeColor="text1"/>
                <w:sz w:val="22"/>
              </w:rPr>
            </w:pPr>
            <w:r>
              <w:rPr>
                <w:sz w:val="20"/>
              </w:rPr>
              <w:t>Botija 13kg</w:t>
            </w:r>
          </w:p>
        </w:tc>
        <w:tc>
          <w:tcPr>
            <w:tcW w:w="1021" w:type="dxa"/>
            <w:shd w:val="clear" w:color="auto" w:fill="auto"/>
            <w:vAlign w:val="center"/>
          </w:tcPr>
          <w:p w14:paraId="7F44E2D9" w14:textId="3115CE51" w:rsidR="00CE3DF1" w:rsidRPr="00411A9C" w:rsidRDefault="00CE3DF1" w:rsidP="00B142A4">
            <w:pPr>
              <w:jc w:val="center"/>
              <w:rPr>
                <w:color w:val="000000" w:themeColor="text1"/>
                <w:sz w:val="22"/>
                <w:szCs w:val="22"/>
              </w:rPr>
            </w:pPr>
            <w:r w:rsidRPr="005D103C">
              <w:rPr>
                <w:sz w:val="22"/>
              </w:rPr>
              <w:t>1.237</w:t>
            </w:r>
          </w:p>
        </w:tc>
        <w:tc>
          <w:tcPr>
            <w:tcW w:w="1218" w:type="dxa"/>
          </w:tcPr>
          <w:p w14:paraId="53104025" w14:textId="77777777" w:rsidR="00CE3DF1" w:rsidRPr="00411A9C" w:rsidRDefault="00CE3DF1" w:rsidP="00B142A4">
            <w:pPr>
              <w:ind w:leftChars="-31" w:left="-24" w:hangingChars="29" w:hanging="63"/>
              <w:jc w:val="center"/>
              <w:rPr>
                <w:b/>
                <w:color w:val="000000" w:themeColor="text1"/>
                <w:spacing w:val="-2"/>
                <w:sz w:val="22"/>
              </w:rPr>
            </w:pPr>
          </w:p>
        </w:tc>
        <w:tc>
          <w:tcPr>
            <w:tcW w:w="1218" w:type="dxa"/>
            <w:vAlign w:val="center"/>
          </w:tcPr>
          <w:p w14:paraId="10BFAA5A" w14:textId="368979BE" w:rsidR="00CE3DF1" w:rsidRPr="00411A9C" w:rsidRDefault="00CE3DF1" w:rsidP="00B142A4">
            <w:pPr>
              <w:ind w:leftChars="-31" w:left="-24" w:hangingChars="29" w:hanging="63"/>
              <w:jc w:val="center"/>
              <w:rPr>
                <w:b/>
                <w:color w:val="000000" w:themeColor="text1"/>
                <w:spacing w:val="-2"/>
                <w:sz w:val="22"/>
              </w:rPr>
            </w:pPr>
          </w:p>
        </w:tc>
        <w:tc>
          <w:tcPr>
            <w:tcW w:w="1276" w:type="dxa"/>
            <w:vAlign w:val="center"/>
          </w:tcPr>
          <w:p w14:paraId="23F6FA6A" w14:textId="3DF6D368" w:rsidR="00CE3DF1" w:rsidRPr="00411A9C" w:rsidRDefault="00CE3DF1" w:rsidP="00B142A4">
            <w:pPr>
              <w:ind w:leftChars="-31" w:left="-24" w:hangingChars="29" w:hanging="63"/>
              <w:jc w:val="center"/>
              <w:rPr>
                <w:b/>
                <w:color w:val="000000" w:themeColor="text1"/>
                <w:spacing w:val="-2"/>
                <w:sz w:val="22"/>
              </w:rPr>
            </w:pPr>
          </w:p>
        </w:tc>
      </w:tr>
      <w:tr w:rsidR="00CE3DF1" w:rsidRPr="00411A9C" w14:paraId="3A3B74C8" w14:textId="77777777" w:rsidTr="00F46CD3">
        <w:trPr>
          <w:trHeight w:val="510"/>
          <w:jc w:val="center"/>
        </w:trPr>
        <w:tc>
          <w:tcPr>
            <w:tcW w:w="709" w:type="dxa"/>
            <w:shd w:val="clear" w:color="auto" w:fill="auto"/>
            <w:vAlign w:val="center"/>
          </w:tcPr>
          <w:p w14:paraId="00D3A0EA" w14:textId="6329BC40" w:rsidR="00CE3DF1" w:rsidRPr="00411A9C" w:rsidRDefault="00CE3DF1" w:rsidP="00B142A4">
            <w:pPr>
              <w:spacing w:line="360" w:lineRule="auto"/>
              <w:jc w:val="center"/>
              <w:rPr>
                <w:b/>
                <w:color w:val="000000" w:themeColor="text1"/>
                <w:sz w:val="22"/>
                <w:szCs w:val="22"/>
              </w:rPr>
            </w:pPr>
            <w:r>
              <w:rPr>
                <w:b/>
                <w:color w:val="000000" w:themeColor="text1"/>
                <w:sz w:val="22"/>
                <w:szCs w:val="22"/>
              </w:rPr>
              <w:t>02</w:t>
            </w:r>
          </w:p>
        </w:tc>
        <w:tc>
          <w:tcPr>
            <w:tcW w:w="3088" w:type="dxa"/>
            <w:shd w:val="clear" w:color="auto" w:fill="auto"/>
            <w:vAlign w:val="center"/>
          </w:tcPr>
          <w:p w14:paraId="51D0D75F" w14:textId="2C98D451" w:rsidR="00CE3DF1" w:rsidRPr="00411A9C" w:rsidRDefault="00CE3DF1" w:rsidP="00B142A4">
            <w:pPr>
              <w:spacing w:before="40" w:after="40"/>
              <w:jc w:val="both"/>
              <w:rPr>
                <w:b/>
                <w:color w:val="000000" w:themeColor="text1"/>
                <w:sz w:val="22"/>
                <w:u w:val="single"/>
              </w:rPr>
            </w:pPr>
            <w:r>
              <w:rPr>
                <w:sz w:val="20"/>
              </w:rPr>
              <w:t>Recarga de Gás reino de petróleo, tipo: gás liquefeito de petróleo – GLP, uso: doméstico, envasado em botija de 45kg</w:t>
            </w:r>
          </w:p>
        </w:tc>
        <w:tc>
          <w:tcPr>
            <w:tcW w:w="1309" w:type="dxa"/>
            <w:shd w:val="clear" w:color="auto" w:fill="auto"/>
            <w:vAlign w:val="center"/>
          </w:tcPr>
          <w:p w14:paraId="53E3315A" w14:textId="7E15E790" w:rsidR="00CE3DF1" w:rsidRPr="00411A9C" w:rsidRDefault="00CE3DF1" w:rsidP="00B142A4">
            <w:pPr>
              <w:jc w:val="center"/>
              <w:rPr>
                <w:color w:val="000000" w:themeColor="text1"/>
                <w:sz w:val="22"/>
              </w:rPr>
            </w:pPr>
            <w:r>
              <w:rPr>
                <w:sz w:val="20"/>
              </w:rPr>
              <w:t>Botija 45kg</w:t>
            </w:r>
          </w:p>
        </w:tc>
        <w:tc>
          <w:tcPr>
            <w:tcW w:w="1021" w:type="dxa"/>
            <w:shd w:val="clear" w:color="auto" w:fill="auto"/>
            <w:vAlign w:val="center"/>
          </w:tcPr>
          <w:p w14:paraId="4DE926D5" w14:textId="29616BBC" w:rsidR="00CE3DF1" w:rsidRPr="00411A9C" w:rsidRDefault="00CE3DF1" w:rsidP="00B142A4">
            <w:pPr>
              <w:jc w:val="center"/>
              <w:rPr>
                <w:color w:val="000000" w:themeColor="text1"/>
                <w:sz w:val="22"/>
              </w:rPr>
            </w:pPr>
            <w:r w:rsidRPr="005D103C">
              <w:rPr>
                <w:sz w:val="22"/>
              </w:rPr>
              <w:t>500</w:t>
            </w:r>
          </w:p>
        </w:tc>
        <w:tc>
          <w:tcPr>
            <w:tcW w:w="1218" w:type="dxa"/>
          </w:tcPr>
          <w:p w14:paraId="04838AC1" w14:textId="77777777" w:rsidR="00CE3DF1" w:rsidRPr="00411A9C" w:rsidRDefault="00CE3DF1" w:rsidP="00B142A4">
            <w:pPr>
              <w:ind w:leftChars="-31" w:left="-24" w:hangingChars="29" w:hanging="63"/>
              <w:jc w:val="center"/>
              <w:rPr>
                <w:b/>
                <w:color w:val="000000" w:themeColor="text1"/>
                <w:spacing w:val="-2"/>
                <w:sz w:val="22"/>
              </w:rPr>
            </w:pPr>
          </w:p>
        </w:tc>
        <w:tc>
          <w:tcPr>
            <w:tcW w:w="1218" w:type="dxa"/>
            <w:vAlign w:val="center"/>
          </w:tcPr>
          <w:p w14:paraId="456ECBA1" w14:textId="77777777" w:rsidR="00CE3DF1" w:rsidRPr="00411A9C" w:rsidRDefault="00CE3DF1" w:rsidP="00B142A4">
            <w:pPr>
              <w:ind w:leftChars="-31" w:left="-24" w:hangingChars="29" w:hanging="63"/>
              <w:jc w:val="center"/>
              <w:rPr>
                <w:b/>
                <w:color w:val="000000" w:themeColor="text1"/>
                <w:spacing w:val="-2"/>
                <w:sz w:val="22"/>
              </w:rPr>
            </w:pPr>
          </w:p>
        </w:tc>
        <w:tc>
          <w:tcPr>
            <w:tcW w:w="1276" w:type="dxa"/>
            <w:vAlign w:val="center"/>
          </w:tcPr>
          <w:p w14:paraId="4686BE33" w14:textId="77777777" w:rsidR="00CE3DF1" w:rsidRPr="00411A9C" w:rsidRDefault="00CE3DF1" w:rsidP="00B142A4">
            <w:pPr>
              <w:ind w:leftChars="-31" w:left="-24" w:hangingChars="29" w:hanging="63"/>
              <w:jc w:val="center"/>
              <w:rPr>
                <w:b/>
                <w:color w:val="000000" w:themeColor="text1"/>
                <w:spacing w:val="-2"/>
                <w:sz w:val="22"/>
              </w:rPr>
            </w:pPr>
          </w:p>
        </w:tc>
      </w:tr>
      <w:tr w:rsidR="00CE3DF1" w:rsidRPr="00411A9C" w14:paraId="083CC17A" w14:textId="77777777" w:rsidTr="00F46CD3">
        <w:trPr>
          <w:trHeight w:val="510"/>
          <w:jc w:val="center"/>
        </w:trPr>
        <w:tc>
          <w:tcPr>
            <w:tcW w:w="709" w:type="dxa"/>
            <w:shd w:val="clear" w:color="auto" w:fill="auto"/>
            <w:vAlign w:val="center"/>
          </w:tcPr>
          <w:p w14:paraId="120819D6" w14:textId="5327CA47" w:rsidR="00CE3DF1" w:rsidRPr="00411A9C" w:rsidRDefault="00CE3DF1" w:rsidP="00B142A4">
            <w:pPr>
              <w:spacing w:line="360" w:lineRule="auto"/>
              <w:jc w:val="center"/>
              <w:rPr>
                <w:b/>
                <w:color w:val="000000" w:themeColor="text1"/>
                <w:sz w:val="22"/>
                <w:szCs w:val="22"/>
              </w:rPr>
            </w:pPr>
            <w:r>
              <w:rPr>
                <w:b/>
                <w:color w:val="000000" w:themeColor="text1"/>
                <w:sz w:val="22"/>
                <w:szCs w:val="22"/>
              </w:rPr>
              <w:t>03</w:t>
            </w:r>
          </w:p>
        </w:tc>
        <w:tc>
          <w:tcPr>
            <w:tcW w:w="3088" w:type="dxa"/>
            <w:shd w:val="clear" w:color="auto" w:fill="auto"/>
            <w:vAlign w:val="center"/>
          </w:tcPr>
          <w:p w14:paraId="5BD3CF6D" w14:textId="196EDED8" w:rsidR="00CE3DF1" w:rsidRPr="00411A9C" w:rsidRDefault="00CE3DF1" w:rsidP="00B142A4">
            <w:pPr>
              <w:spacing w:before="40" w:after="40"/>
              <w:jc w:val="both"/>
              <w:rPr>
                <w:b/>
                <w:color w:val="000000" w:themeColor="text1"/>
                <w:sz w:val="22"/>
                <w:u w:val="single"/>
              </w:rPr>
            </w:pPr>
            <w:r w:rsidRPr="00720AA5">
              <w:rPr>
                <w:sz w:val="20"/>
              </w:rPr>
              <w:t>Recarga de água potável, tipo armazenagem, em garrafão plástico retornável, 20L, norma padrão, potabilidade de acordo com legislação vigente.</w:t>
            </w:r>
          </w:p>
        </w:tc>
        <w:tc>
          <w:tcPr>
            <w:tcW w:w="1309" w:type="dxa"/>
            <w:shd w:val="clear" w:color="auto" w:fill="auto"/>
            <w:vAlign w:val="center"/>
          </w:tcPr>
          <w:p w14:paraId="67C97AA3" w14:textId="4D67CC40" w:rsidR="00CE3DF1" w:rsidRPr="00411A9C" w:rsidRDefault="00CE3DF1" w:rsidP="00B142A4">
            <w:pPr>
              <w:jc w:val="center"/>
              <w:rPr>
                <w:color w:val="000000" w:themeColor="text1"/>
                <w:sz w:val="22"/>
              </w:rPr>
            </w:pPr>
            <w:r>
              <w:rPr>
                <w:sz w:val="20"/>
              </w:rPr>
              <w:t>Garrafão de 20 L</w:t>
            </w:r>
          </w:p>
        </w:tc>
        <w:tc>
          <w:tcPr>
            <w:tcW w:w="1021" w:type="dxa"/>
            <w:shd w:val="clear" w:color="auto" w:fill="auto"/>
            <w:vAlign w:val="center"/>
          </w:tcPr>
          <w:p w14:paraId="3772AA97" w14:textId="22138D8A" w:rsidR="00CE3DF1" w:rsidRPr="00411A9C" w:rsidRDefault="00CE3DF1" w:rsidP="00B142A4">
            <w:pPr>
              <w:jc w:val="center"/>
              <w:rPr>
                <w:color w:val="000000" w:themeColor="text1"/>
                <w:sz w:val="22"/>
              </w:rPr>
            </w:pPr>
            <w:r w:rsidRPr="005D103C">
              <w:rPr>
                <w:sz w:val="22"/>
              </w:rPr>
              <w:t>3.386</w:t>
            </w:r>
          </w:p>
        </w:tc>
        <w:tc>
          <w:tcPr>
            <w:tcW w:w="1218" w:type="dxa"/>
          </w:tcPr>
          <w:p w14:paraId="4507217F" w14:textId="77777777" w:rsidR="00CE3DF1" w:rsidRPr="00411A9C" w:rsidRDefault="00CE3DF1" w:rsidP="00B142A4">
            <w:pPr>
              <w:ind w:leftChars="-31" w:left="-24" w:hangingChars="29" w:hanging="63"/>
              <w:jc w:val="center"/>
              <w:rPr>
                <w:b/>
                <w:color w:val="000000" w:themeColor="text1"/>
                <w:spacing w:val="-2"/>
                <w:sz w:val="22"/>
              </w:rPr>
            </w:pPr>
          </w:p>
        </w:tc>
        <w:tc>
          <w:tcPr>
            <w:tcW w:w="1218" w:type="dxa"/>
            <w:vAlign w:val="center"/>
          </w:tcPr>
          <w:p w14:paraId="3D9CD948" w14:textId="77777777" w:rsidR="00CE3DF1" w:rsidRPr="00411A9C" w:rsidRDefault="00CE3DF1" w:rsidP="00B142A4">
            <w:pPr>
              <w:ind w:leftChars="-31" w:left="-24" w:hangingChars="29" w:hanging="63"/>
              <w:jc w:val="center"/>
              <w:rPr>
                <w:b/>
                <w:color w:val="000000" w:themeColor="text1"/>
                <w:spacing w:val="-2"/>
                <w:sz w:val="22"/>
              </w:rPr>
            </w:pPr>
          </w:p>
        </w:tc>
        <w:tc>
          <w:tcPr>
            <w:tcW w:w="1276" w:type="dxa"/>
            <w:vAlign w:val="center"/>
          </w:tcPr>
          <w:p w14:paraId="45487852" w14:textId="77777777" w:rsidR="00CE3DF1" w:rsidRPr="00411A9C" w:rsidRDefault="00CE3DF1" w:rsidP="00B142A4">
            <w:pPr>
              <w:ind w:leftChars="-31" w:left="-24" w:hangingChars="29" w:hanging="63"/>
              <w:jc w:val="center"/>
              <w:rPr>
                <w:b/>
                <w:color w:val="000000" w:themeColor="text1"/>
                <w:spacing w:val="-2"/>
                <w:sz w:val="22"/>
              </w:rPr>
            </w:pPr>
          </w:p>
        </w:tc>
      </w:tr>
      <w:tr w:rsidR="00F46CD3" w:rsidRPr="00411A9C" w14:paraId="2CFC4336" w14:textId="77777777" w:rsidTr="00F46CD3">
        <w:trPr>
          <w:trHeight w:val="510"/>
          <w:jc w:val="center"/>
        </w:trPr>
        <w:tc>
          <w:tcPr>
            <w:tcW w:w="8563" w:type="dxa"/>
            <w:gridSpan w:val="6"/>
            <w:vAlign w:val="center"/>
          </w:tcPr>
          <w:p w14:paraId="5098AD65" w14:textId="438E4AAD" w:rsidR="00F46CD3" w:rsidRPr="00411A9C" w:rsidRDefault="00CE3DF1" w:rsidP="00F46CD3">
            <w:pPr>
              <w:ind w:leftChars="-31" w:left="-24" w:hangingChars="29" w:hanging="63"/>
              <w:jc w:val="right"/>
              <w:rPr>
                <w:b/>
                <w:color w:val="000000" w:themeColor="text1"/>
                <w:spacing w:val="-2"/>
                <w:sz w:val="22"/>
              </w:rPr>
            </w:pPr>
            <w:r>
              <w:rPr>
                <w:b/>
                <w:color w:val="000000" w:themeColor="text1"/>
                <w:spacing w:val="-2"/>
                <w:sz w:val="22"/>
              </w:rPr>
              <w:t>TOTAL</w:t>
            </w:r>
          </w:p>
        </w:tc>
        <w:tc>
          <w:tcPr>
            <w:tcW w:w="1276" w:type="dxa"/>
            <w:vAlign w:val="center"/>
          </w:tcPr>
          <w:p w14:paraId="0C40CCC4" w14:textId="7B321BAC" w:rsidR="00F46CD3" w:rsidRPr="00411A9C" w:rsidRDefault="00F46CD3" w:rsidP="00B142A4">
            <w:pPr>
              <w:ind w:leftChars="-31" w:left="-24" w:hangingChars="29" w:hanging="63"/>
              <w:jc w:val="center"/>
              <w:rPr>
                <w:b/>
                <w:color w:val="000000" w:themeColor="text1"/>
                <w:spacing w:val="-2"/>
                <w:sz w:val="22"/>
              </w:rPr>
            </w:pPr>
          </w:p>
        </w:tc>
      </w:tr>
    </w:tbl>
    <w:p w14:paraId="3FC1E7EA" w14:textId="77777777" w:rsidR="00AD3FFA" w:rsidRPr="00411A9C" w:rsidRDefault="00AD3FFA" w:rsidP="00AD3FFA">
      <w:pPr>
        <w:contextualSpacing/>
        <w:jc w:val="both"/>
        <w:rPr>
          <w:b/>
          <w:color w:val="000000" w:themeColor="text1"/>
          <w:sz w:val="24"/>
          <w:szCs w:val="24"/>
        </w:rPr>
      </w:pPr>
    </w:p>
    <w:p w14:paraId="41930CDB" w14:textId="71D029D6" w:rsidR="00737E83" w:rsidRPr="00411A9C" w:rsidRDefault="000E59EE" w:rsidP="006E4E55">
      <w:pPr>
        <w:pStyle w:val="PargrafodaLista"/>
        <w:numPr>
          <w:ilvl w:val="0"/>
          <w:numId w:val="32"/>
        </w:numPr>
        <w:tabs>
          <w:tab w:val="left" w:pos="426"/>
        </w:tabs>
        <w:spacing w:before="120" w:after="120" w:line="276" w:lineRule="auto"/>
        <w:ind w:left="0" w:firstLine="0"/>
        <w:jc w:val="both"/>
        <w:rPr>
          <w:color w:val="000000" w:themeColor="text1"/>
        </w:rPr>
      </w:pPr>
      <w:r w:rsidRPr="00411A9C">
        <w:rPr>
          <w:b/>
          <w:color w:val="000000" w:themeColor="text1"/>
        </w:rPr>
        <w:t>–</w:t>
      </w:r>
      <w:r w:rsidR="00737E83" w:rsidRPr="00411A9C">
        <w:rPr>
          <w:color w:val="000000" w:themeColor="text1"/>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4</w:t>
      </w:r>
      <w:r w:rsidR="000E59EE" w:rsidRPr="00411A9C">
        <w:rPr>
          <w:color w:val="000000" w:themeColor="text1"/>
          <w:sz w:val="24"/>
          <w:szCs w:val="24"/>
        </w:rPr>
        <w:t xml:space="preserve"> </w:t>
      </w:r>
      <w:r w:rsidR="000E59EE" w:rsidRPr="00411A9C">
        <w:rPr>
          <w:b/>
          <w:color w:val="000000" w:themeColor="text1"/>
          <w:sz w:val="24"/>
          <w:szCs w:val="24"/>
        </w:rPr>
        <w:t xml:space="preserve">– </w:t>
      </w:r>
      <w:r w:rsidRPr="00411A9C">
        <w:rPr>
          <w:color w:val="000000" w:themeColor="text1"/>
          <w:sz w:val="24"/>
          <w:szCs w:val="24"/>
        </w:rPr>
        <w:t>CONDIÇÕES GERAIS</w:t>
      </w:r>
      <w:r w:rsidR="0055765B" w:rsidRPr="00411A9C">
        <w:rPr>
          <w:color w:val="000000" w:themeColor="text1"/>
          <w:sz w:val="24"/>
          <w:szCs w:val="24"/>
        </w:rPr>
        <w:t>:</w:t>
      </w:r>
    </w:p>
    <w:p w14:paraId="41610D9E" w14:textId="4D4B43D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A proponente declara conhecer os termos do instrumento convocatório que rege a presente licitação, bem como de seus anexo. </w:t>
      </w:r>
    </w:p>
    <w:p w14:paraId="60EB368F" w14:textId="1BD8CCD3" w:rsidR="0055765B" w:rsidRPr="00411A9C" w:rsidRDefault="000E59EE" w:rsidP="00393EC3">
      <w:pPr>
        <w:pStyle w:val="PargrafodaLista"/>
        <w:numPr>
          <w:ilvl w:val="0"/>
          <w:numId w:val="39"/>
        </w:numPr>
        <w:tabs>
          <w:tab w:val="left" w:pos="426"/>
        </w:tabs>
        <w:spacing w:before="120" w:after="120" w:line="276" w:lineRule="auto"/>
        <w:ind w:left="0" w:firstLine="0"/>
        <w:jc w:val="both"/>
        <w:rPr>
          <w:color w:val="000000" w:themeColor="text1"/>
        </w:rPr>
      </w:pPr>
      <w:r w:rsidRPr="00411A9C">
        <w:rPr>
          <w:b/>
          <w:color w:val="000000" w:themeColor="text1"/>
        </w:rPr>
        <w:lastRenderedPageBreak/>
        <w:t>–</w:t>
      </w:r>
      <w:r w:rsidR="00737E83" w:rsidRPr="00411A9C">
        <w:rPr>
          <w:color w:val="000000" w:themeColor="text1"/>
        </w:rPr>
        <w:t xml:space="preserve"> LOCAL E PRAZO DE ENTREGA</w:t>
      </w:r>
      <w:r w:rsidR="0055765B" w:rsidRPr="00411A9C">
        <w:rPr>
          <w:color w:val="000000" w:themeColor="text1"/>
        </w:rPr>
        <w:t>:</w:t>
      </w:r>
    </w:p>
    <w:p w14:paraId="6087A0E8" w14:textId="3A99081B" w:rsidR="00800086"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 xml:space="preserve"> De acordo com o especificado no Termo de Referência, deste Edital. </w:t>
      </w:r>
    </w:p>
    <w:p w14:paraId="43543AFE" w14:textId="724F1FE6" w:rsidR="00737E83" w:rsidRPr="00411A9C" w:rsidRDefault="00737E83" w:rsidP="000C4361">
      <w:pPr>
        <w:tabs>
          <w:tab w:val="left" w:pos="426"/>
        </w:tabs>
        <w:spacing w:before="120" w:after="120" w:line="276" w:lineRule="auto"/>
        <w:jc w:val="both"/>
        <w:rPr>
          <w:color w:val="000000" w:themeColor="text1"/>
          <w:sz w:val="24"/>
          <w:szCs w:val="24"/>
        </w:rPr>
      </w:pPr>
      <w:r w:rsidRPr="00411A9C">
        <w:rPr>
          <w:color w:val="000000" w:themeColor="text1"/>
          <w:sz w:val="24"/>
          <w:szCs w:val="24"/>
        </w:rPr>
        <w:t>Validade da Proposta: Conter</w:t>
      </w:r>
      <w:r w:rsidRPr="00411A9C">
        <w:rPr>
          <w:color w:val="000000" w:themeColor="text1"/>
          <w:spacing w:val="27"/>
          <w:sz w:val="24"/>
          <w:szCs w:val="24"/>
        </w:rPr>
        <w:t xml:space="preserve"> </w:t>
      </w:r>
      <w:r w:rsidRPr="00411A9C">
        <w:rPr>
          <w:color w:val="000000" w:themeColor="text1"/>
          <w:sz w:val="24"/>
          <w:szCs w:val="24"/>
        </w:rPr>
        <w:t>o</w:t>
      </w:r>
      <w:r w:rsidRPr="00411A9C">
        <w:rPr>
          <w:color w:val="000000" w:themeColor="text1"/>
          <w:spacing w:val="28"/>
          <w:sz w:val="24"/>
          <w:szCs w:val="24"/>
        </w:rPr>
        <w:t xml:space="preserve"> </w:t>
      </w:r>
      <w:r w:rsidRPr="00411A9C">
        <w:rPr>
          <w:color w:val="000000" w:themeColor="text1"/>
          <w:sz w:val="24"/>
          <w:szCs w:val="24"/>
        </w:rPr>
        <w:t>prazo</w:t>
      </w:r>
      <w:r w:rsidRPr="00411A9C">
        <w:rPr>
          <w:color w:val="000000" w:themeColor="text1"/>
          <w:spacing w:val="28"/>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validade</w:t>
      </w:r>
      <w:r w:rsidRPr="00411A9C">
        <w:rPr>
          <w:color w:val="000000" w:themeColor="text1"/>
          <w:spacing w:val="27"/>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proposta</w:t>
      </w:r>
      <w:r w:rsidRPr="00411A9C">
        <w:rPr>
          <w:color w:val="000000" w:themeColor="text1"/>
          <w:spacing w:val="27"/>
          <w:sz w:val="24"/>
          <w:szCs w:val="24"/>
        </w:rPr>
        <w:t xml:space="preserve"> </w:t>
      </w:r>
      <w:r w:rsidRPr="00411A9C">
        <w:rPr>
          <w:color w:val="000000" w:themeColor="text1"/>
          <w:sz w:val="24"/>
          <w:szCs w:val="24"/>
        </w:rPr>
        <w:t>de</w:t>
      </w:r>
      <w:r w:rsidRPr="00411A9C">
        <w:rPr>
          <w:color w:val="000000" w:themeColor="text1"/>
          <w:spacing w:val="27"/>
          <w:sz w:val="24"/>
          <w:szCs w:val="24"/>
        </w:rPr>
        <w:t xml:space="preserve"> </w:t>
      </w:r>
      <w:r w:rsidRPr="00411A9C">
        <w:rPr>
          <w:color w:val="000000" w:themeColor="text1"/>
          <w:sz w:val="24"/>
          <w:szCs w:val="24"/>
        </w:rPr>
        <w:t>no</w:t>
      </w:r>
      <w:r w:rsidRPr="00411A9C">
        <w:rPr>
          <w:color w:val="000000" w:themeColor="text1"/>
          <w:spacing w:val="29"/>
          <w:sz w:val="24"/>
          <w:szCs w:val="24"/>
        </w:rPr>
        <w:t xml:space="preserve"> </w:t>
      </w:r>
      <w:r w:rsidRPr="00411A9C">
        <w:rPr>
          <w:color w:val="000000" w:themeColor="text1"/>
          <w:sz w:val="24"/>
          <w:szCs w:val="24"/>
        </w:rPr>
        <w:t>mínimo</w:t>
      </w:r>
      <w:r w:rsidRPr="00411A9C">
        <w:rPr>
          <w:color w:val="000000" w:themeColor="text1"/>
          <w:spacing w:val="28"/>
          <w:sz w:val="24"/>
          <w:szCs w:val="24"/>
        </w:rPr>
        <w:t xml:space="preserve"> </w:t>
      </w:r>
      <w:r w:rsidRPr="00411A9C">
        <w:rPr>
          <w:color w:val="000000" w:themeColor="text1"/>
          <w:sz w:val="24"/>
          <w:szCs w:val="24"/>
        </w:rPr>
        <w:t>60</w:t>
      </w:r>
      <w:r w:rsidRPr="00411A9C">
        <w:rPr>
          <w:color w:val="000000" w:themeColor="text1"/>
          <w:spacing w:val="28"/>
          <w:sz w:val="24"/>
          <w:szCs w:val="24"/>
        </w:rPr>
        <w:t xml:space="preserve"> </w:t>
      </w:r>
      <w:r w:rsidRPr="00411A9C">
        <w:rPr>
          <w:color w:val="000000" w:themeColor="text1"/>
          <w:sz w:val="24"/>
          <w:szCs w:val="24"/>
        </w:rPr>
        <w:t>(sessenta)</w:t>
      </w:r>
      <w:r w:rsidRPr="00411A9C">
        <w:rPr>
          <w:color w:val="000000" w:themeColor="text1"/>
          <w:spacing w:val="27"/>
          <w:sz w:val="24"/>
          <w:szCs w:val="24"/>
        </w:rPr>
        <w:t xml:space="preserve"> </w:t>
      </w:r>
      <w:r w:rsidRPr="00411A9C">
        <w:rPr>
          <w:color w:val="000000" w:themeColor="text1"/>
          <w:sz w:val="24"/>
          <w:szCs w:val="24"/>
        </w:rPr>
        <w:t>dias</w:t>
      </w:r>
      <w:r w:rsidRPr="00411A9C">
        <w:rPr>
          <w:color w:val="000000" w:themeColor="text1"/>
          <w:spacing w:val="28"/>
          <w:sz w:val="24"/>
          <w:szCs w:val="24"/>
        </w:rPr>
        <w:t xml:space="preserve"> </w:t>
      </w:r>
      <w:r w:rsidRPr="00411A9C">
        <w:rPr>
          <w:color w:val="000000" w:themeColor="text1"/>
          <w:sz w:val="24"/>
          <w:szCs w:val="24"/>
        </w:rPr>
        <w:t>contados</w:t>
      </w:r>
      <w:r w:rsidRPr="00411A9C">
        <w:rPr>
          <w:color w:val="000000" w:themeColor="text1"/>
          <w:spacing w:val="28"/>
          <w:sz w:val="24"/>
          <w:szCs w:val="24"/>
        </w:rPr>
        <w:t xml:space="preserve"> </w:t>
      </w:r>
      <w:r w:rsidRPr="00411A9C">
        <w:rPr>
          <w:color w:val="000000" w:themeColor="text1"/>
          <w:sz w:val="24"/>
          <w:szCs w:val="24"/>
        </w:rPr>
        <w:t>da</w:t>
      </w:r>
      <w:r w:rsidRPr="00411A9C">
        <w:rPr>
          <w:color w:val="000000" w:themeColor="text1"/>
          <w:spacing w:val="27"/>
          <w:sz w:val="24"/>
          <w:szCs w:val="24"/>
        </w:rPr>
        <w:t xml:space="preserve"> </w:t>
      </w:r>
      <w:r w:rsidRPr="00411A9C">
        <w:rPr>
          <w:color w:val="000000" w:themeColor="text1"/>
          <w:sz w:val="24"/>
          <w:szCs w:val="24"/>
        </w:rPr>
        <w:t>data-</w:t>
      </w:r>
      <w:r w:rsidRPr="00411A9C">
        <w:rPr>
          <w:color w:val="000000" w:themeColor="text1"/>
          <w:spacing w:val="-57"/>
          <w:sz w:val="24"/>
          <w:szCs w:val="24"/>
        </w:rPr>
        <w:t xml:space="preserve"> </w:t>
      </w:r>
      <w:r w:rsidRPr="00411A9C">
        <w:rPr>
          <w:color w:val="000000" w:themeColor="text1"/>
          <w:sz w:val="24"/>
          <w:szCs w:val="24"/>
        </w:rPr>
        <w:t>limite</w:t>
      </w:r>
      <w:r w:rsidRPr="00411A9C">
        <w:rPr>
          <w:color w:val="000000" w:themeColor="text1"/>
          <w:spacing w:val="-1"/>
          <w:sz w:val="24"/>
          <w:szCs w:val="24"/>
        </w:rPr>
        <w:t xml:space="preserve"> </w:t>
      </w:r>
      <w:r w:rsidRPr="00411A9C">
        <w:rPr>
          <w:color w:val="000000" w:themeColor="text1"/>
          <w:sz w:val="24"/>
          <w:szCs w:val="24"/>
        </w:rPr>
        <w:t>prevista</w:t>
      </w:r>
      <w:r w:rsidRPr="00411A9C">
        <w:rPr>
          <w:color w:val="000000" w:themeColor="text1"/>
          <w:spacing w:val="-1"/>
          <w:sz w:val="24"/>
          <w:szCs w:val="24"/>
        </w:rPr>
        <w:t xml:space="preserve"> </w:t>
      </w:r>
      <w:r w:rsidRPr="00411A9C">
        <w:rPr>
          <w:color w:val="000000" w:themeColor="text1"/>
          <w:sz w:val="24"/>
          <w:szCs w:val="24"/>
        </w:rPr>
        <w:t>para</w:t>
      </w:r>
      <w:r w:rsidRPr="00411A9C">
        <w:rPr>
          <w:color w:val="000000" w:themeColor="text1"/>
          <w:spacing w:val="-2"/>
          <w:sz w:val="24"/>
          <w:szCs w:val="24"/>
        </w:rPr>
        <w:t xml:space="preserve"> </w:t>
      </w:r>
      <w:r w:rsidRPr="00411A9C">
        <w:rPr>
          <w:color w:val="000000" w:themeColor="text1"/>
          <w:sz w:val="24"/>
          <w:szCs w:val="24"/>
        </w:rPr>
        <w:t>entrega</w:t>
      </w:r>
      <w:r w:rsidRPr="00411A9C">
        <w:rPr>
          <w:color w:val="000000" w:themeColor="text1"/>
          <w:spacing w:val="-2"/>
          <w:sz w:val="24"/>
          <w:szCs w:val="24"/>
        </w:rPr>
        <w:t xml:space="preserve"> </w:t>
      </w:r>
      <w:r w:rsidRPr="00411A9C">
        <w:rPr>
          <w:color w:val="000000" w:themeColor="text1"/>
          <w:sz w:val="24"/>
          <w:szCs w:val="24"/>
        </w:rPr>
        <w:t>das propostas, conforme art.</w:t>
      </w:r>
      <w:r w:rsidRPr="00411A9C">
        <w:rPr>
          <w:color w:val="000000" w:themeColor="text1"/>
          <w:spacing w:val="-1"/>
          <w:sz w:val="24"/>
          <w:szCs w:val="24"/>
        </w:rPr>
        <w:t xml:space="preserve"> </w:t>
      </w:r>
      <w:r w:rsidRPr="00411A9C">
        <w:rPr>
          <w:color w:val="000000" w:themeColor="text1"/>
          <w:sz w:val="24"/>
          <w:szCs w:val="24"/>
        </w:rPr>
        <w:t>90, § 3º</w:t>
      </w:r>
      <w:r w:rsidRPr="00411A9C">
        <w:rPr>
          <w:color w:val="000000" w:themeColor="text1"/>
          <w:spacing w:val="-1"/>
          <w:sz w:val="24"/>
          <w:szCs w:val="24"/>
        </w:rPr>
        <w:t xml:space="preserve"> </w:t>
      </w:r>
      <w:r w:rsidRPr="00411A9C">
        <w:rPr>
          <w:color w:val="000000" w:themeColor="text1"/>
          <w:sz w:val="24"/>
          <w:szCs w:val="24"/>
        </w:rPr>
        <w:t>da Lei nº</w:t>
      </w:r>
      <w:r w:rsidRPr="00411A9C">
        <w:rPr>
          <w:color w:val="000000" w:themeColor="text1"/>
          <w:spacing w:val="2"/>
          <w:sz w:val="24"/>
          <w:szCs w:val="24"/>
        </w:rPr>
        <w:t xml:space="preserve"> </w:t>
      </w:r>
      <w:r w:rsidRPr="00411A9C">
        <w:rPr>
          <w:color w:val="000000" w:themeColor="text1"/>
          <w:sz w:val="24"/>
          <w:szCs w:val="24"/>
        </w:rPr>
        <w:t>14.133/2021.</w:t>
      </w:r>
    </w:p>
    <w:p w14:paraId="09F4EDBA" w14:textId="77777777" w:rsidR="0055765B" w:rsidRPr="00411A9C" w:rsidRDefault="0055765B" w:rsidP="00B313BF">
      <w:pPr>
        <w:spacing w:before="3" w:line="276" w:lineRule="auto"/>
        <w:jc w:val="both"/>
        <w:rPr>
          <w:color w:val="000000" w:themeColor="text1"/>
          <w:sz w:val="24"/>
          <w:szCs w:val="24"/>
        </w:rPr>
      </w:pPr>
    </w:p>
    <w:p w14:paraId="190256A2" w14:textId="5041C00E" w:rsidR="00946377"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ENDEREÇO DO SITEMA DE PREGÃO ELETRÔNICO: </w:t>
      </w:r>
      <w:hyperlink r:id="rId82" w:history="1">
        <w:r w:rsidR="00946377" w:rsidRPr="00411A9C">
          <w:rPr>
            <w:rStyle w:val="Hyperlink"/>
            <w:color w:val="000000" w:themeColor="text1"/>
            <w:sz w:val="24"/>
            <w:szCs w:val="24"/>
          </w:rPr>
          <w:t>www.licitanet.com.br</w:t>
        </w:r>
      </w:hyperlink>
    </w:p>
    <w:p w14:paraId="0571B58D" w14:textId="77777777" w:rsidR="00946377" w:rsidRPr="00411A9C" w:rsidRDefault="00946377" w:rsidP="00B313BF">
      <w:pPr>
        <w:spacing w:before="3" w:line="276" w:lineRule="auto"/>
        <w:jc w:val="both"/>
        <w:rPr>
          <w:color w:val="000000" w:themeColor="text1"/>
          <w:sz w:val="24"/>
          <w:szCs w:val="24"/>
        </w:rPr>
      </w:pPr>
    </w:p>
    <w:p w14:paraId="5DAA116C" w14:textId="09C23CAD"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INFORMAÇÕES FINANCEIRAS: </w:t>
      </w:r>
    </w:p>
    <w:p w14:paraId="606B3699"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BANCO : </w:t>
      </w:r>
    </w:p>
    <w:p w14:paraId="0C1A67AC"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AGÊNCIA: </w:t>
      </w:r>
    </w:p>
    <w:p w14:paraId="6C07EE06"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CONTA: </w:t>
      </w:r>
    </w:p>
    <w:p w14:paraId="07435365" w14:textId="77777777" w:rsidR="00737E83" w:rsidRPr="00411A9C" w:rsidRDefault="00737E83" w:rsidP="00B313BF">
      <w:pPr>
        <w:spacing w:before="3" w:line="276" w:lineRule="auto"/>
        <w:jc w:val="both"/>
        <w:rPr>
          <w:color w:val="000000" w:themeColor="text1"/>
          <w:sz w:val="24"/>
          <w:szCs w:val="24"/>
        </w:rPr>
      </w:pPr>
      <w:r w:rsidRPr="00411A9C">
        <w:rPr>
          <w:color w:val="000000" w:themeColor="text1"/>
          <w:sz w:val="24"/>
          <w:szCs w:val="24"/>
        </w:rPr>
        <w:t xml:space="preserve">OPERAÇÃO: </w:t>
      </w:r>
    </w:p>
    <w:p w14:paraId="6B0BACCF" w14:textId="77777777" w:rsidR="00737E83" w:rsidRPr="00411A9C" w:rsidRDefault="00737E83" w:rsidP="00B313BF">
      <w:pPr>
        <w:spacing w:before="3" w:line="276" w:lineRule="auto"/>
        <w:jc w:val="both"/>
        <w:rPr>
          <w:color w:val="000000" w:themeColor="text1"/>
          <w:sz w:val="24"/>
          <w:szCs w:val="24"/>
        </w:rPr>
      </w:pPr>
    </w:p>
    <w:p w14:paraId="7DA584B3" w14:textId="77777777" w:rsidR="00737E83" w:rsidRPr="00411A9C" w:rsidRDefault="00737E83" w:rsidP="00B313BF">
      <w:pPr>
        <w:spacing w:before="3" w:line="276" w:lineRule="auto"/>
        <w:jc w:val="both"/>
        <w:rPr>
          <w:color w:val="000000" w:themeColor="text1"/>
          <w:sz w:val="24"/>
          <w:szCs w:val="24"/>
        </w:rPr>
      </w:pPr>
    </w:p>
    <w:p w14:paraId="51E0CE32" w14:textId="77E22D46" w:rsidR="00DB1FD4" w:rsidRPr="00411A9C" w:rsidRDefault="00737E83" w:rsidP="00B313BF">
      <w:pPr>
        <w:spacing w:before="3" w:line="276" w:lineRule="auto"/>
        <w:jc w:val="center"/>
        <w:rPr>
          <w:color w:val="000000" w:themeColor="text1"/>
          <w:sz w:val="24"/>
          <w:szCs w:val="24"/>
        </w:rPr>
      </w:pPr>
      <w:r w:rsidRPr="00411A9C">
        <w:rPr>
          <w:color w:val="000000" w:themeColor="text1"/>
          <w:sz w:val="24"/>
          <w:szCs w:val="24"/>
        </w:rPr>
        <w:t>NOME DA EMPRESA E SEU REPRESENTANTE LEGAL</w:t>
      </w:r>
    </w:p>
    <w:p w14:paraId="38534814" w14:textId="77777777" w:rsidR="00DB1FD4" w:rsidRPr="00411A9C" w:rsidRDefault="00DB1FD4" w:rsidP="00B313BF">
      <w:pPr>
        <w:spacing w:line="276" w:lineRule="auto"/>
        <w:jc w:val="center"/>
        <w:rPr>
          <w:color w:val="000000" w:themeColor="text1"/>
          <w:sz w:val="24"/>
          <w:szCs w:val="24"/>
        </w:rPr>
      </w:pPr>
      <w:r w:rsidRPr="00411A9C">
        <w:rPr>
          <w:color w:val="000000" w:themeColor="text1"/>
          <w:sz w:val="24"/>
          <w:szCs w:val="24"/>
        </w:rPr>
        <w:t>.</w:t>
      </w:r>
    </w:p>
    <w:p w14:paraId="6E010107" w14:textId="77777777" w:rsidR="00DB1FD4" w:rsidRPr="00411A9C" w:rsidRDefault="00DB1FD4" w:rsidP="00B313BF">
      <w:pPr>
        <w:spacing w:line="276" w:lineRule="auto"/>
        <w:jc w:val="center"/>
        <w:rPr>
          <w:color w:val="000000" w:themeColor="text1"/>
          <w:sz w:val="24"/>
          <w:szCs w:val="24"/>
        </w:rPr>
      </w:pPr>
    </w:p>
    <w:p w14:paraId="37915A9C" w14:textId="77777777" w:rsidR="00DB1FD4" w:rsidRPr="00411A9C" w:rsidRDefault="00DB1FD4" w:rsidP="00B313BF">
      <w:pPr>
        <w:spacing w:line="276" w:lineRule="auto"/>
        <w:jc w:val="center"/>
        <w:rPr>
          <w:color w:val="000000" w:themeColor="text1"/>
          <w:sz w:val="24"/>
          <w:szCs w:val="24"/>
        </w:rPr>
      </w:pPr>
    </w:p>
    <w:p w14:paraId="5E4DF041" w14:textId="77777777" w:rsidR="00DB1FD4" w:rsidRPr="00411A9C" w:rsidRDefault="00DB1FD4" w:rsidP="00B313BF">
      <w:pPr>
        <w:spacing w:before="2" w:line="276" w:lineRule="auto"/>
        <w:jc w:val="center"/>
        <w:rPr>
          <w:color w:val="000000" w:themeColor="text1"/>
          <w:sz w:val="24"/>
          <w:szCs w:val="24"/>
        </w:rPr>
      </w:pPr>
    </w:p>
    <w:p w14:paraId="6F06E8CB" w14:textId="15C9698B" w:rsidR="00DB1FD4" w:rsidRPr="00411A9C" w:rsidRDefault="00DB1FD4" w:rsidP="00B313BF">
      <w:pPr>
        <w:tabs>
          <w:tab w:val="left" w:pos="2636"/>
          <w:tab w:val="left" w:pos="3536"/>
          <w:tab w:val="left" w:pos="5202"/>
        </w:tabs>
        <w:spacing w:before="90" w:line="276" w:lineRule="auto"/>
        <w:jc w:val="center"/>
        <w:rPr>
          <w:color w:val="000000" w:themeColor="text1"/>
          <w:sz w:val="24"/>
          <w:szCs w:val="24"/>
        </w:rPr>
      </w:pPr>
      <w:r w:rsidRPr="00411A9C">
        <w:rPr>
          <w:color w:val="000000" w:themeColor="text1"/>
          <w:sz w:val="24"/>
          <w:szCs w:val="24"/>
        </w:rPr>
        <w:t>de</w:t>
      </w:r>
      <w:r w:rsidRPr="00411A9C">
        <w:rPr>
          <w:color w:val="000000" w:themeColor="text1"/>
          <w:sz w:val="24"/>
          <w:szCs w:val="24"/>
          <w:u w:val="single"/>
        </w:rPr>
        <w:tab/>
      </w:r>
      <w:r w:rsidRPr="00411A9C">
        <w:rPr>
          <w:color w:val="000000" w:themeColor="text1"/>
          <w:sz w:val="24"/>
          <w:szCs w:val="24"/>
        </w:rPr>
        <w:t>de</w:t>
      </w:r>
      <w:r w:rsidRPr="00411A9C">
        <w:rPr>
          <w:color w:val="000000" w:themeColor="text1"/>
          <w:spacing w:val="-1"/>
          <w:sz w:val="24"/>
          <w:szCs w:val="24"/>
        </w:rPr>
        <w:t xml:space="preserve"> </w:t>
      </w:r>
      <w:r w:rsidRPr="00411A9C">
        <w:rPr>
          <w:color w:val="000000" w:themeColor="text1"/>
          <w:sz w:val="24"/>
          <w:szCs w:val="24"/>
        </w:rPr>
        <w:t>202</w:t>
      </w:r>
      <w:r w:rsidR="0040679E" w:rsidRPr="00411A9C">
        <w:rPr>
          <w:color w:val="000000" w:themeColor="text1"/>
          <w:sz w:val="24"/>
          <w:szCs w:val="24"/>
        </w:rPr>
        <w:t>4</w:t>
      </w:r>
      <w:r w:rsidRPr="00411A9C">
        <w:rPr>
          <w:color w:val="000000" w:themeColor="text1"/>
          <w:sz w:val="24"/>
          <w:szCs w:val="24"/>
        </w:rPr>
        <w:t>.</w:t>
      </w:r>
    </w:p>
    <w:p w14:paraId="771DA542" w14:textId="77777777" w:rsidR="00DB1FD4" w:rsidRPr="00411A9C" w:rsidRDefault="00DB1FD4" w:rsidP="00B313BF">
      <w:pPr>
        <w:spacing w:line="276" w:lineRule="auto"/>
        <w:jc w:val="center"/>
        <w:rPr>
          <w:color w:val="000000" w:themeColor="text1"/>
          <w:sz w:val="24"/>
          <w:szCs w:val="24"/>
        </w:rPr>
      </w:pPr>
    </w:p>
    <w:p w14:paraId="4759DC5F" w14:textId="77777777" w:rsidR="00DB1FD4" w:rsidRPr="00411A9C" w:rsidRDefault="00DB1FD4" w:rsidP="00B313BF">
      <w:pPr>
        <w:spacing w:line="276" w:lineRule="auto"/>
        <w:jc w:val="center"/>
        <w:rPr>
          <w:color w:val="000000" w:themeColor="text1"/>
          <w:sz w:val="24"/>
          <w:szCs w:val="24"/>
        </w:rPr>
      </w:pPr>
    </w:p>
    <w:p w14:paraId="5D680B0A" w14:textId="4DF4D953" w:rsidR="00DB1FD4" w:rsidRPr="00411A9C" w:rsidRDefault="00DB1FD4" w:rsidP="00B313BF">
      <w:pPr>
        <w:spacing w:before="9" w:line="276" w:lineRule="auto"/>
        <w:jc w:val="center"/>
        <w:rPr>
          <w:color w:val="000000" w:themeColor="text1"/>
          <w:sz w:val="24"/>
          <w:szCs w:val="24"/>
        </w:rPr>
      </w:pPr>
    </w:p>
    <w:p w14:paraId="7B7C795D" w14:textId="45422F1A" w:rsidR="00DB1FD4" w:rsidRPr="00411A9C" w:rsidRDefault="00946377" w:rsidP="00B313BF">
      <w:pPr>
        <w:spacing w:line="276" w:lineRule="auto"/>
        <w:jc w:val="center"/>
        <w:rPr>
          <w:color w:val="000000" w:themeColor="text1"/>
          <w:sz w:val="24"/>
          <w:szCs w:val="24"/>
        </w:rPr>
      </w:pPr>
      <w:r w:rsidRPr="00411A9C">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28F421"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411A9C">
        <w:rPr>
          <w:color w:val="000000" w:themeColor="text1"/>
          <w:sz w:val="24"/>
          <w:szCs w:val="24"/>
        </w:rPr>
        <w:t>Assinatura</w:t>
      </w:r>
      <w:r w:rsidR="00DB1FD4" w:rsidRPr="00411A9C">
        <w:rPr>
          <w:color w:val="000000" w:themeColor="text1"/>
          <w:spacing w:val="-2"/>
          <w:sz w:val="24"/>
          <w:szCs w:val="24"/>
        </w:rPr>
        <w:t xml:space="preserve"> </w:t>
      </w:r>
      <w:r w:rsidR="00DB1FD4" w:rsidRPr="00411A9C">
        <w:rPr>
          <w:color w:val="000000" w:themeColor="text1"/>
          <w:sz w:val="24"/>
          <w:szCs w:val="24"/>
        </w:rPr>
        <w:t>do Proponente</w:t>
      </w:r>
    </w:p>
    <w:p w14:paraId="7148D2DA" w14:textId="77777777" w:rsidR="00DB1FD4" w:rsidRPr="00411A9C" w:rsidRDefault="00DB1FD4" w:rsidP="00280E5C">
      <w:pPr>
        <w:spacing w:line="248" w:lineRule="exact"/>
        <w:jc w:val="both"/>
        <w:rPr>
          <w:color w:val="000000" w:themeColor="text1"/>
          <w:sz w:val="24"/>
          <w:szCs w:val="24"/>
        </w:rPr>
        <w:sectPr w:rsidR="00DB1FD4" w:rsidRPr="00411A9C" w:rsidSect="00FD6E9D">
          <w:headerReference w:type="default" r:id="rId83"/>
          <w:footerReference w:type="default" r:id="rId84"/>
          <w:pgSz w:w="11910" w:h="16840"/>
          <w:pgMar w:top="1667" w:right="820" w:bottom="993" w:left="1400" w:header="567" w:footer="558" w:gutter="0"/>
          <w:cols w:space="720"/>
        </w:sectPr>
      </w:pPr>
    </w:p>
    <w:p w14:paraId="74A02F0B" w14:textId="1FE36766" w:rsidR="00F430C8" w:rsidRPr="00411A9C" w:rsidRDefault="00F430C8" w:rsidP="00800086">
      <w:pPr>
        <w:spacing w:before="120" w:after="120"/>
        <w:jc w:val="center"/>
        <w:rPr>
          <w:b/>
          <w:color w:val="000000" w:themeColor="text1"/>
          <w:sz w:val="24"/>
          <w:szCs w:val="24"/>
        </w:rPr>
      </w:pPr>
      <w:r w:rsidRPr="00411A9C">
        <w:rPr>
          <w:b/>
          <w:color w:val="000000" w:themeColor="text1"/>
          <w:sz w:val="24"/>
          <w:szCs w:val="24"/>
        </w:rPr>
        <w:lastRenderedPageBreak/>
        <w:t>EDITAL</w:t>
      </w:r>
    </w:p>
    <w:p w14:paraId="775047D6" w14:textId="17D672A9" w:rsidR="00CE3DF1" w:rsidRDefault="00DB1FD4" w:rsidP="00CE3DF1">
      <w:pPr>
        <w:jc w:val="center"/>
        <w:outlineLvl w:val="0"/>
        <w:rPr>
          <w:b/>
          <w:sz w:val="24"/>
          <w:szCs w:val="24"/>
        </w:rPr>
      </w:pPr>
      <w:r w:rsidRPr="00411A9C">
        <w:rPr>
          <w:b/>
          <w:bCs/>
          <w:color w:val="000000" w:themeColor="text1"/>
          <w:sz w:val="24"/>
          <w:szCs w:val="24"/>
        </w:rPr>
        <w:t xml:space="preserve">PROCESSO LICITATÓRIO </w:t>
      </w:r>
      <w:r w:rsidR="00CE3DF1" w:rsidRPr="00F30EF9">
        <w:rPr>
          <w:b/>
          <w:bCs/>
          <w:sz w:val="24"/>
          <w:szCs w:val="24"/>
        </w:rPr>
        <w:t>Nº</w:t>
      </w:r>
      <w:r w:rsidR="00CE3DF1" w:rsidRPr="00F30EF9">
        <w:rPr>
          <w:b/>
          <w:bCs/>
          <w:spacing w:val="-5"/>
          <w:sz w:val="24"/>
          <w:szCs w:val="24"/>
        </w:rPr>
        <w:t xml:space="preserve"> </w:t>
      </w:r>
      <w:r w:rsidR="00CE3DF1" w:rsidRPr="00CE6842">
        <w:rPr>
          <w:b/>
          <w:sz w:val="24"/>
          <w:szCs w:val="24"/>
        </w:rPr>
        <w:t>0667/24</w:t>
      </w:r>
    </w:p>
    <w:p w14:paraId="5DE0E5A2" w14:textId="77777777" w:rsidR="00CE3DF1" w:rsidRPr="00F30EF9" w:rsidRDefault="00CE3DF1" w:rsidP="00CE3DF1">
      <w:pPr>
        <w:jc w:val="center"/>
        <w:outlineLvl w:val="0"/>
        <w:rPr>
          <w:b/>
          <w:sz w:val="24"/>
          <w:szCs w:val="24"/>
        </w:rPr>
      </w:pPr>
      <w:r>
        <w:rPr>
          <w:b/>
          <w:sz w:val="24"/>
          <w:szCs w:val="24"/>
        </w:rPr>
        <w:t>APENSOS:</w:t>
      </w:r>
      <w:r w:rsidRPr="00CE6842">
        <w:rPr>
          <w:b/>
          <w:sz w:val="24"/>
          <w:szCs w:val="24"/>
        </w:rPr>
        <w:t xml:space="preserve"> 4952/24</w:t>
      </w:r>
      <w:r>
        <w:rPr>
          <w:b/>
          <w:sz w:val="24"/>
          <w:szCs w:val="24"/>
        </w:rPr>
        <w:t>,</w:t>
      </w:r>
      <w:r w:rsidRPr="00CE6842">
        <w:rPr>
          <w:b/>
          <w:sz w:val="24"/>
          <w:szCs w:val="24"/>
        </w:rPr>
        <w:t xml:space="preserve"> 3937/24, 5002/24, 4417/24 e 4911/24</w:t>
      </w:r>
    </w:p>
    <w:p w14:paraId="7ED969FF" w14:textId="1E49A749" w:rsidR="00DB1FD4" w:rsidRPr="00411A9C" w:rsidRDefault="00DB1FD4" w:rsidP="00800086">
      <w:pPr>
        <w:spacing w:before="120" w:after="120"/>
        <w:jc w:val="center"/>
        <w:rPr>
          <w:b/>
          <w:bCs/>
          <w:color w:val="000000" w:themeColor="text1"/>
          <w:sz w:val="24"/>
          <w:szCs w:val="24"/>
        </w:rPr>
      </w:pPr>
      <w:r w:rsidRPr="00411A9C">
        <w:rPr>
          <w:b/>
          <w:bCs/>
          <w:color w:val="000000" w:themeColor="text1"/>
          <w:sz w:val="24"/>
          <w:szCs w:val="24"/>
        </w:rPr>
        <w:t>PREGÃO</w:t>
      </w:r>
      <w:r w:rsidRPr="00411A9C">
        <w:rPr>
          <w:b/>
          <w:bCs/>
          <w:color w:val="000000" w:themeColor="text1"/>
          <w:spacing w:val="-1"/>
          <w:sz w:val="24"/>
          <w:szCs w:val="24"/>
        </w:rPr>
        <w:t xml:space="preserve"> </w:t>
      </w:r>
      <w:r w:rsidRPr="00411A9C">
        <w:rPr>
          <w:b/>
          <w:bCs/>
          <w:color w:val="000000" w:themeColor="text1"/>
          <w:sz w:val="24"/>
          <w:szCs w:val="24"/>
        </w:rPr>
        <w:t>ELETRÔNICO</w:t>
      </w:r>
      <w:r w:rsidRPr="00411A9C">
        <w:rPr>
          <w:b/>
          <w:bCs/>
          <w:color w:val="000000" w:themeColor="text1"/>
          <w:spacing w:val="-1"/>
          <w:sz w:val="24"/>
          <w:szCs w:val="24"/>
        </w:rPr>
        <w:t xml:space="preserve"> </w:t>
      </w:r>
      <w:r w:rsidRPr="00411A9C">
        <w:rPr>
          <w:b/>
          <w:bCs/>
          <w:color w:val="000000" w:themeColor="text1"/>
          <w:sz w:val="24"/>
          <w:szCs w:val="24"/>
        </w:rPr>
        <w:t xml:space="preserve">Nº </w:t>
      </w:r>
      <w:r w:rsidR="005E065B">
        <w:rPr>
          <w:b/>
          <w:bCs/>
          <w:color w:val="000000" w:themeColor="text1"/>
          <w:sz w:val="24"/>
          <w:szCs w:val="24"/>
        </w:rPr>
        <w:t>037/</w:t>
      </w:r>
      <w:r w:rsidRPr="005E065B">
        <w:rPr>
          <w:b/>
          <w:bCs/>
          <w:color w:val="000000" w:themeColor="text1"/>
          <w:sz w:val="24"/>
          <w:szCs w:val="24"/>
        </w:rPr>
        <w:t>202</w:t>
      </w:r>
      <w:r w:rsidR="00ED3F2B" w:rsidRPr="005E065B">
        <w:rPr>
          <w:b/>
          <w:bCs/>
          <w:color w:val="000000" w:themeColor="text1"/>
          <w:sz w:val="24"/>
          <w:szCs w:val="24"/>
        </w:rPr>
        <w:t>4</w:t>
      </w:r>
    </w:p>
    <w:p w14:paraId="75C45491" w14:textId="77777777" w:rsidR="00F430C8" w:rsidRPr="00411A9C" w:rsidRDefault="00F430C8" w:rsidP="00800086">
      <w:pPr>
        <w:spacing w:before="120" w:after="120"/>
        <w:jc w:val="center"/>
        <w:rPr>
          <w:b/>
          <w:bCs/>
          <w:color w:val="000000" w:themeColor="text1"/>
          <w:sz w:val="24"/>
          <w:szCs w:val="24"/>
        </w:rPr>
      </w:pPr>
      <w:r w:rsidRPr="00411A9C">
        <w:rPr>
          <w:b/>
          <w:bCs/>
          <w:color w:val="000000" w:themeColor="text1"/>
          <w:sz w:val="24"/>
          <w:szCs w:val="24"/>
        </w:rPr>
        <w:t>ATA DE REGISTRO DE PREÇOS</w:t>
      </w:r>
    </w:p>
    <w:p w14:paraId="024CCEA7" w14:textId="57A09B88" w:rsidR="0028303A" w:rsidRPr="00411A9C" w:rsidRDefault="0028303A" w:rsidP="00800086">
      <w:pPr>
        <w:spacing w:before="120" w:after="120"/>
        <w:jc w:val="center"/>
        <w:rPr>
          <w:b/>
          <w:bCs/>
          <w:color w:val="000000" w:themeColor="text1"/>
          <w:sz w:val="24"/>
          <w:szCs w:val="24"/>
        </w:rPr>
      </w:pPr>
      <w:r w:rsidRPr="00411A9C">
        <w:rPr>
          <w:b/>
          <w:bCs/>
          <w:color w:val="000000" w:themeColor="text1"/>
          <w:sz w:val="24"/>
          <w:szCs w:val="24"/>
        </w:rPr>
        <w:t>ANEXO III</w:t>
      </w:r>
    </w:p>
    <w:p w14:paraId="6D9D4EC8" w14:textId="61137C59" w:rsidR="00AB652B" w:rsidRPr="00411A9C" w:rsidRDefault="00F430C8" w:rsidP="00CE3DF1">
      <w:pPr>
        <w:spacing w:before="120" w:after="120" w:line="276" w:lineRule="auto"/>
        <w:jc w:val="both"/>
        <w:rPr>
          <w:color w:val="000000" w:themeColor="text1"/>
          <w:sz w:val="24"/>
          <w:szCs w:val="24"/>
        </w:rPr>
      </w:pPr>
      <w:r w:rsidRPr="00411A9C">
        <w:rPr>
          <w:color w:val="000000" w:themeColor="text1"/>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411A9C">
        <w:rPr>
          <w:color w:val="000000" w:themeColor="text1"/>
          <w:sz w:val="24"/>
          <w:szCs w:val="24"/>
        </w:rPr>
        <w:t>, considerando o julgamento da licitação na modalidade de pregão, na forma eletrônica, para REGI</w:t>
      </w:r>
      <w:r w:rsidR="00507787" w:rsidRPr="00411A9C">
        <w:rPr>
          <w:color w:val="000000" w:themeColor="text1"/>
          <w:sz w:val="24"/>
          <w:szCs w:val="24"/>
        </w:rPr>
        <w:t>STRO DE PREÇOS nº ......./202</w:t>
      </w:r>
      <w:r w:rsidR="00ED3F2B" w:rsidRPr="00411A9C">
        <w:rPr>
          <w:color w:val="000000" w:themeColor="text1"/>
          <w:sz w:val="24"/>
          <w:szCs w:val="24"/>
        </w:rPr>
        <w:t>4</w:t>
      </w:r>
      <w:r w:rsidR="00EC207C" w:rsidRPr="00411A9C">
        <w:rPr>
          <w:color w:val="000000" w:themeColor="text1"/>
          <w:sz w:val="24"/>
          <w:szCs w:val="24"/>
        </w:rPr>
        <w:t xml:space="preserve">, . Processo nº </w:t>
      </w:r>
      <w:r w:rsidR="00CE3DF1" w:rsidRPr="00CE3DF1">
        <w:rPr>
          <w:color w:val="000000" w:themeColor="text1"/>
          <w:sz w:val="24"/>
          <w:szCs w:val="24"/>
        </w:rPr>
        <w:t>0667/24</w:t>
      </w:r>
      <w:r w:rsidR="00CE3DF1">
        <w:rPr>
          <w:color w:val="000000" w:themeColor="text1"/>
          <w:sz w:val="24"/>
          <w:szCs w:val="24"/>
        </w:rPr>
        <w:t xml:space="preserve">, </w:t>
      </w:r>
      <w:r w:rsidR="00CE3DF1" w:rsidRPr="00CE3DF1">
        <w:rPr>
          <w:color w:val="000000" w:themeColor="text1"/>
          <w:sz w:val="24"/>
          <w:szCs w:val="24"/>
        </w:rPr>
        <w:t>APENSOS: 4952/24, 3937/24, 5002/24, 4417/24 e 4911/24</w:t>
      </w:r>
      <w:r w:rsidR="005D6BEF" w:rsidRPr="00411A9C">
        <w:rPr>
          <w:color w:val="000000" w:themeColor="text1"/>
          <w:sz w:val="24"/>
          <w:szCs w:val="24"/>
        </w:rPr>
        <w:t>, de acordo com a classificação p</w:t>
      </w:r>
      <w:r w:rsidR="00507787" w:rsidRPr="00411A9C">
        <w:rPr>
          <w:color w:val="000000" w:themeColor="text1"/>
          <w:sz w:val="24"/>
          <w:szCs w:val="24"/>
        </w:rPr>
        <w:t xml:space="preserve">or ela(s) alcançada(s) e na(s) quantidade(s) </w:t>
      </w:r>
      <w:r w:rsidR="005D6BEF" w:rsidRPr="00411A9C">
        <w:rPr>
          <w:color w:val="000000" w:themeColor="text1"/>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411A9C">
        <w:rPr>
          <w:color w:val="000000" w:themeColor="text1"/>
          <w:sz w:val="24"/>
          <w:szCs w:val="24"/>
        </w:rPr>
        <w:t>.</w:t>
      </w:r>
      <w:r w:rsidRPr="00411A9C">
        <w:rPr>
          <w:color w:val="000000" w:themeColor="text1"/>
          <w:sz w:val="24"/>
          <w:szCs w:val="24"/>
        </w:rPr>
        <w:t xml:space="preserve"> Constitui objeto desta Licitação o Registro de </w:t>
      </w:r>
      <w:r w:rsidR="00CE3DF1">
        <w:rPr>
          <w:b/>
          <w:sz w:val="24"/>
          <w:szCs w:val="24"/>
        </w:rPr>
        <w:t>E</w:t>
      </w:r>
      <w:r w:rsidR="00CE3DF1" w:rsidRPr="003C2076">
        <w:rPr>
          <w:b/>
          <w:sz w:val="24"/>
          <w:szCs w:val="24"/>
        </w:rPr>
        <w:t>ventual e futura aquisição de RECARGA DE GÁS DE COZINHA e ÁGUA POTÁVEL, para atender as demandas da Secretaria Municipal de Trânsito e Defesa Civil - SMTDC, Secretaria Municipal de Assistência Social e Direitos Humanos - SMASDH, Secretaria Municipal de Saúde, Secretaria Municipal de Meio Ambiente e Proteção Animal - SMMAPA, Secretaria Municipal de Educação – SME e Secretaria Municipal de Obras e Infraestrutura - SMOI</w:t>
      </w:r>
      <w:r w:rsidR="00507787" w:rsidRPr="00411A9C">
        <w:rPr>
          <w:color w:val="000000" w:themeColor="text1"/>
          <w:sz w:val="24"/>
          <w:szCs w:val="24"/>
        </w:rPr>
        <w:t xml:space="preserve">. </w:t>
      </w:r>
      <w:r w:rsidRPr="00411A9C">
        <w:rPr>
          <w:color w:val="000000" w:themeColor="text1"/>
          <w:sz w:val="24"/>
          <w:szCs w:val="24"/>
        </w:rPr>
        <w:t>Integram esta Ata de Registro de Preços o Termo de Proposta Comercial – Anexo II, independente de transcrição.</w:t>
      </w:r>
    </w:p>
    <w:p w14:paraId="59535706" w14:textId="77777777" w:rsidR="006553E8" w:rsidRPr="00411A9C"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29"/>
        <w:gridCol w:w="1309"/>
        <w:gridCol w:w="1021"/>
        <w:gridCol w:w="1218"/>
      </w:tblGrid>
      <w:tr w:rsidR="003D1639" w:rsidRPr="00411A9C" w14:paraId="5D8B7014" w14:textId="77777777" w:rsidTr="00ED3F2B">
        <w:trPr>
          <w:cantSplit/>
          <w:trHeight w:val="567"/>
          <w:jc w:val="center"/>
        </w:trPr>
        <w:tc>
          <w:tcPr>
            <w:tcW w:w="709" w:type="dxa"/>
            <w:shd w:val="clear" w:color="auto" w:fill="B4C6E7"/>
            <w:vAlign w:val="center"/>
          </w:tcPr>
          <w:p w14:paraId="724E8A52" w14:textId="77777777" w:rsidR="00232BBB" w:rsidRPr="00411A9C" w:rsidRDefault="00232BBB" w:rsidP="00B142A4">
            <w:pPr>
              <w:spacing w:line="360" w:lineRule="auto"/>
              <w:jc w:val="center"/>
              <w:rPr>
                <w:rFonts w:eastAsia="Calibri"/>
                <w:b/>
                <w:color w:val="000000" w:themeColor="text1"/>
                <w:sz w:val="18"/>
                <w:szCs w:val="18"/>
                <w:lang w:eastAsia="en-US"/>
              </w:rPr>
            </w:pPr>
            <w:r w:rsidRPr="00411A9C">
              <w:rPr>
                <w:rFonts w:eastAsia="Calibri"/>
                <w:b/>
                <w:color w:val="000000" w:themeColor="text1"/>
                <w:sz w:val="18"/>
                <w:szCs w:val="18"/>
                <w:lang w:eastAsia="en-US"/>
              </w:rPr>
              <w:t>ITEM</w:t>
            </w:r>
          </w:p>
        </w:tc>
        <w:tc>
          <w:tcPr>
            <w:tcW w:w="5129" w:type="dxa"/>
            <w:shd w:val="clear" w:color="auto" w:fill="B4C6E7"/>
            <w:vAlign w:val="center"/>
          </w:tcPr>
          <w:p w14:paraId="4A1D7296" w14:textId="77777777" w:rsidR="00232BBB" w:rsidRPr="00411A9C" w:rsidRDefault="00232BBB" w:rsidP="00B142A4">
            <w:pPr>
              <w:spacing w:before="40" w:after="40" w:line="360" w:lineRule="auto"/>
              <w:jc w:val="center"/>
              <w:rPr>
                <w:rFonts w:eastAsia="Calibri"/>
                <w:b/>
                <w:color w:val="000000" w:themeColor="text1"/>
                <w:sz w:val="22"/>
                <w:szCs w:val="22"/>
                <w:lang w:eastAsia="en-US"/>
              </w:rPr>
            </w:pPr>
            <w:r w:rsidRPr="00411A9C">
              <w:rPr>
                <w:rFonts w:eastAsia="Calibri"/>
                <w:b/>
                <w:color w:val="000000" w:themeColor="text1"/>
                <w:sz w:val="22"/>
                <w:szCs w:val="22"/>
                <w:lang w:eastAsia="en-US"/>
              </w:rPr>
              <w:t>DESCRIÇÃO</w:t>
            </w:r>
          </w:p>
        </w:tc>
        <w:tc>
          <w:tcPr>
            <w:tcW w:w="1309" w:type="dxa"/>
            <w:shd w:val="clear" w:color="auto" w:fill="B4C6E7"/>
            <w:vAlign w:val="center"/>
          </w:tcPr>
          <w:p w14:paraId="66C1B5A3" w14:textId="77777777" w:rsidR="00232BBB" w:rsidRPr="00411A9C" w:rsidRDefault="00232BBB" w:rsidP="00B142A4">
            <w:pPr>
              <w:ind w:right="-40" w:hanging="63"/>
              <w:jc w:val="center"/>
              <w:rPr>
                <w:rFonts w:eastAsia="Calibri"/>
                <w:b/>
                <w:color w:val="000000" w:themeColor="text1"/>
                <w:sz w:val="16"/>
                <w:szCs w:val="18"/>
                <w:lang w:eastAsia="en-US"/>
              </w:rPr>
            </w:pPr>
            <w:r w:rsidRPr="00411A9C">
              <w:rPr>
                <w:rFonts w:eastAsia="Calibri"/>
                <w:b/>
                <w:color w:val="000000" w:themeColor="text1"/>
                <w:sz w:val="16"/>
                <w:szCs w:val="18"/>
                <w:lang w:eastAsia="en-US"/>
              </w:rPr>
              <w:t>UNIDADE</w:t>
            </w:r>
          </w:p>
          <w:p w14:paraId="3062238E" w14:textId="77777777" w:rsidR="00232BBB" w:rsidRPr="00411A9C" w:rsidRDefault="00232BBB" w:rsidP="00B142A4">
            <w:pPr>
              <w:ind w:right="-40" w:hanging="63"/>
              <w:jc w:val="center"/>
              <w:rPr>
                <w:rFonts w:eastAsia="Calibri"/>
                <w:b/>
                <w:color w:val="000000" w:themeColor="text1"/>
                <w:sz w:val="18"/>
                <w:szCs w:val="18"/>
                <w:lang w:eastAsia="en-US"/>
              </w:rPr>
            </w:pPr>
            <w:r w:rsidRPr="00411A9C">
              <w:rPr>
                <w:rFonts w:eastAsia="Calibri"/>
                <w:b/>
                <w:color w:val="000000" w:themeColor="text1"/>
                <w:sz w:val="16"/>
                <w:szCs w:val="18"/>
                <w:lang w:eastAsia="en-US"/>
              </w:rPr>
              <w:t>DE MEDIDA</w:t>
            </w:r>
          </w:p>
        </w:tc>
        <w:tc>
          <w:tcPr>
            <w:tcW w:w="1021" w:type="dxa"/>
            <w:shd w:val="clear" w:color="auto" w:fill="B4C6E7"/>
            <w:vAlign w:val="center"/>
          </w:tcPr>
          <w:p w14:paraId="3FFAC34C"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QUANT.</w:t>
            </w:r>
          </w:p>
          <w:p w14:paraId="122303BE" w14:textId="77777777" w:rsidR="00232BBB" w:rsidRPr="00411A9C" w:rsidRDefault="00232BBB" w:rsidP="00B142A4">
            <w:pPr>
              <w:jc w:val="center"/>
              <w:rPr>
                <w:rFonts w:eastAsia="Calibri"/>
                <w:b/>
                <w:color w:val="000000" w:themeColor="text1"/>
                <w:sz w:val="18"/>
                <w:szCs w:val="18"/>
                <w:lang w:eastAsia="en-US"/>
              </w:rPr>
            </w:pPr>
            <w:r w:rsidRPr="00411A9C">
              <w:rPr>
                <w:rFonts w:eastAsia="Calibri"/>
                <w:b/>
                <w:color w:val="000000" w:themeColor="text1"/>
                <w:sz w:val="18"/>
                <w:szCs w:val="18"/>
                <w:lang w:eastAsia="en-US"/>
              </w:rPr>
              <w:t>MÁXIMA</w:t>
            </w:r>
          </w:p>
        </w:tc>
        <w:tc>
          <w:tcPr>
            <w:tcW w:w="1218" w:type="dxa"/>
            <w:shd w:val="clear" w:color="auto" w:fill="B4C6E7"/>
            <w:vAlign w:val="center"/>
          </w:tcPr>
          <w:p w14:paraId="64534E49" w14:textId="77777777" w:rsidR="00232BBB" w:rsidRPr="00411A9C" w:rsidRDefault="00232BBB" w:rsidP="00B142A4">
            <w:pPr>
              <w:jc w:val="center"/>
              <w:rPr>
                <w:b/>
                <w:color w:val="000000" w:themeColor="text1"/>
                <w:sz w:val="16"/>
                <w:szCs w:val="18"/>
              </w:rPr>
            </w:pPr>
            <w:r w:rsidRPr="00411A9C">
              <w:rPr>
                <w:b/>
                <w:color w:val="000000" w:themeColor="text1"/>
                <w:sz w:val="16"/>
                <w:szCs w:val="18"/>
              </w:rPr>
              <w:t>VALOR</w:t>
            </w:r>
          </w:p>
          <w:p w14:paraId="6AEF448C" w14:textId="3661B576" w:rsidR="00232BBB" w:rsidRPr="00411A9C" w:rsidRDefault="00232BBB" w:rsidP="00B142A4">
            <w:pPr>
              <w:jc w:val="center"/>
              <w:rPr>
                <w:b/>
                <w:color w:val="000000" w:themeColor="text1"/>
                <w:sz w:val="16"/>
                <w:szCs w:val="18"/>
              </w:rPr>
            </w:pPr>
            <w:r w:rsidRPr="00411A9C">
              <w:rPr>
                <w:b/>
                <w:color w:val="000000" w:themeColor="text1"/>
                <w:sz w:val="16"/>
                <w:szCs w:val="18"/>
              </w:rPr>
              <w:t xml:space="preserve">UNITÁRIO </w:t>
            </w:r>
          </w:p>
          <w:p w14:paraId="78259CA0" w14:textId="77777777" w:rsidR="00232BBB" w:rsidRPr="00411A9C" w:rsidRDefault="00232BBB" w:rsidP="00B142A4">
            <w:pPr>
              <w:jc w:val="center"/>
              <w:rPr>
                <w:rFonts w:eastAsia="Calibri"/>
                <w:b/>
                <w:color w:val="000000" w:themeColor="text1"/>
                <w:sz w:val="16"/>
                <w:szCs w:val="18"/>
                <w:lang w:eastAsia="en-US"/>
              </w:rPr>
            </w:pPr>
            <w:r w:rsidRPr="00411A9C">
              <w:rPr>
                <w:b/>
                <w:color w:val="000000" w:themeColor="text1"/>
                <w:sz w:val="16"/>
                <w:szCs w:val="18"/>
              </w:rPr>
              <w:t>R$</w:t>
            </w:r>
          </w:p>
        </w:tc>
      </w:tr>
      <w:tr w:rsidR="00CE3DF1" w:rsidRPr="00411A9C" w14:paraId="7057721F" w14:textId="77777777" w:rsidTr="00ED3F2B">
        <w:trPr>
          <w:trHeight w:val="510"/>
          <w:jc w:val="center"/>
        </w:trPr>
        <w:tc>
          <w:tcPr>
            <w:tcW w:w="709" w:type="dxa"/>
            <w:shd w:val="clear" w:color="auto" w:fill="auto"/>
            <w:vAlign w:val="center"/>
          </w:tcPr>
          <w:p w14:paraId="4957A37B" w14:textId="00E30A61" w:rsidR="00CE3DF1" w:rsidRPr="00411A9C" w:rsidRDefault="00CE3DF1" w:rsidP="00B142A4">
            <w:pPr>
              <w:spacing w:line="360" w:lineRule="auto"/>
              <w:jc w:val="center"/>
              <w:rPr>
                <w:rFonts w:eastAsia="Calibri"/>
                <w:b/>
                <w:color w:val="000000" w:themeColor="text1"/>
                <w:sz w:val="22"/>
                <w:szCs w:val="22"/>
                <w:lang w:eastAsia="en-US"/>
              </w:rPr>
            </w:pPr>
            <w:r w:rsidRPr="00411A9C">
              <w:rPr>
                <w:b/>
                <w:color w:val="000000" w:themeColor="text1"/>
                <w:sz w:val="22"/>
                <w:szCs w:val="22"/>
              </w:rPr>
              <w:t>01</w:t>
            </w:r>
          </w:p>
        </w:tc>
        <w:tc>
          <w:tcPr>
            <w:tcW w:w="5129" w:type="dxa"/>
            <w:shd w:val="clear" w:color="auto" w:fill="auto"/>
            <w:vAlign w:val="center"/>
          </w:tcPr>
          <w:p w14:paraId="422774F5" w14:textId="4762EF97" w:rsidR="00CE3DF1" w:rsidRPr="00411A9C" w:rsidRDefault="00CE3DF1" w:rsidP="00B142A4">
            <w:pPr>
              <w:spacing w:before="40" w:after="40"/>
              <w:jc w:val="both"/>
              <w:rPr>
                <w:color w:val="000000" w:themeColor="text1"/>
                <w:sz w:val="22"/>
                <w:szCs w:val="22"/>
              </w:rPr>
            </w:pPr>
            <w:r>
              <w:rPr>
                <w:sz w:val="20"/>
              </w:rPr>
              <w:t>Recarga de Gás reino de petróleo, tipo: gás liquefeito de petróleo – GLP, uso: doméstico, envasado em botija de 13kg.</w:t>
            </w:r>
          </w:p>
        </w:tc>
        <w:tc>
          <w:tcPr>
            <w:tcW w:w="1309" w:type="dxa"/>
            <w:shd w:val="clear" w:color="auto" w:fill="auto"/>
            <w:vAlign w:val="center"/>
          </w:tcPr>
          <w:p w14:paraId="7EBEBB95" w14:textId="24799987" w:rsidR="00CE3DF1" w:rsidRPr="00411A9C" w:rsidRDefault="00CE3DF1" w:rsidP="00B142A4">
            <w:pPr>
              <w:jc w:val="center"/>
              <w:rPr>
                <w:color w:val="000000" w:themeColor="text1"/>
                <w:sz w:val="22"/>
              </w:rPr>
            </w:pPr>
            <w:r>
              <w:rPr>
                <w:sz w:val="20"/>
              </w:rPr>
              <w:t>Botija 13kg</w:t>
            </w:r>
          </w:p>
        </w:tc>
        <w:tc>
          <w:tcPr>
            <w:tcW w:w="1021" w:type="dxa"/>
            <w:shd w:val="clear" w:color="auto" w:fill="auto"/>
            <w:vAlign w:val="center"/>
          </w:tcPr>
          <w:p w14:paraId="762F4880" w14:textId="6C79F8B9" w:rsidR="00CE3DF1" w:rsidRPr="00411A9C" w:rsidRDefault="00CE3DF1" w:rsidP="00B142A4">
            <w:pPr>
              <w:jc w:val="center"/>
              <w:rPr>
                <w:color w:val="000000" w:themeColor="text1"/>
                <w:sz w:val="22"/>
                <w:szCs w:val="22"/>
              </w:rPr>
            </w:pPr>
            <w:r w:rsidRPr="005D103C">
              <w:rPr>
                <w:sz w:val="22"/>
              </w:rPr>
              <w:t>1.237</w:t>
            </w:r>
          </w:p>
        </w:tc>
        <w:tc>
          <w:tcPr>
            <w:tcW w:w="1218" w:type="dxa"/>
            <w:vAlign w:val="center"/>
          </w:tcPr>
          <w:p w14:paraId="0EFD3CA1" w14:textId="77777777" w:rsidR="00CE3DF1" w:rsidRPr="00411A9C" w:rsidRDefault="00CE3DF1" w:rsidP="00B142A4">
            <w:pPr>
              <w:ind w:leftChars="-31" w:left="-24" w:hangingChars="29" w:hanging="63"/>
              <w:jc w:val="center"/>
              <w:rPr>
                <w:b/>
                <w:color w:val="000000" w:themeColor="text1"/>
                <w:spacing w:val="-2"/>
                <w:sz w:val="22"/>
              </w:rPr>
            </w:pPr>
          </w:p>
        </w:tc>
      </w:tr>
      <w:tr w:rsidR="00CE3DF1" w:rsidRPr="00411A9C" w14:paraId="46975341" w14:textId="77777777" w:rsidTr="00ED3F2B">
        <w:trPr>
          <w:trHeight w:val="510"/>
          <w:jc w:val="center"/>
        </w:trPr>
        <w:tc>
          <w:tcPr>
            <w:tcW w:w="709" w:type="dxa"/>
            <w:shd w:val="clear" w:color="auto" w:fill="auto"/>
            <w:vAlign w:val="center"/>
          </w:tcPr>
          <w:p w14:paraId="69DBC7E0" w14:textId="1E47CBB8" w:rsidR="00CE3DF1" w:rsidRPr="00411A9C" w:rsidRDefault="00CE3DF1" w:rsidP="00B142A4">
            <w:pPr>
              <w:spacing w:line="360" w:lineRule="auto"/>
              <w:jc w:val="center"/>
              <w:rPr>
                <w:b/>
                <w:color w:val="000000" w:themeColor="text1"/>
                <w:sz w:val="22"/>
                <w:szCs w:val="22"/>
              </w:rPr>
            </w:pPr>
            <w:r>
              <w:rPr>
                <w:b/>
                <w:color w:val="000000" w:themeColor="text1"/>
                <w:sz w:val="22"/>
                <w:szCs w:val="22"/>
              </w:rPr>
              <w:t>02</w:t>
            </w:r>
          </w:p>
        </w:tc>
        <w:tc>
          <w:tcPr>
            <w:tcW w:w="5129" w:type="dxa"/>
            <w:shd w:val="clear" w:color="auto" w:fill="auto"/>
            <w:vAlign w:val="center"/>
          </w:tcPr>
          <w:p w14:paraId="2F8FB8FD" w14:textId="435F04B8" w:rsidR="00CE3DF1" w:rsidRPr="00411A9C" w:rsidRDefault="00CE3DF1" w:rsidP="00B142A4">
            <w:pPr>
              <w:spacing w:before="40" w:after="40"/>
              <w:jc w:val="both"/>
              <w:rPr>
                <w:b/>
                <w:color w:val="000000" w:themeColor="text1"/>
                <w:sz w:val="22"/>
                <w:u w:val="single"/>
              </w:rPr>
            </w:pPr>
            <w:r>
              <w:rPr>
                <w:sz w:val="20"/>
              </w:rPr>
              <w:t>Recarga de Gás reino de petróleo, tipo: gás liquefeito de petróleo – GLP, uso: doméstico, envasado em botija de 45kg</w:t>
            </w:r>
          </w:p>
        </w:tc>
        <w:tc>
          <w:tcPr>
            <w:tcW w:w="1309" w:type="dxa"/>
            <w:shd w:val="clear" w:color="auto" w:fill="auto"/>
            <w:vAlign w:val="center"/>
          </w:tcPr>
          <w:p w14:paraId="37B888DE" w14:textId="2F44ED7F" w:rsidR="00CE3DF1" w:rsidRPr="00411A9C" w:rsidRDefault="00CE3DF1" w:rsidP="00B142A4">
            <w:pPr>
              <w:jc w:val="center"/>
              <w:rPr>
                <w:color w:val="000000" w:themeColor="text1"/>
                <w:sz w:val="22"/>
              </w:rPr>
            </w:pPr>
            <w:r>
              <w:rPr>
                <w:sz w:val="20"/>
              </w:rPr>
              <w:t>Botija 45kg</w:t>
            </w:r>
          </w:p>
        </w:tc>
        <w:tc>
          <w:tcPr>
            <w:tcW w:w="1021" w:type="dxa"/>
            <w:shd w:val="clear" w:color="auto" w:fill="auto"/>
            <w:vAlign w:val="center"/>
          </w:tcPr>
          <w:p w14:paraId="3D678703" w14:textId="0257F523" w:rsidR="00CE3DF1" w:rsidRPr="00411A9C" w:rsidRDefault="00CE3DF1" w:rsidP="00B142A4">
            <w:pPr>
              <w:jc w:val="center"/>
              <w:rPr>
                <w:color w:val="000000" w:themeColor="text1"/>
                <w:sz w:val="22"/>
              </w:rPr>
            </w:pPr>
            <w:r w:rsidRPr="005D103C">
              <w:rPr>
                <w:sz w:val="22"/>
              </w:rPr>
              <w:t>500</w:t>
            </w:r>
          </w:p>
        </w:tc>
        <w:tc>
          <w:tcPr>
            <w:tcW w:w="1218" w:type="dxa"/>
            <w:vAlign w:val="center"/>
          </w:tcPr>
          <w:p w14:paraId="47B35A2D" w14:textId="77777777" w:rsidR="00CE3DF1" w:rsidRPr="00411A9C" w:rsidRDefault="00CE3DF1" w:rsidP="00B142A4">
            <w:pPr>
              <w:ind w:leftChars="-31" w:left="-24" w:hangingChars="29" w:hanging="63"/>
              <w:jc w:val="center"/>
              <w:rPr>
                <w:b/>
                <w:color w:val="000000" w:themeColor="text1"/>
                <w:spacing w:val="-2"/>
                <w:sz w:val="22"/>
              </w:rPr>
            </w:pPr>
          </w:p>
        </w:tc>
      </w:tr>
      <w:tr w:rsidR="00CE3DF1" w:rsidRPr="00411A9C" w14:paraId="6547D177" w14:textId="77777777" w:rsidTr="00ED3F2B">
        <w:trPr>
          <w:trHeight w:val="510"/>
          <w:jc w:val="center"/>
        </w:trPr>
        <w:tc>
          <w:tcPr>
            <w:tcW w:w="709" w:type="dxa"/>
            <w:shd w:val="clear" w:color="auto" w:fill="auto"/>
            <w:vAlign w:val="center"/>
          </w:tcPr>
          <w:p w14:paraId="75F573C8" w14:textId="0363E495" w:rsidR="00CE3DF1" w:rsidRPr="00411A9C" w:rsidRDefault="00CE3DF1" w:rsidP="00B142A4">
            <w:pPr>
              <w:spacing w:line="360" w:lineRule="auto"/>
              <w:jc w:val="center"/>
              <w:rPr>
                <w:b/>
                <w:color w:val="000000" w:themeColor="text1"/>
                <w:sz w:val="22"/>
                <w:szCs w:val="22"/>
              </w:rPr>
            </w:pPr>
            <w:r>
              <w:rPr>
                <w:b/>
                <w:color w:val="000000" w:themeColor="text1"/>
                <w:sz w:val="22"/>
                <w:szCs w:val="22"/>
              </w:rPr>
              <w:t>03</w:t>
            </w:r>
          </w:p>
        </w:tc>
        <w:tc>
          <w:tcPr>
            <w:tcW w:w="5129" w:type="dxa"/>
            <w:shd w:val="clear" w:color="auto" w:fill="auto"/>
            <w:vAlign w:val="center"/>
          </w:tcPr>
          <w:p w14:paraId="6467C148" w14:textId="2A44E9B2" w:rsidR="00CE3DF1" w:rsidRPr="00411A9C" w:rsidRDefault="00CE3DF1" w:rsidP="00B142A4">
            <w:pPr>
              <w:spacing w:before="40" w:after="40"/>
              <w:jc w:val="both"/>
              <w:rPr>
                <w:b/>
                <w:color w:val="000000" w:themeColor="text1"/>
                <w:sz w:val="22"/>
                <w:u w:val="single"/>
              </w:rPr>
            </w:pPr>
            <w:r w:rsidRPr="00720AA5">
              <w:rPr>
                <w:sz w:val="20"/>
              </w:rPr>
              <w:t>Recarga de água potável, tipo armazenagem, em garrafão plástico retornável, 20L, norma padrão, potabilidade de acordo com legislação vigente.</w:t>
            </w:r>
          </w:p>
        </w:tc>
        <w:tc>
          <w:tcPr>
            <w:tcW w:w="1309" w:type="dxa"/>
            <w:shd w:val="clear" w:color="auto" w:fill="auto"/>
            <w:vAlign w:val="center"/>
          </w:tcPr>
          <w:p w14:paraId="7B6ECA48" w14:textId="30C619A9" w:rsidR="00CE3DF1" w:rsidRPr="00411A9C" w:rsidRDefault="00CE3DF1" w:rsidP="00B142A4">
            <w:pPr>
              <w:jc w:val="center"/>
              <w:rPr>
                <w:color w:val="000000" w:themeColor="text1"/>
                <w:sz w:val="22"/>
              </w:rPr>
            </w:pPr>
            <w:r>
              <w:rPr>
                <w:sz w:val="20"/>
              </w:rPr>
              <w:t>Garrafão de 20 L</w:t>
            </w:r>
          </w:p>
        </w:tc>
        <w:tc>
          <w:tcPr>
            <w:tcW w:w="1021" w:type="dxa"/>
            <w:shd w:val="clear" w:color="auto" w:fill="auto"/>
            <w:vAlign w:val="center"/>
          </w:tcPr>
          <w:p w14:paraId="64533845" w14:textId="3AD34857" w:rsidR="00CE3DF1" w:rsidRPr="00411A9C" w:rsidRDefault="00CE3DF1" w:rsidP="00B142A4">
            <w:pPr>
              <w:jc w:val="center"/>
              <w:rPr>
                <w:color w:val="000000" w:themeColor="text1"/>
                <w:sz w:val="22"/>
              </w:rPr>
            </w:pPr>
            <w:r w:rsidRPr="005D103C">
              <w:rPr>
                <w:sz w:val="22"/>
              </w:rPr>
              <w:t>3.386</w:t>
            </w:r>
          </w:p>
        </w:tc>
        <w:tc>
          <w:tcPr>
            <w:tcW w:w="1218" w:type="dxa"/>
            <w:vAlign w:val="center"/>
          </w:tcPr>
          <w:p w14:paraId="67A2A2AE" w14:textId="77777777" w:rsidR="00CE3DF1" w:rsidRPr="00411A9C" w:rsidRDefault="00CE3DF1" w:rsidP="00B142A4">
            <w:pPr>
              <w:ind w:leftChars="-31" w:left="-24" w:hangingChars="29" w:hanging="63"/>
              <w:jc w:val="center"/>
              <w:rPr>
                <w:b/>
                <w:color w:val="000000" w:themeColor="text1"/>
                <w:spacing w:val="-2"/>
                <w:sz w:val="22"/>
              </w:rPr>
            </w:pPr>
          </w:p>
        </w:tc>
      </w:tr>
    </w:tbl>
    <w:p w14:paraId="1AB22B27" w14:textId="068ED881" w:rsidR="004A6973" w:rsidRPr="00411A9C" w:rsidRDefault="004A6973" w:rsidP="00035AED">
      <w:pPr>
        <w:pStyle w:val="Nivel01"/>
        <w:tabs>
          <w:tab w:val="clear" w:pos="567"/>
          <w:tab w:val="left" w:pos="426"/>
        </w:tabs>
        <w:spacing w:before="120" w:after="120" w:line="276" w:lineRule="auto"/>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w:t>
      </w:r>
      <w:r w:rsidR="000E59EE" w:rsidRPr="00411A9C">
        <w:rPr>
          <w:rFonts w:ascii="Times New Roman" w:hAnsi="Times New Roman" w:cs="Times New Roman"/>
          <w:color w:val="000000" w:themeColor="text1"/>
          <w:sz w:val="24"/>
          <w:szCs w:val="24"/>
        </w:rPr>
        <w:t xml:space="preserve"> </w:t>
      </w:r>
      <w:r w:rsidRPr="00411A9C">
        <w:rPr>
          <w:rFonts w:ascii="Times New Roman" w:hAnsi="Times New Roman" w:cs="Times New Roman"/>
          <w:color w:val="000000" w:themeColor="text1"/>
          <w:sz w:val="24"/>
          <w:szCs w:val="24"/>
        </w:rPr>
        <w:t>DA FORMAÇÃO DO CADASTRO DE RESERVA</w:t>
      </w:r>
    </w:p>
    <w:p w14:paraId="402E3356" w14:textId="1BA51958" w:rsidR="004A6973" w:rsidRPr="00411A9C" w:rsidRDefault="004A6973" w:rsidP="00035AED">
      <w:pPr>
        <w:pStyle w:val="Nivel2"/>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Após a homologação da licitação, será incluído na ata, na forma de anexo, o registro:.</w:t>
      </w:r>
    </w:p>
    <w:p w14:paraId="47743E9C" w14:textId="514BB6C4" w:rsidR="004A6973" w:rsidRPr="00411A9C" w:rsidRDefault="004A6973" w:rsidP="00393EC3">
      <w:pPr>
        <w:pStyle w:val="Nivel3"/>
        <w:numPr>
          <w:ilvl w:val="1"/>
          <w:numId w:val="53"/>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99AE623" w:rsidR="004A6973" w:rsidRPr="00411A9C" w:rsidRDefault="004A6973" w:rsidP="00393EC3">
      <w:pPr>
        <w:pStyle w:val="Nivel3"/>
        <w:numPr>
          <w:ilvl w:val="1"/>
          <w:numId w:val="53"/>
        </w:numPr>
        <w:tabs>
          <w:tab w:val="left" w:pos="426"/>
        </w:tabs>
        <w:ind w:left="0" w:firstLine="0"/>
        <w:rPr>
          <w:rFonts w:ascii="Times New Roman" w:eastAsia="MS Mincho" w:hAnsi="Times New Roman" w:cs="Times New Roman"/>
          <w:iCs/>
          <w:color w:val="000000" w:themeColor="text1"/>
          <w:sz w:val="24"/>
          <w:szCs w:val="24"/>
        </w:rPr>
      </w:pPr>
      <w:r w:rsidRPr="00411A9C">
        <w:rPr>
          <w:rFonts w:ascii="Times New Roman" w:hAnsi="Times New Roman" w:cs="Times New Roman"/>
          <w:color w:val="000000" w:themeColor="text1"/>
          <w:sz w:val="24"/>
          <w:szCs w:val="24"/>
        </w:rPr>
        <w:t>dos licitantes que mantiverem sua proposta original</w:t>
      </w:r>
    </w:p>
    <w:p w14:paraId="08F85059" w14:textId="16826458"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lastRenderedPageBreak/>
        <w:t>1.</w:t>
      </w:r>
      <w:r w:rsidR="00035AED">
        <w:rPr>
          <w:rFonts w:ascii="Times New Roman" w:hAnsi="Times New Roman" w:cs="Times New Roman"/>
          <w:color w:val="000000" w:themeColor="text1"/>
          <w:sz w:val="24"/>
          <w:szCs w:val="24"/>
        </w:rPr>
        <w:t>3</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3435A75F"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w:t>
      </w: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2C474F61" w:rsidR="004A6973" w:rsidRPr="00411A9C" w:rsidRDefault="00507787"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.1</w:t>
      </w:r>
      <w:r w:rsidR="004A6973" w:rsidRPr="00411A9C">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5B199C12" w:rsidR="004A6973" w:rsidRPr="00411A9C" w:rsidRDefault="004A6973" w:rsidP="00035AED">
      <w:pPr>
        <w:pStyle w:val="Nivel2"/>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1.</w:t>
      </w:r>
      <w:r w:rsidR="00035AED">
        <w:rPr>
          <w:rFonts w:ascii="Times New Roman" w:hAnsi="Times New Roman" w:cs="Times New Roman"/>
          <w:color w:val="000000" w:themeColor="text1"/>
          <w:sz w:val="24"/>
          <w:szCs w:val="24"/>
        </w:rPr>
        <w:t>4</w:t>
      </w:r>
      <w:r w:rsidRPr="00411A9C">
        <w:rPr>
          <w:rFonts w:ascii="Times New Roman" w:hAnsi="Times New Roman" w:cs="Times New Roman"/>
          <w:color w:val="000000" w:themeColor="text1"/>
          <w:sz w:val="24"/>
          <w:szCs w:val="24"/>
        </w:rPr>
        <w:t>.</w:t>
      </w:r>
      <w:r w:rsidR="00507787" w:rsidRPr="00411A9C">
        <w:rPr>
          <w:rFonts w:ascii="Times New Roman" w:hAnsi="Times New Roman" w:cs="Times New Roman"/>
          <w:color w:val="000000" w:themeColor="text1"/>
          <w:sz w:val="24"/>
          <w:szCs w:val="24"/>
        </w:rPr>
        <w:t>2</w:t>
      </w:r>
      <w:r w:rsidRPr="00411A9C">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411A9C" w:rsidRDefault="004A6973"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411A9C" w:rsidRDefault="004A6973" w:rsidP="00035AED">
      <w:pPr>
        <w:pStyle w:val="Nivel3"/>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1490F33A" w:rsidR="004A6973" w:rsidRPr="00411A9C" w:rsidRDefault="00507787" w:rsidP="00393EC3">
      <w:pPr>
        <w:pStyle w:val="Nivel2"/>
        <w:numPr>
          <w:ilvl w:val="2"/>
          <w:numId w:val="54"/>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w:t>
      </w:r>
      <w:r w:rsidR="004A6973" w:rsidRPr="00411A9C">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411A9C" w:rsidRDefault="004A6973" w:rsidP="00393EC3">
      <w:pPr>
        <w:pStyle w:val="Nivel3"/>
        <w:numPr>
          <w:ilvl w:val="0"/>
          <w:numId w:val="35"/>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411A9C" w:rsidRDefault="004A6973" w:rsidP="00393EC3">
      <w:pPr>
        <w:pStyle w:val="Nivel3"/>
        <w:numPr>
          <w:ilvl w:val="0"/>
          <w:numId w:val="35"/>
        </w:numPr>
        <w:tabs>
          <w:tab w:val="left" w:pos="426"/>
        </w:tabs>
        <w:ind w:left="0" w:firstLine="0"/>
        <w:rPr>
          <w:rFonts w:ascii="Times New Roman" w:hAnsi="Times New Roman" w:cs="Times New Roman"/>
          <w:color w:val="000000" w:themeColor="text1"/>
          <w:sz w:val="24"/>
          <w:szCs w:val="24"/>
        </w:rPr>
      </w:pPr>
      <w:r w:rsidRPr="00411A9C">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411A9C" w:rsidRDefault="009D3449" w:rsidP="00B313BF">
      <w:pPr>
        <w:spacing w:before="120" w:after="120" w:line="276" w:lineRule="auto"/>
        <w:ind w:right="46"/>
        <w:jc w:val="both"/>
        <w:rPr>
          <w:b/>
          <w:bCs/>
          <w:color w:val="000000" w:themeColor="text1"/>
          <w:sz w:val="24"/>
          <w:szCs w:val="24"/>
        </w:rPr>
      </w:pPr>
      <w:r w:rsidRPr="00411A9C">
        <w:rPr>
          <w:b/>
          <w:bCs/>
          <w:color w:val="000000" w:themeColor="text1"/>
          <w:sz w:val="24"/>
          <w:szCs w:val="24"/>
        </w:rPr>
        <w:t>É vedado efetuar acréscimos nos quantitativos fixados na ata de registro de preços.</w:t>
      </w:r>
    </w:p>
    <w:p w14:paraId="4AF1D038" w14:textId="439654AC" w:rsidR="00CE3DF1" w:rsidRPr="002C11EF" w:rsidRDefault="00CE3DF1" w:rsidP="00CE3DF1">
      <w:pPr>
        <w:spacing w:before="120" w:after="120"/>
        <w:jc w:val="both"/>
        <w:rPr>
          <w:b/>
          <w:sz w:val="24"/>
        </w:rPr>
      </w:pPr>
      <w:r>
        <w:rPr>
          <w:b/>
          <w:color w:val="000000" w:themeColor="text1"/>
        </w:rPr>
        <w:t xml:space="preserve">2 </w:t>
      </w:r>
      <w:r w:rsidR="009077BB" w:rsidRPr="00411A9C">
        <w:rPr>
          <w:b/>
          <w:color w:val="000000" w:themeColor="text1"/>
        </w:rPr>
        <w:t xml:space="preserve">– </w:t>
      </w:r>
      <w:r w:rsidRPr="002C11EF">
        <w:rPr>
          <w:b/>
          <w:sz w:val="24"/>
        </w:rPr>
        <w:t>DETALHAMENTO DO OBJETO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134"/>
        <w:gridCol w:w="1134"/>
        <w:gridCol w:w="1134"/>
        <w:gridCol w:w="1134"/>
        <w:gridCol w:w="1559"/>
      </w:tblGrid>
      <w:tr w:rsidR="00CE3DF1" w:rsidRPr="00794878" w14:paraId="643C41E0" w14:textId="77777777" w:rsidTr="00126E42">
        <w:tc>
          <w:tcPr>
            <w:tcW w:w="709" w:type="dxa"/>
            <w:shd w:val="clear" w:color="auto" w:fill="B4C6E7"/>
            <w:vAlign w:val="center"/>
          </w:tcPr>
          <w:p w14:paraId="39CDE3B0" w14:textId="77777777" w:rsidR="00CE3DF1" w:rsidRPr="001E171D" w:rsidRDefault="00CE3DF1" w:rsidP="00126E42">
            <w:pPr>
              <w:jc w:val="center"/>
              <w:rPr>
                <w:sz w:val="20"/>
              </w:rPr>
            </w:pPr>
            <w:r w:rsidRPr="001E171D">
              <w:rPr>
                <w:sz w:val="20"/>
              </w:rPr>
              <w:t>ITEM</w:t>
            </w:r>
          </w:p>
        </w:tc>
        <w:tc>
          <w:tcPr>
            <w:tcW w:w="2835" w:type="dxa"/>
            <w:shd w:val="clear" w:color="auto" w:fill="B4C6E7"/>
            <w:vAlign w:val="center"/>
          </w:tcPr>
          <w:p w14:paraId="2AA4ADA2" w14:textId="77777777" w:rsidR="00CE3DF1" w:rsidRDefault="00CE3DF1" w:rsidP="00126E42">
            <w:pPr>
              <w:jc w:val="center"/>
              <w:rPr>
                <w:sz w:val="20"/>
              </w:rPr>
            </w:pPr>
            <w:r w:rsidRPr="001E171D">
              <w:rPr>
                <w:sz w:val="20"/>
              </w:rPr>
              <w:t>DESCRIÇÃO/</w:t>
            </w:r>
          </w:p>
          <w:p w14:paraId="0AA5D966" w14:textId="77777777" w:rsidR="00CE3DF1" w:rsidRPr="001E171D" w:rsidRDefault="00CE3DF1" w:rsidP="00126E42">
            <w:pPr>
              <w:jc w:val="center"/>
              <w:rPr>
                <w:sz w:val="20"/>
              </w:rPr>
            </w:pPr>
            <w:r w:rsidRPr="001E171D">
              <w:rPr>
                <w:sz w:val="20"/>
              </w:rPr>
              <w:t>ESPECIFICAÇÃO</w:t>
            </w:r>
          </w:p>
          <w:p w14:paraId="1791E4B7" w14:textId="77777777" w:rsidR="00CE3DF1" w:rsidRPr="001E171D" w:rsidRDefault="00CE3DF1" w:rsidP="00126E42">
            <w:pPr>
              <w:jc w:val="center"/>
              <w:rPr>
                <w:sz w:val="20"/>
              </w:rPr>
            </w:pPr>
          </w:p>
        </w:tc>
        <w:tc>
          <w:tcPr>
            <w:tcW w:w="1134" w:type="dxa"/>
            <w:shd w:val="clear" w:color="auto" w:fill="B4C6E7"/>
            <w:vAlign w:val="center"/>
          </w:tcPr>
          <w:p w14:paraId="52FFFEF8" w14:textId="77777777" w:rsidR="00CE3DF1" w:rsidRPr="001E171D" w:rsidRDefault="00CE3DF1" w:rsidP="00126E42">
            <w:pPr>
              <w:jc w:val="center"/>
              <w:rPr>
                <w:sz w:val="20"/>
              </w:rPr>
            </w:pPr>
            <w:r w:rsidRPr="001E171D">
              <w:rPr>
                <w:sz w:val="20"/>
              </w:rPr>
              <w:t>CATMAT</w:t>
            </w:r>
          </w:p>
        </w:tc>
        <w:tc>
          <w:tcPr>
            <w:tcW w:w="1134" w:type="dxa"/>
            <w:shd w:val="clear" w:color="auto" w:fill="B4C6E7"/>
            <w:vAlign w:val="center"/>
          </w:tcPr>
          <w:p w14:paraId="41E55CAA" w14:textId="77777777" w:rsidR="00CE3DF1" w:rsidRPr="001E171D" w:rsidRDefault="00CE3DF1" w:rsidP="00126E42">
            <w:pPr>
              <w:jc w:val="center"/>
              <w:rPr>
                <w:sz w:val="20"/>
              </w:rPr>
            </w:pPr>
            <w:r w:rsidRPr="001E171D">
              <w:rPr>
                <w:sz w:val="20"/>
              </w:rPr>
              <w:t xml:space="preserve">UNID. DE </w:t>
            </w:r>
          </w:p>
          <w:p w14:paraId="1720C72B" w14:textId="77777777" w:rsidR="00CE3DF1" w:rsidRPr="001E171D" w:rsidRDefault="00CE3DF1" w:rsidP="00126E42">
            <w:pPr>
              <w:jc w:val="center"/>
              <w:rPr>
                <w:sz w:val="20"/>
              </w:rPr>
            </w:pPr>
            <w:r w:rsidRPr="001E171D">
              <w:rPr>
                <w:sz w:val="20"/>
              </w:rPr>
              <w:t>MEDIDA</w:t>
            </w:r>
          </w:p>
        </w:tc>
        <w:tc>
          <w:tcPr>
            <w:tcW w:w="1134" w:type="dxa"/>
            <w:shd w:val="clear" w:color="auto" w:fill="B4C6E7"/>
            <w:vAlign w:val="center"/>
          </w:tcPr>
          <w:p w14:paraId="5F857531" w14:textId="77777777" w:rsidR="00CE3DF1" w:rsidRPr="001E171D" w:rsidRDefault="00CE3DF1" w:rsidP="00126E42">
            <w:pPr>
              <w:jc w:val="center"/>
              <w:rPr>
                <w:sz w:val="20"/>
              </w:rPr>
            </w:pPr>
            <w:r w:rsidRPr="001E171D">
              <w:rPr>
                <w:sz w:val="20"/>
              </w:rPr>
              <w:t>QUANT. MÍNIMA</w:t>
            </w:r>
          </w:p>
        </w:tc>
        <w:tc>
          <w:tcPr>
            <w:tcW w:w="1134" w:type="dxa"/>
            <w:shd w:val="clear" w:color="auto" w:fill="B4C6E7"/>
            <w:vAlign w:val="center"/>
          </w:tcPr>
          <w:p w14:paraId="1DEDB7F6" w14:textId="77777777" w:rsidR="00CE3DF1" w:rsidRPr="001E171D" w:rsidRDefault="00CE3DF1" w:rsidP="00126E42">
            <w:pPr>
              <w:jc w:val="center"/>
              <w:rPr>
                <w:sz w:val="20"/>
              </w:rPr>
            </w:pPr>
            <w:r w:rsidRPr="001E171D">
              <w:rPr>
                <w:sz w:val="20"/>
              </w:rPr>
              <w:t>QUANT. MÁXIMA</w:t>
            </w:r>
          </w:p>
        </w:tc>
        <w:tc>
          <w:tcPr>
            <w:tcW w:w="1559" w:type="dxa"/>
            <w:shd w:val="clear" w:color="auto" w:fill="B4C6E7"/>
          </w:tcPr>
          <w:p w14:paraId="43B72611" w14:textId="77777777" w:rsidR="00CE3DF1" w:rsidRPr="001E171D" w:rsidRDefault="00CE3DF1" w:rsidP="00126E42">
            <w:pPr>
              <w:jc w:val="center"/>
              <w:rPr>
                <w:sz w:val="20"/>
              </w:rPr>
            </w:pPr>
            <w:r>
              <w:rPr>
                <w:sz w:val="20"/>
              </w:rPr>
              <w:t>Demanda por Secretaria</w:t>
            </w:r>
          </w:p>
        </w:tc>
      </w:tr>
      <w:tr w:rsidR="00CE3DF1" w:rsidRPr="00794878" w14:paraId="12F071AA" w14:textId="77777777" w:rsidTr="00126E42">
        <w:tc>
          <w:tcPr>
            <w:tcW w:w="709" w:type="dxa"/>
            <w:shd w:val="clear" w:color="auto" w:fill="auto"/>
            <w:vAlign w:val="center"/>
          </w:tcPr>
          <w:p w14:paraId="76B81732" w14:textId="77777777" w:rsidR="00CE3DF1" w:rsidRDefault="00CE3DF1" w:rsidP="00126E42">
            <w:pPr>
              <w:spacing w:after="120" w:line="360" w:lineRule="auto"/>
              <w:jc w:val="center"/>
              <w:rPr>
                <w:sz w:val="20"/>
              </w:rPr>
            </w:pPr>
            <w:r>
              <w:rPr>
                <w:sz w:val="20"/>
              </w:rPr>
              <w:t>01</w:t>
            </w:r>
          </w:p>
        </w:tc>
        <w:tc>
          <w:tcPr>
            <w:tcW w:w="2835" w:type="dxa"/>
            <w:shd w:val="clear" w:color="auto" w:fill="auto"/>
            <w:vAlign w:val="center"/>
          </w:tcPr>
          <w:p w14:paraId="0F5EDDCA" w14:textId="77777777" w:rsidR="00CE3DF1" w:rsidRPr="001E171D" w:rsidRDefault="00CE3DF1" w:rsidP="00126E42">
            <w:pPr>
              <w:spacing w:after="120" w:line="360" w:lineRule="auto"/>
              <w:jc w:val="both"/>
              <w:rPr>
                <w:sz w:val="20"/>
              </w:rPr>
            </w:pPr>
            <w:r>
              <w:rPr>
                <w:sz w:val="20"/>
              </w:rPr>
              <w:t>Recarga de Gás reino de petróleo, tipo: gás liquefeito de petróleo – GLP, uso: doméstico, envasado em botija de 13kg.</w:t>
            </w:r>
          </w:p>
        </w:tc>
        <w:tc>
          <w:tcPr>
            <w:tcW w:w="1134" w:type="dxa"/>
            <w:shd w:val="clear" w:color="auto" w:fill="auto"/>
            <w:vAlign w:val="center"/>
          </w:tcPr>
          <w:p w14:paraId="456F5557" w14:textId="77777777" w:rsidR="00CE3DF1" w:rsidRPr="001E171D" w:rsidRDefault="00CE3DF1" w:rsidP="00126E42">
            <w:pPr>
              <w:spacing w:after="120" w:line="360" w:lineRule="auto"/>
              <w:jc w:val="center"/>
              <w:rPr>
                <w:sz w:val="20"/>
              </w:rPr>
            </w:pPr>
            <w:r>
              <w:rPr>
                <w:sz w:val="20"/>
              </w:rPr>
              <w:t>461652</w:t>
            </w:r>
          </w:p>
        </w:tc>
        <w:tc>
          <w:tcPr>
            <w:tcW w:w="1134" w:type="dxa"/>
            <w:shd w:val="clear" w:color="auto" w:fill="auto"/>
            <w:vAlign w:val="center"/>
          </w:tcPr>
          <w:p w14:paraId="5B29C4F8" w14:textId="77777777" w:rsidR="00CE3DF1" w:rsidRPr="001E171D" w:rsidRDefault="00CE3DF1" w:rsidP="00126E42">
            <w:pPr>
              <w:spacing w:after="120" w:line="360" w:lineRule="auto"/>
              <w:jc w:val="center"/>
              <w:rPr>
                <w:sz w:val="20"/>
              </w:rPr>
            </w:pPr>
            <w:r>
              <w:rPr>
                <w:sz w:val="20"/>
              </w:rPr>
              <w:t>Botija 13kg</w:t>
            </w:r>
          </w:p>
        </w:tc>
        <w:tc>
          <w:tcPr>
            <w:tcW w:w="1134" w:type="dxa"/>
            <w:shd w:val="clear" w:color="auto" w:fill="auto"/>
            <w:vAlign w:val="center"/>
          </w:tcPr>
          <w:p w14:paraId="6C763A2E" w14:textId="77777777" w:rsidR="00CE3DF1" w:rsidRPr="001E171D" w:rsidRDefault="00CE3DF1" w:rsidP="00126E42">
            <w:pPr>
              <w:jc w:val="center"/>
              <w:rPr>
                <w:sz w:val="20"/>
              </w:rPr>
            </w:pPr>
            <w:r>
              <w:rPr>
                <w:sz w:val="20"/>
              </w:rPr>
              <w:t>229</w:t>
            </w:r>
          </w:p>
        </w:tc>
        <w:tc>
          <w:tcPr>
            <w:tcW w:w="1134" w:type="dxa"/>
            <w:shd w:val="clear" w:color="auto" w:fill="auto"/>
            <w:vAlign w:val="center"/>
          </w:tcPr>
          <w:p w14:paraId="0EA2D99F" w14:textId="77777777" w:rsidR="00CE3DF1" w:rsidRDefault="00CE3DF1" w:rsidP="00126E42">
            <w:pPr>
              <w:jc w:val="center"/>
              <w:rPr>
                <w:sz w:val="20"/>
              </w:rPr>
            </w:pPr>
            <w:r>
              <w:rPr>
                <w:sz w:val="20"/>
              </w:rPr>
              <w:t>1.237</w:t>
            </w:r>
          </w:p>
          <w:p w14:paraId="18835340" w14:textId="77777777" w:rsidR="00CE3DF1" w:rsidRPr="001E171D" w:rsidRDefault="00CE3DF1" w:rsidP="00126E42">
            <w:pPr>
              <w:jc w:val="center"/>
              <w:rPr>
                <w:sz w:val="20"/>
              </w:rPr>
            </w:pPr>
          </w:p>
        </w:tc>
        <w:tc>
          <w:tcPr>
            <w:tcW w:w="1559" w:type="dxa"/>
          </w:tcPr>
          <w:p w14:paraId="011D715B" w14:textId="77777777" w:rsidR="00CE3DF1" w:rsidRDefault="00CE3DF1" w:rsidP="00126E42">
            <w:pPr>
              <w:jc w:val="center"/>
              <w:rPr>
                <w:sz w:val="20"/>
              </w:rPr>
            </w:pPr>
            <w:r>
              <w:rPr>
                <w:sz w:val="20"/>
              </w:rPr>
              <w:t>SMTDC – 16</w:t>
            </w:r>
          </w:p>
          <w:p w14:paraId="61925EE3" w14:textId="77777777" w:rsidR="00CE3DF1" w:rsidRDefault="00CE3DF1" w:rsidP="00126E42">
            <w:pPr>
              <w:jc w:val="center"/>
              <w:rPr>
                <w:sz w:val="20"/>
              </w:rPr>
            </w:pPr>
            <w:r>
              <w:rPr>
                <w:sz w:val="20"/>
              </w:rPr>
              <w:t>SMASDH – 400</w:t>
            </w:r>
          </w:p>
          <w:p w14:paraId="474F1876" w14:textId="77777777" w:rsidR="00CE3DF1" w:rsidRDefault="00CE3DF1" w:rsidP="00126E42">
            <w:pPr>
              <w:jc w:val="center"/>
              <w:rPr>
                <w:sz w:val="20"/>
              </w:rPr>
            </w:pPr>
            <w:r>
              <w:rPr>
                <w:sz w:val="20"/>
              </w:rPr>
              <w:t>SMS – 180</w:t>
            </w:r>
          </w:p>
          <w:p w14:paraId="406A3EAF" w14:textId="77777777" w:rsidR="00CE3DF1" w:rsidRDefault="00CE3DF1" w:rsidP="00126E42">
            <w:pPr>
              <w:jc w:val="center"/>
              <w:rPr>
                <w:sz w:val="20"/>
              </w:rPr>
            </w:pPr>
            <w:r>
              <w:rPr>
                <w:sz w:val="20"/>
              </w:rPr>
              <w:t>SMMAPA -  05</w:t>
            </w:r>
          </w:p>
          <w:p w14:paraId="46F394EB" w14:textId="77777777" w:rsidR="00CE3DF1" w:rsidRDefault="00CE3DF1" w:rsidP="00126E42">
            <w:pPr>
              <w:jc w:val="center"/>
              <w:rPr>
                <w:sz w:val="20"/>
              </w:rPr>
            </w:pPr>
            <w:r>
              <w:rPr>
                <w:sz w:val="20"/>
              </w:rPr>
              <w:t>SME – 600</w:t>
            </w:r>
          </w:p>
          <w:p w14:paraId="09A4D0F1" w14:textId="77777777" w:rsidR="00CE3DF1" w:rsidRDefault="00CE3DF1" w:rsidP="00126E42">
            <w:pPr>
              <w:jc w:val="center"/>
              <w:rPr>
                <w:sz w:val="20"/>
              </w:rPr>
            </w:pPr>
            <w:r>
              <w:rPr>
                <w:sz w:val="20"/>
              </w:rPr>
              <w:t>SMOI - 36</w:t>
            </w:r>
          </w:p>
        </w:tc>
      </w:tr>
      <w:tr w:rsidR="00CE3DF1" w:rsidRPr="00794878" w14:paraId="2D889887" w14:textId="77777777" w:rsidTr="00126E42">
        <w:tc>
          <w:tcPr>
            <w:tcW w:w="709" w:type="dxa"/>
            <w:shd w:val="clear" w:color="auto" w:fill="auto"/>
            <w:vAlign w:val="center"/>
          </w:tcPr>
          <w:p w14:paraId="2D453E82" w14:textId="77777777" w:rsidR="00CE3DF1" w:rsidRDefault="00CE3DF1" w:rsidP="00126E42">
            <w:pPr>
              <w:spacing w:after="120" w:line="360" w:lineRule="auto"/>
              <w:jc w:val="center"/>
              <w:rPr>
                <w:sz w:val="20"/>
              </w:rPr>
            </w:pPr>
            <w:r>
              <w:rPr>
                <w:sz w:val="20"/>
              </w:rPr>
              <w:t>02</w:t>
            </w:r>
          </w:p>
        </w:tc>
        <w:tc>
          <w:tcPr>
            <w:tcW w:w="2835" w:type="dxa"/>
            <w:shd w:val="clear" w:color="auto" w:fill="auto"/>
            <w:vAlign w:val="center"/>
          </w:tcPr>
          <w:p w14:paraId="547BBA19" w14:textId="77777777" w:rsidR="00CE3DF1" w:rsidRDefault="00CE3DF1" w:rsidP="00126E42">
            <w:pPr>
              <w:spacing w:after="120" w:line="360" w:lineRule="auto"/>
              <w:jc w:val="both"/>
              <w:rPr>
                <w:sz w:val="20"/>
              </w:rPr>
            </w:pPr>
            <w:r>
              <w:rPr>
                <w:sz w:val="20"/>
              </w:rPr>
              <w:t>Recarga de Gás reino de petróleo, tipo: gás liquefeito de petróleo – GLP, uso: doméstico, envasado em botija de 45kg</w:t>
            </w:r>
          </w:p>
        </w:tc>
        <w:tc>
          <w:tcPr>
            <w:tcW w:w="1134" w:type="dxa"/>
            <w:shd w:val="clear" w:color="auto" w:fill="auto"/>
            <w:vAlign w:val="center"/>
          </w:tcPr>
          <w:p w14:paraId="299F25C1" w14:textId="77777777" w:rsidR="00CE3DF1" w:rsidRDefault="00CE3DF1" w:rsidP="00126E42">
            <w:pPr>
              <w:spacing w:after="120" w:line="360" w:lineRule="auto"/>
              <w:jc w:val="center"/>
              <w:rPr>
                <w:sz w:val="20"/>
              </w:rPr>
            </w:pPr>
            <w:r>
              <w:rPr>
                <w:sz w:val="20"/>
              </w:rPr>
              <w:t>464652</w:t>
            </w:r>
          </w:p>
        </w:tc>
        <w:tc>
          <w:tcPr>
            <w:tcW w:w="1134" w:type="dxa"/>
            <w:shd w:val="clear" w:color="auto" w:fill="auto"/>
            <w:vAlign w:val="center"/>
          </w:tcPr>
          <w:p w14:paraId="59781A54" w14:textId="77777777" w:rsidR="00CE3DF1" w:rsidRDefault="00CE3DF1" w:rsidP="00126E42">
            <w:pPr>
              <w:spacing w:after="120" w:line="360" w:lineRule="auto"/>
              <w:jc w:val="center"/>
              <w:rPr>
                <w:sz w:val="20"/>
              </w:rPr>
            </w:pPr>
            <w:r>
              <w:rPr>
                <w:sz w:val="20"/>
              </w:rPr>
              <w:t>Botija 45kg</w:t>
            </w:r>
          </w:p>
        </w:tc>
        <w:tc>
          <w:tcPr>
            <w:tcW w:w="1134" w:type="dxa"/>
            <w:shd w:val="clear" w:color="auto" w:fill="auto"/>
            <w:vAlign w:val="center"/>
          </w:tcPr>
          <w:p w14:paraId="6F96F1B6" w14:textId="77777777" w:rsidR="00CE3DF1" w:rsidRDefault="00CE3DF1" w:rsidP="00126E42">
            <w:pPr>
              <w:jc w:val="center"/>
              <w:rPr>
                <w:sz w:val="20"/>
              </w:rPr>
            </w:pPr>
            <w:r>
              <w:rPr>
                <w:sz w:val="20"/>
              </w:rPr>
              <w:t>100</w:t>
            </w:r>
          </w:p>
        </w:tc>
        <w:tc>
          <w:tcPr>
            <w:tcW w:w="1134" w:type="dxa"/>
            <w:shd w:val="clear" w:color="auto" w:fill="auto"/>
            <w:vAlign w:val="center"/>
          </w:tcPr>
          <w:p w14:paraId="0CC3D439" w14:textId="77777777" w:rsidR="00CE3DF1" w:rsidRDefault="00CE3DF1" w:rsidP="00126E42">
            <w:pPr>
              <w:jc w:val="center"/>
              <w:rPr>
                <w:sz w:val="20"/>
              </w:rPr>
            </w:pPr>
            <w:r>
              <w:rPr>
                <w:sz w:val="20"/>
              </w:rPr>
              <w:t>500</w:t>
            </w:r>
          </w:p>
        </w:tc>
        <w:tc>
          <w:tcPr>
            <w:tcW w:w="1559" w:type="dxa"/>
          </w:tcPr>
          <w:p w14:paraId="4FB140FC" w14:textId="77777777" w:rsidR="00CE3DF1" w:rsidRDefault="00CE3DF1" w:rsidP="00126E42">
            <w:pPr>
              <w:jc w:val="center"/>
              <w:rPr>
                <w:sz w:val="20"/>
              </w:rPr>
            </w:pPr>
          </w:p>
          <w:p w14:paraId="5E16D8D0" w14:textId="77777777" w:rsidR="00CE3DF1" w:rsidRDefault="00CE3DF1" w:rsidP="00126E42">
            <w:pPr>
              <w:jc w:val="center"/>
              <w:rPr>
                <w:sz w:val="20"/>
              </w:rPr>
            </w:pPr>
            <w:r>
              <w:rPr>
                <w:sz w:val="20"/>
              </w:rPr>
              <w:t>SME - 500</w:t>
            </w:r>
          </w:p>
        </w:tc>
      </w:tr>
      <w:tr w:rsidR="00CE3DF1" w:rsidRPr="00794878" w14:paraId="0837C31D" w14:textId="77777777" w:rsidTr="00126E42">
        <w:tc>
          <w:tcPr>
            <w:tcW w:w="709" w:type="dxa"/>
            <w:shd w:val="clear" w:color="auto" w:fill="auto"/>
            <w:vAlign w:val="center"/>
          </w:tcPr>
          <w:p w14:paraId="6C503B45" w14:textId="77777777" w:rsidR="00CE3DF1" w:rsidRDefault="00CE3DF1" w:rsidP="00126E42">
            <w:pPr>
              <w:spacing w:after="120" w:line="360" w:lineRule="auto"/>
              <w:jc w:val="center"/>
              <w:rPr>
                <w:sz w:val="20"/>
              </w:rPr>
            </w:pPr>
            <w:r>
              <w:rPr>
                <w:sz w:val="20"/>
              </w:rPr>
              <w:t>03</w:t>
            </w:r>
          </w:p>
        </w:tc>
        <w:tc>
          <w:tcPr>
            <w:tcW w:w="2835" w:type="dxa"/>
            <w:shd w:val="clear" w:color="auto" w:fill="auto"/>
            <w:vAlign w:val="center"/>
          </w:tcPr>
          <w:p w14:paraId="5CFECA2A" w14:textId="77777777" w:rsidR="00CE3DF1" w:rsidRPr="00720AA5" w:rsidRDefault="00CE3DF1" w:rsidP="00126E42">
            <w:pPr>
              <w:spacing w:after="120" w:line="360" w:lineRule="auto"/>
              <w:jc w:val="both"/>
              <w:rPr>
                <w:sz w:val="20"/>
              </w:rPr>
            </w:pPr>
            <w:r w:rsidRPr="00720AA5">
              <w:rPr>
                <w:sz w:val="20"/>
              </w:rPr>
              <w:t xml:space="preserve">Recarga de água potável, tipo armazenagem, em garrafão </w:t>
            </w:r>
            <w:r w:rsidRPr="00720AA5">
              <w:rPr>
                <w:sz w:val="20"/>
              </w:rPr>
              <w:lastRenderedPageBreak/>
              <w:t>plástico retornável, 20L, norma padrão, potabilidade de acordo com legislação vigente.</w:t>
            </w:r>
          </w:p>
        </w:tc>
        <w:tc>
          <w:tcPr>
            <w:tcW w:w="1134" w:type="dxa"/>
            <w:shd w:val="clear" w:color="auto" w:fill="auto"/>
            <w:vAlign w:val="center"/>
          </w:tcPr>
          <w:p w14:paraId="359E9017" w14:textId="77777777" w:rsidR="00CE3DF1" w:rsidRDefault="00CE3DF1" w:rsidP="00126E42">
            <w:pPr>
              <w:spacing w:after="120" w:line="360" w:lineRule="auto"/>
              <w:jc w:val="center"/>
              <w:rPr>
                <w:sz w:val="20"/>
              </w:rPr>
            </w:pPr>
            <w:r>
              <w:rPr>
                <w:sz w:val="20"/>
              </w:rPr>
              <w:lastRenderedPageBreak/>
              <w:t>445495</w:t>
            </w:r>
          </w:p>
        </w:tc>
        <w:tc>
          <w:tcPr>
            <w:tcW w:w="1134" w:type="dxa"/>
            <w:shd w:val="clear" w:color="auto" w:fill="auto"/>
            <w:vAlign w:val="center"/>
          </w:tcPr>
          <w:p w14:paraId="1F0A8C3D" w14:textId="77777777" w:rsidR="00CE3DF1" w:rsidRDefault="00CE3DF1" w:rsidP="00126E42">
            <w:pPr>
              <w:spacing w:after="120" w:line="360" w:lineRule="auto"/>
              <w:jc w:val="center"/>
              <w:rPr>
                <w:sz w:val="20"/>
              </w:rPr>
            </w:pPr>
            <w:r>
              <w:rPr>
                <w:sz w:val="20"/>
              </w:rPr>
              <w:t>Garrafão de 20 L</w:t>
            </w:r>
          </w:p>
        </w:tc>
        <w:tc>
          <w:tcPr>
            <w:tcW w:w="1134" w:type="dxa"/>
            <w:shd w:val="clear" w:color="auto" w:fill="auto"/>
            <w:vAlign w:val="center"/>
          </w:tcPr>
          <w:p w14:paraId="72B2B761" w14:textId="77777777" w:rsidR="00CE3DF1" w:rsidRDefault="00CE3DF1" w:rsidP="00126E42">
            <w:pPr>
              <w:jc w:val="center"/>
              <w:rPr>
                <w:sz w:val="20"/>
              </w:rPr>
            </w:pPr>
            <w:r>
              <w:rPr>
                <w:sz w:val="20"/>
              </w:rPr>
              <w:t>109</w:t>
            </w:r>
          </w:p>
          <w:p w14:paraId="4D31FF6B" w14:textId="77777777" w:rsidR="00CE3DF1" w:rsidRDefault="00CE3DF1" w:rsidP="00126E42">
            <w:pPr>
              <w:jc w:val="center"/>
              <w:rPr>
                <w:sz w:val="20"/>
              </w:rPr>
            </w:pPr>
          </w:p>
        </w:tc>
        <w:tc>
          <w:tcPr>
            <w:tcW w:w="1134" w:type="dxa"/>
            <w:shd w:val="clear" w:color="auto" w:fill="auto"/>
            <w:vAlign w:val="center"/>
          </w:tcPr>
          <w:p w14:paraId="12209D64" w14:textId="77777777" w:rsidR="00CE3DF1" w:rsidRDefault="00CE3DF1" w:rsidP="00126E42">
            <w:pPr>
              <w:jc w:val="center"/>
              <w:rPr>
                <w:sz w:val="20"/>
              </w:rPr>
            </w:pPr>
            <w:r>
              <w:rPr>
                <w:sz w:val="20"/>
              </w:rPr>
              <w:t>3.386</w:t>
            </w:r>
          </w:p>
        </w:tc>
        <w:tc>
          <w:tcPr>
            <w:tcW w:w="1559" w:type="dxa"/>
          </w:tcPr>
          <w:p w14:paraId="0842BFED" w14:textId="77777777" w:rsidR="00CE3DF1" w:rsidRDefault="00CE3DF1" w:rsidP="00126E42">
            <w:pPr>
              <w:jc w:val="center"/>
              <w:rPr>
                <w:sz w:val="20"/>
              </w:rPr>
            </w:pPr>
            <w:r>
              <w:rPr>
                <w:sz w:val="20"/>
              </w:rPr>
              <w:t>SMTDC – 16</w:t>
            </w:r>
          </w:p>
          <w:p w14:paraId="03C99C3A" w14:textId="77777777" w:rsidR="00CE3DF1" w:rsidRDefault="00CE3DF1" w:rsidP="00126E42">
            <w:pPr>
              <w:ind w:left="-108"/>
              <w:jc w:val="center"/>
              <w:rPr>
                <w:sz w:val="20"/>
              </w:rPr>
            </w:pPr>
            <w:r>
              <w:rPr>
                <w:sz w:val="20"/>
              </w:rPr>
              <w:t>SMASDH -  1000</w:t>
            </w:r>
          </w:p>
          <w:p w14:paraId="687B083A" w14:textId="77777777" w:rsidR="00CE3DF1" w:rsidRDefault="00CE3DF1" w:rsidP="00126E42">
            <w:pPr>
              <w:ind w:left="-108"/>
              <w:jc w:val="center"/>
              <w:rPr>
                <w:sz w:val="20"/>
              </w:rPr>
            </w:pPr>
            <w:r>
              <w:rPr>
                <w:sz w:val="20"/>
              </w:rPr>
              <w:t>SMS – 1900</w:t>
            </w:r>
          </w:p>
          <w:p w14:paraId="52F78AE3" w14:textId="77777777" w:rsidR="00CE3DF1" w:rsidRDefault="00CE3DF1" w:rsidP="00126E42">
            <w:pPr>
              <w:ind w:left="-108"/>
              <w:jc w:val="center"/>
              <w:rPr>
                <w:sz w:val="20"/>
              </w:rPr>
            </w:pPr>
            <w:r>
              <w:rPr>
                <w:sz w:val="20"/>
              </w:rPr>
              <w:lastRenderedPageBreak/>
              <w:t>SMMAPA – 170</w:t>
            </w:r>
          </w:p>
          <w:p w14:paraId="7D97FCEE" w14:textId="77777777" w:rsidR="00CE3DF1" w:rsidRDefault="00CE3DF1" w:rsidP="00126E42">
            <w:pPr>
              <w:ind w:left="-108"/>
              <w:jc w:val="center"/>
              <w:rPr>
                <w:sz w:val="20"/>
              </w:rPr>
            </w:pPr>
            <w:r>
              <w:rPr>
                <w:sz w:val="20"/>
              </w:rPr>
              <w:t>SME – 300</w:t>
            </w:r>
          </w:p>
          <w:p w14:paraId="4ACF27D4" w14:textId="77777777" w:rsidR="00CE3DF1" w:rsidRDefault="00CE3DF1" w:rsidP="00126E42">
            <w:pPr>
              <w:ind w:left="-108"/>
              <w:jc w:val="center"/>
              <w:rPr>
                <w:sz w:val="20"/>
              </w:rPr>
            </w:pPr>
          </w:p>
        </w:tc>
      </w:tr>
    </w:tbl>
    <w:p w14:paraId="5E44F3DE" w14:textId="77777777" w:rsidR="00CE3DF1" w:rsidRPr="002C11EF" w:rsidRDefault="00CE3DF1" w:rsidP="00CE3DF1">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1.2.1 - Os itens objetos desta contratação são caracterizados como comuns, conforme Artigo 6º, XIII, da Lei 14.133/2021.</w:t>
      </w:r>
    </w:p>
    <w:p w14:paraId="164C7EAB" w14:textId="77777777" w:rsidR="00CE3DF1" w:rsidRPr="002C11EF" w:rsidRDefault="00CE3DF1" w:rsidP="00CE3DF1">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1.2.2 - O contrato oferece maior detalhamento das regras que serão aplicadas em relação à vigência da contratação.</w:t>
      </w:r>
    </w:p>
    <w:p w14:paraId="0FA412A2" w14:textId="77777777" w:rsidR="00CE3DF1" w:rsidRPr="002C11EF" w:rsidRDefault="00CE3DF1" w:rsidP="00CE3DF1">
      <w:pPr>
        <w:pStyle w:val="PargrafodaLista"/>
        <w:tabs>
          <w:tab w:val="left" w:pos="1908"/>
        </w:tabs>
        <w:spacing w:before="120" w:after="120"/>
        <w:ind w:left="0" w:right="-1"/>
        <w:jc w:val="both"/>
      </w:pPr>
      <w:r w:rsidRPr="002C11EF">
        <w:t>1.2.3 – Optou-se pelo Sistema de Registro de Preços, pela natureza do objeto, não sendo possível definir previamente o quantitativo exato</w:t>
      </w:r>
      <w:r w:rsidRPr="002C11EF">
        <w:rPr>
          <w:spacing w:val="-59"/>
        </w:rPr>
        <w:t xml:space="preserve">        </w:t>
      </w:r>
      <w:r w:rsidRPr="002C11EF">
        <w:t xml:space="preserve"> a ser demandado</w:t>
      </w:r>
      <w:r w:rsidRPr="002C11EF">
        <w:rPr>
          <w:spacing w:val="-1"/>
        </w:rPr>
        <w:t xml:space="preserve"> </w:t>
      </w:r>
      <w:r w:rsidRPr="002C11EF">
        <w:t>pela Secretaria requisitante.</w:t>
      </w:r>
    </w:p>
    <w:p w14:paraId="099909D3" w14:textId="77777777" w:rsidR="00CE3DF1" w:rsidRPr="00CE3DF1" w:rsidRDefault="00CE3DF1" w:rsidP="00CE3DF1">
      <w:pPr>
        <w:spacing w:before="120" w:after="120"/>
        <w:jc w:val="both"/>
        <w:rPr>
          <w:b/>
          <w:sz w:val="24"/>
          <w:szCs w:val="24"/>
        </w:rPr>
      </w:pPr>
      <w:r w:rsidRPr="00CE3DF1">
        <w:rPr>
          <w:b/>
          <w:sz w:val="24"/>
          <w:szCs w:val="24"/>
        </w:rPr>
        <w:t>3 – REQUISITOS DA CONTRATAÇÃO</w:t>
      </w:r>
    </w:p>
    <w:p w14:paraId="4F1AAC1B" w14:textId="77777777" w:rsidR="00CE3DF1" w:rsidRPr="002C11EF" w:rsidRDefault="00CE3DF1" w:rsidP="00CE3DF1">
      <w:pPr>
        <w:spacing w:before="120" w:after="120"/>
        <w:jc w:val="both"/>
        <w:rPr>
          <w:color w:val="000000"/>
          <w:sz w:val="24"/>
          <w:szCs w:val="24"/>
        </w:rPr>
      </w:pPr>
      <w:r w:rsidRPr="002C11EF">
        <w:rPr>
          <w:color w:val="000000"/>
          <w:sz w:val="24"/>
          <w:szCs w:val="24"/>
        </w:rPr>
        <w:t>3.1 - A Contratada deverá observar os termos do instrumento convocatório da contratação e às legislações federal, estadual e municipal e normatizações relacionadas vigentes; e ainda:</w:t>
      </w:r>
    </w:p>
    <w:p w14:paraId="4D497A73" w14:textId="77777777" w:rsidR="00CE3DF1" w:rsidRPr="002C11EF" w:rsidRDefault="00CE3DF1" w:rsidP="00CE3DF1">
      <w:pPr>
        <w:spacing w:before="120" w:after="120"/>
        <w:jc w:val="both"/>
        <w:rPr>
          <w:color w:val="000000"/>
          <w:sz w:val="24"/>
          <w:szCs w:val="24"/>
        </w:rPr>
      </w:pPr>
      <w:r w:rsidRPr="002C11EF">
        <w:rPr>
          <w:color w:val="000000"/>
          <w:sz w:val="24"/>
          <w:szCs w:val="24"/>
        </w:rPr>
        <w:t>3.1.1 - Observância às normas técnicas em geral, em especial as relacionadas com saúde operacional e segurança do trabalho;</w:t>
      </w:r>
    </w:p>
    <w:p w14:paraId="16EB642C" w14:textId="77777777" w:rsidR="00CE3DF1" w:rsidRPr="002C11EF" w:rsidRDefault="00CE3DF1" w:rsidP="00CE3DF1">
      <w:pPr>
        <w:spacing w:before="120" w:after="120"/>
        <w:jc w:val="both"/>
        <w:rPr>
          <w:color w:val="000000"/>
          <w:sz w:val="24"/>
          <w:szCs w:val="24"/>
        </w:rPr>
      </w:pPr>
      <w:r w:rsidRPr="002C11EF">
        <w:rPr>
          <w:color w:val="000000"/>
          <w:sz w:val="24"/>
          <w:szCs w:val="24"/>
        </w:rPr>
        <w:t>3.1.2 - Combate ao trabalho infantil ilegal e ao trabalho escravo e análogo a escravo;</w:t>
      </w:r>
    </w:p>
    <w:p w14:paraId="5F6EB005" w14:textId="77777777" w:rsidR="00CE3DF1" w:rsidRPr="002C11EF" w:rsidRDefault="00CE3DF1" w:rsidP="00CE3DF1">
      <w:pPr>
        <w:spacing w:before="120" w:after="120"/>
        <w:jc w:val="both"/>
        <w:rPr>
          <w:color w:val="000000"/>
          <w:sz w:val="24"/>
          <w:szCs w:val="24"/>
        </w:rPr>
      </w:pPr>
      <w:r w:rsidRPr="002C11EF">
        <w:rPr>
          <w:color w:val="000000"/>
          <w:sz w:val="24"/>
          <w:szCs w:val="24"/>
        </w:rPr>
        <w:t>3.1.3 - Comprometimento com o uso de produtos certificados e que não contenham potencial agressivo e prejudicial às pessoas, aos animais, ao meio ambiente e ao patrimônio;</w:t>
      </w:r>
    </w:p>
    <w:p w14:paraId="346386F6" w14:textId="77777777" w:rsidR="00CE3DF1" w:rsidRPr="002C11EF" w:rsidRDefault="00CE3DF1" w:rsidP="00CE3DF1">
      <w:pPr>
        <w:spacing w:before="120" w:after="120"/>
        <w:jc w:val="both"/>
        <w:rPr>
          <w:color w:val="000000"/>
          <w:sz w:val="24"/>
          <w:szCs w:val="24"/>
        </w:rPr>
      </w:pPr>
      <w:r w:rsidRPr="002C11EF">
        <w:rPr>
          <w:color w:val="000000"/>
          <w:sz w:val="24"/>
          <w:szCs w:val="24"/>
        </w:rPr>
        <w:t>3.1.4 - Compromisso com a redução do impacto ambiental negativo e com a proteção ao meio natural e antrópico;</w:t>
      </w:r>
    </w:p>
    <w:p w14:paraId="693D485B" w14:textId="77777777" w:rsidR="00CE3DF1" w:rsidRPr="002C11EF" w:rsidRDefault="00CE3DF1" w:rsidP="00CE3DF1">
      <w:pPr>
        <w:spacing w:before="120" w:after="120"/>
        <w:jc w:val="both"/>
        <w:rPr>
          <w:color w:val="000000"/>
          <w:sz w:val="24"/>
          <w:szCs w:val="24"/>
        </w:rPr>
      </w:pPr>
      <w:r w:rsidRPr="002C11EF">
        <w:rPr>
          <w:color w:val="000000"/>
          <w:sz w:val="24"/>
          <w:szCs w:val="24"/>
        </w:rPr>
        <w:t>3.1.5 - Adoção de requisitos que não limitem a competição e não deixe a Unidade requisitante dependente da Contratada;</w:t>
      </w:r>
    </w:p>
    <w:p w14:paraId="6F0DC5B7" w14:textId="77777777" w:rsidR="00CE3DF1" w:rsidRPr="002C11EF" w:rsidRDefault="00CE3DF1" w:rsidP="00CE3DF1">
      <w:pPr>
        <w:spacing w:before="120" w:after="120"/>
        <w:jc w:val="both"/>
        <w:rPr>
          <w:color w:val="000000"/>
          <w:sz w:val="24"/>
          <w:szCs w:val="24"/>
        </w:rPr>
      </w:pPr>
      <w:r w:rsidRPr="002C11EF">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7E66E494" w14:textId="77777777" w:rsidR="00CE3DF1" w:rsidRPr="002C11EF" w:rsidRDefault="00CE3DF1" w:rsidP="00CE3DF1">
      <w:pPr>
        <w:pStyle w:val="Nvel3-R"/>
        <w:numPr>
          <w:ilvl w:val="0"/>
          <w:numId w:val="0"/>
        </w:numPr>
        <w:spacing w:line="240" w:lineRule="auto"/>
        <w:rPr>
          <w:rFonts w:ascii="Times New Roman" w:hAnsi="Times New Roman" w:cs="Times New Roman"/>
          <w:b/>
          <w:bCs/>
          <w:i w:val="0"/>
          <w:color w:val="auto"/>
          <w:sz w:val="24"/>
          <w:szCs w:val="24"/>
        </w:rPr>
      </w:pPr>
      <w:r w:rsidRPr="002C11EF">
        <w:rPr>
          <w:rFonts w:ascii="Times New Roman" w:hAnsi="Times New Roman" w:cs="Times New Roman"/>
          <w:b/>
          <w:bCs/>
          <w:i w:val="0"/>
          <w:color w:val="auto"/>
          <w:sz w:val="24"/>
          <w:szCs w:val="24"/>
        </w:rPr>
        <w:t>Sustentabilidade:</w:t>
      </w:r>
    </w:p>
    <w:p w14:paraId="4C5BFF92" w14:textId="77777777" w:rsidR="00CE3DF1" w:rsidRPr="002C11EF" w:rsidRDefault="00CE3DF1" w:rsidP="00CE3DF1">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00685CFC" w14:textId="77777777" w:rsidR="00CE3DF1" w:rsidRPr="002C11EF" w:rsidRDefault="00CE3DF1" w:rsidP="00CE3DF1">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iCs/>
          <w:color w:val="auto"/>
          <w:sz w:val="24"/>
          <w:szCs w:val="24"/>
        </w:rPr>
        <w:t>3.2.1 – Como critérios e práticas de sustentabilidade, sob os aspectos socioambientais, socioeconômicos e socioculturais, deverão ser observadas, no que couber e quando aplicável, legislações como: Lei nº 14.134/2021, Resolução ANP nº 971/2024, Resolução RDC ANVISA nº 717/2022, Resolução ANP nº 49/2016, Instrução Normativa IBAMA nº 1/2013, Portaria MS nº 2.914/2011, ABNT NBR 14638, ABNT NBR 14222, bem como legislação complementar, correlata e supervenientes.</w:t>
      </w:r>
    </w:p>
    <w:p w14:paraId="3EC3D3F6" w14:textId="77777777" w:rsidR="00CE3DF1" w:rsidRPr="002C11EF" w:rsidRDefault="00CE3DF1" w:rsidP="00CE3DF1">
      <w:pPr>
        <w:pStyle w:val="Nivel2"/>
        <w:spacing w:line="240" w:lineRule="auto"/>
        <w:ind w:left="0" w:firstLine="0"/>
        <w:rPr>
          <w:rFonts w:ascii="Times New Roman" w:hAnsi="Times New Roman" w:cs="Times New Roman"/>
          <w:b/>
          <w:color w:val="auto"/>
          <w:sz w:val="24"/>
          <w:szCs w:val="24"/>
        </w:rPr>
      </w:pPr>
      <w:r w:rsidRPr="002C11EF">
        <w:rPr>
          <w:rFonts w:ascii="Times New Roman" w:hAnsi="Times New Roman" w:cs="Times New Roman"/>
          <w:b/>
          <w:color w:val="auto"/>
          <w:sz w:val="24"/>
          <w:szCs w:val="24"/>
        </w:rPr>
        <w:t>Subcontratação</w:t>
      </w:r>
    </w:p>
    <w:p w14:paraId="79A768D8" w14:textId="77777777" w:rsidR="00CE3DF1" w:rsidRPr="002C11EF" w:rsidRDefault="00CE3DF1" w:rsidP="00CE3DF1">
      <w:pPr>
        <w:pStyle w:val="Nivel2"/>
        <w:spacing w:line="240" w:lineRule="auto"/>
        <w:ind w:left="0" w:firstLine="0"/>
        <w:rPr>
          <w:rFonts w:ascii="Times New Roman" w:hAnsi="Times New Roman" w:cs="Times New Roman"/>
          <w:iCs/>
          <w:color w:val="auto"/>
          <w:sz w:val="24"/>
          <w:szCs w:val="24"/>
        </w:rPr>
      </w:pPr>
      <w:r w:rsidRPr="002C11EF">
        <w:rPr>
          <w:rFonts w:ascii="Times New Roman" w:hAnsi="Times New Roman" w:cs="Times New Roman"/>
          <w:color w:val="auto"/>
          <w:sz w:val="24"/>
          <w:szCs w:val="24"/>
        </w:rPr>
        <w:t>3.3 -</w:t>
      </w:r>
      <w:r w:rsidRPr="002C11EF">
        <w:rPr>
          <w:rFonts w:ascii="Times New Roman" w:hAnsi="Times New Roman" w:cs="Times New Roman"/>
          <w:iCs/>
          <w:color w:val="auto"/>
          <w:sz w:val="24"/>
          <w:szCs w:val="24"/>
        </w:rPr>
        <w:t>Não será admitida a subcontratação do objeto contratual.</w:t>
      </w:r>
    </w:p>
    <w:p w14:paraId="266E24F3" w14:textId="77777777" w:rsidR="00CE3DF1" w:rsidRPr="002C11EF" w:rsidRDefault="00CE3DF1" w:rsidP="00CE3DF1">
      <w:pPr>
        <w:pStyle w:val="Nvel1-SemNum"/>
        <w:spacing w:before="120" w:after="120"/>
        <w:ind w:left="0"/>
        <w:rPr>
          <w:rFonts w:ascii="Times New Roman" w:hAnsi="Times New Roman" w:cs="Times New Roman"/>
          <w:color w:val="auto"/>
          <w:sz w:val="24"/>
          <w:szCs w:val="24"/>
        </w:rPr>
      </w:pPr>
      <w:r w:rsidRPr="002C11EF">
        <w:rPr>
          <w:rFonts w:ascii="Times New Roman" w:hAnsi="Times New Roman" w:cs="Times New Roman"/>
          <w:color w:val="auto"/>
          <w:sz w:val="24"/>
          <w:szCs w:val="24"/>
        </w:rPr>
        <w:t>Garantia da contratação</w:t>
      </w:r>
    </w:p>
    <w:p w14:paraId="6A8C4921" w14:textId="77777777" w:rsidR="00CE3DF1" w:rsidRPr="002C11EF" w:rsidRDefault="00CE3DF1" w:rsidP="00CE3DF1">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3.4 - Não haverá exigência da garantia da contratação dos </w:t>
      </w:r>
      <w:hyperlink r:id="rId85" w:anchor="art96" w:history="1">
        <w:r w:rsidRPr="002C11EF">
          <w:rPr>
            <w:rStyle w:val="Hyperlink"/>
            <w:rFonts w:ascii="Times New Roman" w:hAnsi="Times New Roman" w:cs="Times New Roman"/>
            <w:i w:val="0"/>
            <w:color w:val="auto"/>
            <w:sz w:val="24"/>
            <w:szCs w:val="24"/>
          </w:rPr>
          <w:t>artigos 96 e seguintes da Lei nº 14.133, de 2021</w:t>
        </w:r>
      </w:hyperlink>
      <w:r w:rsidRPr="002C11EF">
        <w:rPr>
          <w:rFonts w:ascii="Times New Roman" w:hAnsi="Times New Roman" w:cs="Times New Roman"/>
          <w:i w:val="0"/>
          <w:color w:val="auto"/>
          <w:sz w:val="24"/>
          <w:szCs w:val="24"/>
        </w:rPr>
        <w:t>.</w:t>
      </w:r>
    </w:p>
    <w:p w14:paraId="22DE6270" w14:textId="77777777" w:rsidR="00CE3DF1" w:rsidRPr="002C11EF" w:rsidRDefault="00CE3DF1" w:rsidP="00CE3DF1">
      <w:pPr>
        <w:pStyle w:val="Nivel01"/>
        <w:tabs>
          <w:tab w:val="clear" w:pos="567"/>
          <w:tab w:val="left" w:pos="0"/>
        </w:tabs>
        <w:spacing w:before="120" w:after="120"/>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4 - EXECUÇÃO DO OBJETO</w:t>
      </w:r>
    </w:p>
    <w:p w14:paraId="4873284C" w14:textId="77777777" w:rsidR="00CE3DF1" w:rsidRPr="002C11EF" w:rsidRDefault="00CE3DF1" w:rsidP="00CE3DF1">
      <w:pPr>
        <w:spacing w:before="120" w:after="120"/>
        <w:jc w:val="both"/>
        <w:rPr>
          <w:sz w:val="24"/>
          <w:szCs w:val="24"/>
        </w:rPr>
      </w:pPr>
      <w:r w:rsidRPr="002C11EF">
        <w:rPr>
          <w:sz w:val="24"/>
          <w:szCs w:val="24"/>
        </w:rPr>
        <w:t>4.1 – A forma de execução será DIRETA, com fornecimento PARCELADO.</w:t>
      </w:r>
    </w:p>
    <w:p w14:paraId="04DDBBA3" w14:textId="77777777" w:rsidR="00CE3DF1" w:rsidRPr="002C11EF" w:rsidRDefault="00CE3DF1" w:rsidP="00CE3DF1">
      <w:pPr>
        <w:spacing w:before="120" w:after="120"/>
        <w:jc w:val="both"/>
        <w:rPr>
          <w:sz w:val="24"/>
          <w:szCs w:val="24"/>
        </w:rPr>
      </w:pPr>
      <w:r w:rsidRPr="002C11EF">
        <w:rPr>
          <w:sz w:val="24"/>
          <w:szCs w:val="24"/>
        </w:rPr>
        <w:t>4.2 -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9740F64" w14:textId="77777777" w:rsidR="00CE3DF1" w:rsidRPr="002C11EF" w:rsidRDefault="00CE3DF1" w:rsidP="00CE3DF1">
      <w:pPr>
        <w:spacing w:before="120" w:after="120"/>
        <w:jc w:val="both"/>
        <w:rPr>
          <w:sz w:val="24"/>
          <w:szCs w:val="24"/>
        </w:rPr>
      </w:pPr>
      <w:r w:rsidRPr="002C11EF">
        <w:rPr>
          <w:sz w:val="24"/>
          <w:szCs w:val="24"/>
        </w:rPr>
        <w:t>4.3 – Os bens serão entregues conforme ordens de fornecimento, em até 05 (cinco) dias úteis, após o recebimento da mesma, nos endereços a seguir, onde serão recebidos pelo fiscal do contrato ou por servidor designado para tal:</w:t>
      </w:r>
    </w:p>
    <w:p w14:paraId="047F4B7E" w14:textId="77777777" w:rsidR="00CE3DF1" w:rsidRPr="002C11EF" w:rsidRDefault="00CE3DF1" w:rsidP="00CE3DF1">
      <w:pPr>
        <w:spacing w:before="120" w:after="120"/>
        <w:jc w:val="both"/>
        <w:rPr>
          <w:sz w:val="24"/>
          <w:szCs w:val="24"/>
        </w:rPr>
      </w:pPr>
      <w:r w:rsidRPr="002C11EF">
        <w:rPr>
          <w:sz w:val="24"/>
          <w:szCs w:val="24"/>
        </w:rPr>
        <w:t xml:space="preserve">4.3.1 -  </w:t>
      </w:r>
      <w:r w:rsidRPr="002C11EF">
        <w:rPr>
          <w:b/>
          <w:sz w:val="24"/>
          <w:szCs w:val="24"/>
        </w:rPr>
        <w:t>SMTDC</w:t>
      </w:r>
      <w:r w:rsidRPr="002C11EF">
        <w:rPr>
          <w:sz w:val="24"/>
          <w:szCs w:val="24"/>
        </w:rPr>
        <w:t xml:space="preserve"> – Chefia Geral da Guarda Municipal, Praça João Almeida, s/nº, Centro- Bom Jardim, de segunda a sexta-feira, das 9h às17h, onde serão recebidos pelos fiscais do contrato ou por servidor designado para tal;</w:t>
      </w:r>
    </w:p>
    <w:p w14:paraId="227FE449" w14:textId="77777777" w:rsidR="00CE3DF1" w:rsidRPr="002C11EF" w:rsidRDefault="00CE3DF1" w:rsidP="00CE3DF1">
      <w:pPr>
        <w:spacing w:before="120" w:after="120"/>
        <w:jc w:val="both"/>
        <w:rPr>
          <w:sz w:val="24"/>
          <w:szCs w:val="24"/>
        </w:rPr>
      </w:pPr>
      <w:r w:rsidRPr="002C11EF">
        <w:rPr>
          <w:sz w:val="24"/>
          <w:szCs w:val="24"/>
        </w:rPr>
        <w:t xml:space="preserve">4.3.2 – </w:t>
      </w:r>
      <w:r w:rsidRPr="002C11EF">
        <w:rPr>
          <w:b/>
          <w:sz w:val="24"/>
          <w:szCs w:val="24"/>
        </w:rPr>
        <w:t>SMASDH</w:t>
      </w:r>
      <w:r w:rsidRPr="002C11EF">
        <w:rPr>
          <w:sz w:val="24"/>
          <w:szCs w:val="24"/>
        </w:rPr>
        <w:t xml:space="preserve"> – Sede, Rua Miguel de Carvalho, n158, Centro – Bom Jardim / RJ, de segunda a sexta-feira, das 9h às12h e das 13h às 17h, onde serão recebidos pelos fiscais do contrato ou por servidor designado para tal;</w:t>
      </w:r>
    </w:p>
    <w:p w14:paraId="1F659140" w14:textId="77777777" w:rsidR="00CE3DF1" w:rsidRPr="002C11EF" w:rsidRDefault="00CE3DF1" w:rsidP="00CE3DF1">
      <w:pPr>
        <w:spacing w:before="120" w:after="120"/>
        <w:jc w:val="both"/>
        <w:rPr>
          <w:sz w:val="24"/>
          <w:szCs w:val="24"/>
        </w:rPr>
      </w:pPr>
      <w:r w:rsidRPr="002C11EF">
        <w:rPr>
          <w:sz w:val="24"/>
          <w:szCs w:val="24"/>
        </w:rPr>
        <w:t>4.3.3 –</w:t>
      </w:r>
      <w:r w:rsidRPr="002C11EF">
        <w:rPr>
          <w:b/>
          <w:sz w:val="24"/>
          <w:szCs w:val="24"/>
        </w:rPr>
        <w:t xml:space="preserve"> SMS</w:t>
      </w:r>
      <w:r w:rsidRPr="002C11EF">
        <w:rPr>
          <w:sz w:val="24"/>
          <w:szCs w:val="24"/>
        </w:rPr>
        <w:t xml:space="preserve"> – Av. Tancredo Neves, 441 – Ed. Filhinho – Bairro Maravilha – Bom Jardim/RJ, de segunda a sexta-feira, das 9h às 16h;</w:t>
      </w:r>
    </w:p>
    <w:p w14:paraId="1681F7BB" w14:textId="77777777" w:rsidR="00CE3DF1" w:rsidRPr="002C11EF" w:rsidRDefault="00CE3DF1" w:rsidP="00CE3DF1">
      <w:pPr>
        <w:spacing w:before="120" w:after="120"/>
        <w:jc w:val="both"/>
        <w:rPr>
          <w:sz w:val="24"/>
          <w:szCs w:val="24"/>
        </w:rPr>
      </w:pPr>
      <w:r w:rsidRPr="002C11EF">
        <w:rPr>
          <w:sz w:val="24"/>
          <w:szCs w:val="24"/>
        </w:rPr>
        <w:t xml:space="preserve">4.3.4 – </w:t>
      </w:r>
      <w:r w:rsidRPr="002C11EF">
        <w:rPr>
          <w:b/>
          <w:sz w:val="24"/>
          <w:szCs w:val="24"/>
        </w:rPr>
        <w:t>SMMAPA</w:t>
      </w:r>
      <w:r w:rsidRPr="002C11EF">
        <w:rPr>
          <w:sz w:val="24"/>
          <w:szCs w:val="24"/>
        </w:rPr>
        <w:t xml:space="preserve"> – Sede, Av. Venâncio Pereira Veloso, s/nº, Centro, Bom Jardim/RJ, de segunda a sexta-feira, das 9h às 12h e das 13h às 17h, onde serão recebidos pelos fiscais do contrato ou por servidor designado para tal;</w:t>
      </w:r>
    </w:p>
    <w:p w14:paraId="13096C3F" w14:textId="2EBBB509" w:rsidR="00CE3DF1" w:rsidRPr="002C11EF" w:rsidRDefault="00CE3DF1" w:rsidP="00CE3DF1">
      <w:pPr>
        <w:spacing w:before="120" w:after="120"/>
        <w:jc w:val="both"/>
        <w:rPr>
          <w:sz w:val="24"/>
          <w:szCs w:val="24"/>
        </w:rPr>
      </w:pPr>
      <w:r w:rsidRPr="002C11EF">
        <w:rPr>
          <w:sz w:val="24"/>
          <w:szCs w:val="24"/>
        </w:rPr>
        <w:t xml:space="preserve">4.3.5 - </w:t>
      </w:r>
      <w:r w:rsidRPr="002C11EF">
        <w:rPr>
          <w:b/>
          <w:sz w:val="24"/>
          <w:szCs w:val="24"/>
        </w:rPr>
        <w:t>SME</w:t>
      </w:r>
      <w:r w:rsidRPr="002C11EF">
        <w:rPr>
          <w:sz w:val="24"/>
          <w:szCs w:val="24"/>
        </w:rPr>
        <w:t xml:space="preserve"> – A relação com os endereços, dias e horários em que os itens deverão ser entregues, encontra-se no Anexo A d</w:t>
      </w:r>
      <w:r w:rsidR="003C4F7E">
        <w:rPr>
          <w:sz w:val="24"/>
          <w:szCs w:val="24"/>
        </w:rPr>
        <w:t>o</w:t>
      </w:r>
      <w:r w:rsidRPr="002C11EF">
        <w:rPr>
          <w:sz w:val="24"/>
          <w:szCs w:val="24"/>
        </w:rPr>
        <w:t xml:space="preserve"> Termo;</w:t>
      </w:r>
    </w:p>
    <w:p w14:paraId="6B8A5FE9" w14:textId="77777777" w:rsidR="00CE3DF1" w:rsidRPr="002C11EF" w:rsidRDefault="00CE3DF1" w:rsidP="00CE3DF1">
      <w:pPr>
        <w:spacing w:before="120" w:after="120"/>
        <w:jc w:val="both"/>
        <w:rPr>
          <w:sz w:val="24"/>
          <w:szCs w:val="24"/>
        </w:rPr>
      </w:pPr>
      <w:r w:rsidRPr="002C11EF">
        <w:rPr>
          <w:sz w:val="24"/>
          <w:szCs w:val="24"/>
        </w:rPr>
        <w:t xml:space="preserve">4.3.6 – </w:t>
      </w:r>
      <w:r w:rsidRPr="002C11EF">
        <w:rPr>
          <w:b/>
          <w:sz w:val="24"/>
          <w:szCs w:val="24"/>
        </w:rPr>
        <w:t>SMOI</w:t>
      </w:r>
      <w:r w:rsidRPr="002C11EF">
        <w:rPr>
          <w:sz w:val="24"/>
          <w:szCs w:val="24"/>
        </w:rPr>
        <w:t xml:space="preserve"> – Sede, Rua Humberto Neves, s/nº, Bairro Bom Destino, Bom Jardim, de segunda a sexta-feira, das 7h às 11h e das 12h às 16h, onde serão recebidos pelos fiscais do contrato ou por servidor designado para tal.</w:t>
      </w:r>
    </w:p>
    <w:p w14:paraId="368E623C" w14:textId="77777777" w:rsidR="00CE3DF1" w:rsidRPr="002C11EF" w:rsidRDefault="00CE3DF1" w:rsidP="00CE3DF1">
      <w:pPr>
        <w:spacing w:before="120" w:after="120"/>
        <w:jc w:val="both"/>
        <w:rPr>
          <w:b/>
          <w:sz w:val="24"/>
          <w:szCs w:val="24"/>
        </w:rPr>
      </w:pPr>
      <w:r w:rsidRPr="002C11EF">
        <w:rPr>
          <w:b/>
          <w:sz w:val="24"/>
          <w:szCs w:val="24"/>
        </w:rPr>
        <w:t xml:space="preserve">5 – GESTÃO E FISCALIZAÇÃO DA ATA DE REGISTRO DE PREÇOS </w:t>
      </w:r>
    </w:p>
    <w:p w14:paraId="0F5B638D" w14:textId="77777777" w:rsidR="00CE3DF1" w:rsidRPr="002C11EF" w:rsidRDefault="00CE3DF1" w:rsidP="00CE3DF1">
      <w:pPr>
        <w:spacing w:before="120" w:after="120"/>
        <w:jc w:val="both"/>
        <w:rPr>
          <w:sz w:val="24"/>
          <w:szCs w:val="24"/>
        </w:rPr>
      </w:pPr>
      <w:r w:rsidRPr="002C11EF">
        <w:rPr>
          <w:sz w:val="24"/>
          <w:szCs w:val="24"/>
        </w:rPr>
        <w:t>5.1 – Serão gestoras da Ata de Registro de Preços, as secretarias abaixo, conforme sua cota parte:</w:t>
      </w:r>
    </w:p>
    <w:p w14:paraId="4006E433" w14:textId="77777777" w:rsidR="00CE3DF1" w:rsidRPr="002C11EF" w:rsidRDefault="00CE3DF1" w:rsidP="00CE3DF1">
      <w:pPr>
        <w:spacing w:before="120" w:after="120"/>
        <w:jc w:val="both"/>
        <w:rPr>
          <w:sz w:val="24"/>
          <w:szCs w:val="24"/>
        </w:rPr>
      </w:pPr>
      <w:r w:rsidRPr="002C11EF">
        <w:rPr>
          <w:b/>
          <w:sz w:val="24"/>
          <w:szCs w:val="24"/>
          <w:u w:val="single"/>
        </w:rPr>
        <w:t>Secretaria Municipal de Trânsito e Def. Civil</w:t>
      </w:r>
      <w:r w:rsidRPr="002C11EF">
        <w:rPr>
          <w:b/>
          <w:sz w:val="24"/>
          <w:szCs w:val="24"/>
        </w:rPr>
        <w:t xml:space="preserve"> -  Gilberto Pena Figueira</w:t>
      </w:r>
      <w:r w:rsidRPr="002C11EF">
        <w:rPr>
          <w:sz w:val="24"/>
          <w:szCs w:val="24"/>
        </w:rPr>
        <w:t>, Matrícula nº 41/7400, CPF nº 999.081.077-04;</w:t>
      </w:r>
    </w:p>
    <w:p w14:paraId="636D5968" w14:textId="77777777" w:rsidR="00CE3DF1" w:rsidRPr="002C11EF" w:rsidRDefault="00CE3DF1" w:rsidP="00CE3DF1">
      <w:pPr>
        <w:spacing w:before="120" w:after="120"/>
        <w:jc w:val="both"/>
        <w:rPr>
          <w:b/>
          <w:sz w:val="24"/>
          <w:szCs w:val="24"/>
          <w:u w:val="single"/>
        </w:rPr>
      </w:pPr>
      <w:r w:rsidRPr="002C11EF">
        <w:rPr>
          <w:b/>
          <w:sz w:val="24"/>
          <w:szCs w:val="24"/>
          <w:u w:val="single"/>
        </w:rPr>
        <w:t>Secretaria Municipal de Assistência Social e Dir. Humanos</w:t>
      </w:r>
      <w:r w:rsidRPr="002C11EF">
        <w:rPr>
          <w:b/>
          <w:sz w:val="24"/>
          <w:szCs w:val="24"/>
        </w:rPr>
        <w:t xml:space="preserve"> – Renata da Costa Ferreira</w:t>
      </w:r>
      <w:r w:rsidRPr="002C11EF">
        <w:rPr>
          <w:sz w:val="24"/>
          <w:szCs w:val="24"/>
        </w:rPr>
        <w:t>, Matrícula nº 41/6953, CPF nº 104.498.937-82;</w:t>
      </w:r>
    </w:p>
    <w:p w14:paraId="750BE5A9" w14:textId="77777777" w:rsidR="00CE3DF1" w:rsidRPr="002C11EF" w:rsidRDefault="00CE3DF1" w:rsidP="00CE3DF1">
      <w:pPr>
        <w:spacing w:before="120" w:after="120"/>
        <w:jc w:val="both"/>
        <w:rPr>
          <w:sz w:val="24"/>
          <w:szCs w:val="24"/>
        </w:rPr>
      </w:pPr>
      <w:r w:rsidRPr="002C11EF">
        <w:rPr>
          <w:b/>
          <w:sz w:val="24"/>
          <w:szCs w:val="24"/>
          <w:u w:val="single"/>
        </w:rPr>
        <w:t>Secretaria Municipal de Saúde</w:t>
      </w:r>
      <w:r w:rsidRPr="002C11EF">
        <w:rPr>
          <w:b/>
          <w:sz w:val="24"/>
          <w:szCs w:val="24"/>
        </w:rPr>
        <w:t xml:space="preserve"> – Max de Lima Cariello, </w:t>
      </w:r>
      <w:r w:rsidRPr="002C11EF">
        <w:rPr>
          <w:sz w:val="24"/>
          <w:szCs w:val="24"/>
        </w:rPr>
        <w:t>Matrícula nº 41/7422, CPF nº 003.184.107-45;</w:t>
      </w:r>
    </w:p>
    <w:p w14:paraId="64768066" w14:textId="77777777" w:rsidR="00CE3DF1" w:rsidRPr="002C11EF" w:rsidRDefault="00CE3DF1" w:rsidP="00CE3DF1">
      <w:pPr>
        <w:spacing w:before="120" w:after="120"/>
        <w:jc w:val="both"/>
        <w:rPr>
          <w:b/>
          <w:sz w:val="24"/>
          <w:szCs w:val="24"/>
        </w:rPr>
      </w:pPr>
      <w:r w:rsidRPr="002C11EF">
        <w:rPr>
          <w:b/>
          <w:sz w:val="24"/>
          <w:szCs w:val="24"/>
          <w:u w:val="single"/>
        </w:rPr>
        <w:t>Secretaria Municipal de Meio Ambiente e Proteção Animal</w:t>
      </w:r>
      <w:r w:rsidRPr="002C11EF">
        <w:rPr>
          <w:b/>
          <w:sz w:val="24"/>
          <w:szCs w:val="24"/>
        </w:rPr>
        <w:t>, Regina Helena Bérgamo Monnerat</w:t>
      </w:r>
      <w:r w:rsidRPr="002C11EF">
        <w:rPr>
          <w:sz w:val="24"/>
          <w:szCs w:val="24"/>
        </w:rPr>
        <w:t xml:space="preserve"> Matrícula nº 41/6921, CPF nº 918.148.637-53;</w:t>
      </w:r>
    </w:p>
    <w:p w14:paraId="3128BA93" w14:textId="77777777" w:rsidR="00CE3DF1" w:rsidRPr="002C11EF" w:rsidRDefault="00CE3DF1" w:rsidP="00CE3DF1">
      <w:pPr>
        <w:spacing w:before="120" w:after="120"/>
        <w:jc w:val="both"/>
        <w:rPr>
          <w:b/>
          <w:sz w:val="24"/>
          <w:szCs w:val="24"/>
        </w:rPr>
      </w:pPr>
      <w:r w:rsidRPr="002C11EF">
        <w:rPr>
          <w:b/>
          <w:sz w:val="24"/>
          <w:szCs w:val="24"/>
          <w:u w:val="single"/>
        </w:rPr>
        <w:t>Secretaria Municipal de Educação</w:t>
      </w:r>
      <w:r w:rsidRPr="002C11EF">
        <w:rPr>
          <w:b/>
          <w:sz w:val="24"/>
          <w:szCs w:val="24"/>
        </w:rPr>
        <w:t xml:space="preserve"> – Jonas Edinaldo Silva, </w:t>
      </w:r>
      <w:r w:rsidRPr="002C11EF">
        <w:rPr>
          <w:sz w:val="24"/>
          <w:szCs w:val="24"/>
        </w:rPr>
        <w:t>Matrícula nº 11/0958, CPF nº 955.884.267-20;</w:t>
      </w:r>
    </w:p>
    <w:p w14:paraId="028A5400" w14:textId="77777777" w:rsidR="00CE3DF1" w:rsidRPr="002C11EF" w:rsidRDefault="00CE3DF1" w:rsidP="00CE3DF1">
      <w:pPr>
        <w:spacing w:before="120" w:after="120"/>
        <w:jc w:val="both"/>
        <w:rPr>
          <w:b/>
          <w:sz w:val="24"/>
          <w:szCs w:val="24"/>
        </w:rPr>
      </w:pPr>
      <w:r w:rsidRPr="002C11EF">
        <w:rPr>
          <w:b/>
          <w:sz w:val="24"/>
          <w:szCs w:val="24"/>
          <w:u w:val="single"/>
        </w:rPr>
        <w:t>Secretaria Municipal de Obras e Infraestrutura</w:t>
      </w:r>
      <w:r w:rsidRPr="002C11EF">
        <w:rPr>
          <w:b/>
          <w:sz w:val="24"/>
          <w:szCs w:val="24"/>
        </w:rPr>
        <w:t xml:space="preserve"> – José Cristóvão Raposo dos Santos</w:t>
      </w:r>
      <w:r w:rsidRPr="002C11EF">
        <w:rPr>
          <w:sz w:val="24"/>
          <w:szCs w:val="24"/>
        </w:rPr>
        <w:t xml:space="preserve">, Matrícula nº 41/6919, CPF nº 246.735.447-49. </w:t>
      </w:r>
    </w:p>
    <w:p w14:paraId="0FC53921" w14:textId="77777777" w:rsidR="00CE3DF1" w:rsidRPr="002C11EF" w:rsidRDefault="00CE3DF1" w:rsidP="00CE3DF1">
      <w:pPr>
        <w:pStyle w:val="Nivel2"/>
        <w:spacing w:line="240" w:lineRule="auto"/>
        <w:ind w:left="0" w:firstLine="0"/>
        <w:rPr>
          <w:rFonts w:ascii="Times New Roman" w:eastAsia="Arial" w:hAnsi="Times New Roman" w:cs="Times New Roman"/>
          <w:color w:val="auto"/>
          <w:sz w:val="24"/>
          <w:szCs w:val="24"/>
        </w:rPr>
      </w:pPr>
      <w:r w:rsidRPr="002C11EF">
        <w:rPr>
          <w:rFonts w:ascii="Times New Roman" w:hAnsi="Times New Roman" w:cs="Times New Roman"/>
          <w:color w:val="auto"/>
          <w:sz w:val="24"/>
          <w:szCs w:val="24"/>
        </w:rPr>
        <w:lastRenderedPageBreak/>
        <w:t xml:space="preserve">5.2 – A Ata de Registro de Preços e os Contratos dela derivados deverão ser executados fielmente pelas partes, de acordo com as cláusulas avençadas e as normas da </w:t>
      </w:r>
      <w:hyperlink r:id="rId86" w:history="1">
        <w:r w:rsidRPr="002C11EF">
          <w:rPr>
            <w:rStyle w:val="Hyperlink"/>
            <w:rFonts w:ascii="Times New Roman" w:hAnsi="Times New Roman" w:cs="Times New Roman"/>
            <w:color w:val="auto"/>
            <w:sz w:val="24"/>
            <w:szCs w:val="24"/>
          </w:rPr>
          <w:t>Lei nº 14.133, de 2021</w:t>
        </w:r>
      </w:hyperlink>
      <w:r w:rsidRPr="002C11EF">
        <w:rPr>
          <w:rFonts w:ascii="Times New Roman" w:hAnsi="Times New Roman" w:cs="Times New Roman"/>
          <w:color w:val="auto"/>
          <w:sz w:val="24"/>
          <w:szCs w:val="24"/>
        </w:rPr>
        <w:t>, e cada parte responderá pelas consequências de sua inexecução total ou parcial</w:t>
      </w:r>
      <w:r w:rsidRPr="002C11EF">
        <w:rPr>
          <w:rFonts w:ascii="Times New Roman" w:eastAsia="Arial" w:hAnsi="Times New Roman" w:cs="Times New Roman"/>
          <w:color w:val="auto"/>
          <w:sz w:val="24"/>
          <w:szCs w:val="24"/>
        </w:rPr>
        <w:t>.</w:t>
      </w:r>
    </w:p>
    <w:p w14:paraId="1C2D5227"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5.3 - As comunicações entre o órgão ou entidade e a contratada devem ser realizadas por escrito sempre que o ato exigir tal formalidade, admitindo-se o uso de mensagem eletrônica para esse fim.</w:t>
      </w:r>
    </w:p>
    <w:p w14:paraId="11B55E43"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5.4 - O órgão ou entidade poderá convocar representante da empresa para adoção de providências que devam ser cumpridas de imediato.</w:t>
      </w:r>
    </w:p>
    <w:p w14:paraId="75EDFDBD" w14:textId="77777777" w:rsidR="00CE3DF1" w:rsidRPr="002C11EF" w:rsidRDefault="00CE3DF1" w:rsidP="00CE3DF1">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62C2DDA"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5.6 - A execução da Ata de Registro de Preços e do contrato deverão ser acompanhada e fiscalizada pelos fiscais do contrato, ou pelos respectivos substitutos (</w:t>
      </w:r>
      <w:hyperlink r:id="rId87" w:anchor="art117" w:history="1">
        <w:r w:rsidRPr="002C11EF">
          <w:rPr>
            <w:rStyle w:val="Hyperlink"/>
            <w:rFonts w:ascii="Times New Roman" w:hAnsi="Times New Roman" w:cs="Times New Roman"/>
            <w:color w:val="auto"/>
            <w:sz w:val="24"/>
            <w:szCs w:val="24"/>
          </w:rPr>
          <w:t>Lei nº 14.133, de 2021, art. 117, caput</w:t>
        </w:r>
      </w:hyperlink>
      <w:r w:rsidRPr="002C11EF">
        <w:rPr>
          <w:rFonts w:ascii="Times New Roman" w:hAnsi="Times New Roman" w:cs="Times New Roman"/>
          <w:color w:val="auto"/>
          <w:sz w:val="24"/>
          <w:szCs w:val="24"/>
        </w:rPr>
        <w:t>).</w:t>
      </w:r>
    </w:p>
    <w:p w14:paraId="27E7D725"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8" w:anchor="art21" w:history="1">
        <w:r w:rsidRPr="002C11EF">
          <w:rPr>
            <w:rStyle w:val="Hyperlink"/>
            <w:rFonts w:ascii="Times New Roman" w:hAnsi="Times New Roman" w:cs="Times New Roman"/>
            <w:color w:val="auto"/>
            <w:sz w:val="24"/>
            <w:szCs w:val="24"/>
          </w:rPr>
          <w:t>Decreto nº 11.246, de 2022, art. 21, II</w:t>
        </w:r>
      </w:hyperlink>
      <w:r w:rsidRPr="002C11EF">
        <w:rPr>
          <w:rFonts w:ascii="Times New Roman" w:hAnsi="Times New Roman" w:cs="Times New Roman"/>
          <w:color w:val="auto"/>
          <w:sz w:val="24"/>
          <w:szCs w:val="24"/>
        </w:rPr>
        <w:t>).</w:t>
      </w:r>
    </w:p>
    <w:p w14:paraId="04355CD8"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89" w:anchor="art21" w:history="1">
        <w:r w:rsidRPr="002C11EF">
          <w:rPr>
            <w:rStyle w:val="Hyperlink"/>
            <w:rFonts w:ascii="Times New Roman" w:hAnsi="Times New Roman" w:cs="Times New Roman"/>
            <w:color w:val="auto"/>
            <w:sz w:val="24"/>
            <w:szCs w:val="24"/>
          </w:rPr>
          <w:t>Decreto nº 11.246, de 2022, art. 21, IV</w:t>
        </w:r>
      </w:hyperlink>
      <w:r w:rsidRPr="002C11EF">
        <w:rPr>
          <w:rFonts w:ascii="Times New Roman" w:hAnsi="Times New Roman" w:cs="Times New Roman"/>
          <w:color w:val="auto"/>
          <w:sz w:val="24"/>
          <w:szCs w:val="24"/>
        </w:rPr>
        <w:t>).</w:t>
      </w:r>
    </w:p>
    <w:p w14:paraId="0E377901"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0" w:anchor="art21" w:history="1">
        <w:r w:rsidRPr="002C11EF">
          <w:rPr>
            <w:rStyle w:val="Hyperlink"/>
            <w:rFonts w:ascii="Times New Roman" w:hAnsi="Times New Roman" w:cs="Times New Roman"/>
            <w:color w:val="auto"/>
            <w:sz w:val="24"/>
            <w:szCs w:val="24"/>
          </w:rPr>
          <w:t>Decreto nº 11.246, de 2022, art. 21, III</w:t>
        </w:r>
      </w:hyperlink>
      <w:r w:rsidRPr="002C11EF">
        <w:rPr>
          <w:rFonts w:ascii="Times New Roman" w:hAnsi="Times New Roman" w:cs="Times New Roman"/>
          <w:color w:val="auto"/>
          <w:sz w:val="24"/>
          <w:szCs w:val="24"/>
        </w:rPr>
        <w:t>).</w:t>
      </w:r>
    </w:p>
    <w:p w14:paraId="0129C720"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1" w:anchor="art21" w:history="1">
        <w:r w:rsidRPr="002C11EF">
          <w:rPr>
            <w:rStyle w:val="Hyperlink"/>
            <w:rFonts w:ascii="Times New Roman" w:hAnsi="Times New Roman" w:cs="Times New Roman"/>
            <w:color w:val="auto"/>
            <w:sz w:val="24"/>
            <w:szCs w:val="24"/>
          </w:rPr>
          <w:t>Decreto nº 11.246, de 2022, art. 21, VIII</w:t>
        </w:r>
      </w:hyperlink>
      <w:r w:rsidRPr="002C11EF">
        <w:rPr>
          <w:rFonts w:ascii="Times New Roman" w:hAnsi="Times New Roman" w:cs="Times New Roman"/>
          <w:color w:val="auto"/>
          <w:sz w:val="24"/>
          <w:szCs w:val="24"/>
        </w:rPr>
        <w:t>).</w:t>
      </w:r>
    </w:p>
    <w:p w14:paraId="3AC8CD19"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 xml:space="preserve">5.11 - O gestor do contrato tomará providências para a formalização de processo administrativo de responsabilização para fins de aplicação de sanções, a ser conduzido pela comissão de que trata o </w:t>
      </w:r>
      <w:hyperlink r:id="rId92" w:anchor="art158" w:history="1">
        <w:r w:rsidRPr="002C11EF">
          <w:rPr>
            <w:rStyle w:val="Hyperlink"/>
            <w:rFonts w:ascii="Times New Roman" w:hAnsi="Times New Roman" w:cs="Times New Roman"/>
            <w:color w:val="auto"/>
            <w:sz w:val="24"/>
            <w:szCs w:val="24"/>
          </w:rPr>
          <w:t>art. 158 da Lei nº 14.133, de 2021</w:t>
        </w:r>
      </w:hyperlink>
      <w:r w:rsidRPr="002C11EF">
        <w:rPr>
          <w:rFonts w:ascii="Times New Roman" w:hAnsi="Times New Roman" w:cs="Times New Roman"/>
          <w:color w:val="auto"/>
          <w:sz w:val="24"/>
          <w:szCs w:val="24"/>
        </w:rPr>
        <w:t>, ou pelo agente ou pelo setor com competência para tal, conforme o caso. (</w:t>
      </w:r>
      <w:hyperlink r:id="rId93" w:anchor="art21" w:history="1">
        <w:r w:rsidRPr="002C11EF">
          <w:rPr>
            <w:rStyle w:val="Hyperlink"/>
            <w:rFonts w:ascii="Times New Roman" w:hAnsi="Times New Roman" w:cs="Times New Roman"/>
            <w:color w:val="auto"/>
            <w:sz w:val="24"/>
            <w:szCs w:val="24"/>
          </w:rPr>
          <w:t>Decreto nº 11.246, de 2022, art. 21, X</w:t>
        </w:r>
      </w:hyperlink>
      <w:r w:rsidRPr="002C11EF">
        <w:rPr>
          <w:rFonts w:ascii="Times New Roman" w:hAnsi="Times New Roman" w:cs="Times New Roman"/>
          <w:color w:val="auto"/>
          <w:sz w:val="24"/>
          <w:szCs w:val="24"/>
        </w:rPr>
        <w:t>).</w:t>
      </w:r>
    </w:p>
    <w:p w14:paraId="447113F2"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5.12 - O gestor do contrato deverá elaborar relató</w:t>
      </w:r>
      <w:r w:rsidRPr="002C11E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94" w:anchor="art21" w:history="1">
        <w:r w:rsidRPr="002C11EF">
          <w:rPr>
            <w:rStyle w:val="Hyperlink"/>
            <w:rFonts w:ascii="Times New Roman" w:eastAsia="Arial" w:hAnsi="Times New Roman" w:cs="Times New Roman"/>
            <w:color w:val="auto"/>
            <w:sz w:val="24"/>
            <w:szCs w:val="24"/>
          </w:rPr>
          <w:t>Decreto nº 11.246, de 2022, art. 21,</w:t>
        </w:r>
        <w:r w:rsidRPr="002C11EF">
          <w:rPr>
            <w:rStyle w:val="Hyperlink"/>
            <w:rFonts w:ascii="Times New Roman" w:hAnsi="Times New Roman" w:cs="Times New Roman"/>
            <w:color w:val="auto"/>
            <w:sz w:val="24"/>
            <w:szCs w:val="24"/>
          </w:rPr>
          <w:t xml:space="preserve"> VI</w:t>
        </w:r>
      </w:hyperlink>
      <w:r w:rsidRPr="002C11EF">
        <w:rPr>
          <w:rFonts w:ascii="Times New Roman" w:hAnsi="Times New Roman" w:cs="Times New Roman"/>
          <w:color w:val="auto"/>
          <w:sz w:val="24"/>
          <w:szCs w:val="24"/>
        </w:rPr>
        <w:t>).</w:t>
      </w:r>
    </w:p>
    <w:p w14:paraId="41170461" w14:textId="77777777" w:rsidR="00CE3DF1" w:rsidRPr="002C11EF" w:rsidRDefault="00CE3DF1" w:rsidP="00CE3DF1">
      <w:pPr>
        <w:pStyle w:val="Nivel2"/>
        <w:spacing w:line="240" w:lineRule="auto"/>
        <w:ind w:left="0" w:firstLine="0"/>
        <w:rPr>
          <w:rFonts w:ascii="Times New Roman" w:hAnsi="Times New Roman" w:cs="Times New Roman"/>
          <w:sz w:val="24"/>
          <w:szCs w:val="24"/>
        </w:rPr>
      </w:pPr>
      <w:r w:rsidRPr="002C11EF">
        <w:rPr>
          <w:rFonts w:ascii="Times New Roman" w:hAnsi="Times New Roman" w:cs="Times New Roman"/>
          <w:color w:val="auto"/>
          <w:sz w:val="24"/>
          <w:szCs w:val="24"/>
        </w:rPr>
        <w:lastRenderedPageBreak/>
        <w:t>5.13 - O gestor do contrato deverá enviar a documentação para a formalização dos procedimentos de liquidação e pagamento, no valor dimensionado pela fiscalização e gestão nos termos do contrato</w:t>
      </w:r>
      <w:r w:rsidRPr="002C11EF">
        <w:rPr>
          <w:rFonts w:ascii="Times New Roman" w:hAnsi="Times New Roman" w:cs="Times New Roman"/>
          <w:sz w:val="24"/>
          <w:szCs w:val="24"/>
        </w:rPr>
        <w:t>.</w:t>
      </w:r>
    </w:p>
    <w:p w14:paraId="2B0FD26F" w14:textId="77777777" w:rsidR="00CE3DF1" w:rsidRPr="002C11EF" w:rsidRDefault="00CE3DF1" w:rsidP="00CE3DF1">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5.14 - O contratado deverá manter preposto aceito pela Administração para representá-lo na execução do contrato.</w:t>
      </w:r>
    </w:p>
    <w:p w14:paraId="1908B3F5"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5.15 - A indicação ou a manutenção do preposto da empresa poderá ser recusada pelo órgão ou entidade, desde que devidamente justificada, devendo a empresa designar outro para o exercício da atividade.</w:t>
      </w:r>
    </w:p>
    <w:p w14:paraId="7DEC8A5A" w14:textId="77777777" w:rsidR="00CE3DF1" w:rsidRPr="002C11EF" w:rsidRDefault="00CE3DF1" w:rsidP="00CE3DF1">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 xml:space="preserve">Atribuições dos Gestores da Ata de Registro de Preços </w:t>
      </w:r>
    </w:p>
    <w:p w14:paraId="7684A26B"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5.16 -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957C94C"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5.17 -  Cabe aos gestores da Ata de Registro de Preços, conforme sua cota parte, as atribuições inerentes ao gerenciamento da Ata de Registro de Preços, particularmente quanto a: </w:t>
      </w:r>
    </w:p>
    <w:p w14:paraId="17D24E24"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5.17.1 -  Providenciar a elaboração e publicação da Ata de Registro de Preços.</w:t>
      </w:r>
    </w:p>
    <w:p w14:paraId="7A0C7345" w14:textId="77777777" w:rsidR="00CE3DF1" w:rsidRPr="002C11EF" w:rsidRDefault="00CE3DF1" w:rsidP="00CE3DF1">
      <w:pPr>
        <w:spacing w:before="120" w:after="120"/>
        <w:jc w:val="both"/>
        <w:rPr>
          <w:sz w:val="24"/>
          <w:szCs w:val="24"/>
        </w:rPr>
      </w:pPr>
      <w:r w:rsidRPr="002C11EF">
        <w:rPr>
          <w:sz w:val="24"/>
          <w:szCs w:val="24"/>
        </w:rPr>
        <w:t>5.17.2 – Verificar, antes de emitir a ordem de fornecimento, se há saldo orçamentário disponível para a execução;</w:t>
      </w:r>
    </w:p>
    <w:p w14:paraId="4AAF271C" w14:textId="77777777" w:rsidR="00CE3DF1" w:rsidRPr="002C11EF" w:rsidRDefault="00CE3DF1" w:rsidP="00CE3DF1">
      <w:pPr>
        <w:spacing w:before="120" w:after="120"/>
        <w:jc w:val="both"/>
        <w:rPr>
          <w:sz w:val="24"/>
          <w:szCs w:val="24"/>
        </w:rPr>
      </w:pPr>
      <w:r w:rsidRPr="002C11EF">
        <w:rPr>
          <w:sz w:val="24"/>
          <w:szCs w:val="24"/>
        </w:rPr>
        <w:t>5.17.3 – Emitir a ordem de fornecimento, nos moldes do instrumento convocatório e seus anexos;</w:t>
      </w:r>
    </w:p>
    <w:p w14:paraId="3C7C3F8E" w14:textId="77777777" w:rsidR="00CE3DF1" w:rsidRPr="002C11EF" w:rsidRDefault="00CE3DF1" w:rsidP="00CE3DF1">
      <w:pPr>
        <w:spacing w:before="120" w:after="120"/>
        <w:jc w:val="both"/>
        <w:rPr>
          <w:sz w:val="24"/>
          <w:szCs w:val="24"/>
        </w:rPr>
      </w:pPr>
      <w:r w:rsidRPr="002C11EF">
        <w:rPr>
          <w:sz w:val="24"/>
          <w:szCs w:val="24"/>
        </w:rPr>
        <w:t>5.17.4 – Solicitar à fiscalização que inicie os procedimentos de acompanhamento e fiscalização;</w:t>
      </w:r>
    </w:p>
    <w:p w14:paraId="059EF106" w14:textId="77777777" w:rsidR="00CE3DF1" w:rsidRPr="002C11EF" w:rsidRDefault="00CE3DF1" w:rsidP="00CE3DF1">
      <w:pPr>
        <w:spacing w:before="120" w:after="120"/>
        <w:jc w:val="both"/>
        <w:rPr>
          <w:sz w:val="24"/>
          <w:szCs w:val="24"/>
        </w:rPr>
      </w:pPr>
      <w:r w:rsidRPr="002C11EF">
        <w:rPr>
          <w:sz w:val="24"/>
          <w:szCs w:val="24"/>
        </w:rPr>
        <w:t>5.17.5 – Encaminhar comunicações à CONTRATADA ou fornecer meios para que a fiscalização se comunique com a CONTRATADA;</w:t>
      </w:r>
    </w:p>
    <w:p w14:paraId="3D911CC4" w14:textId="77777777" w:rsidR="00CE3DF1" w:rsidRPr="002C11EF" w:rsidRDefault="00CE3DF1" w:rsidP="00CE3DF1">
      <w:pPr>
        <w:spacing w:before="120" w:after="120"/>
        <w:jc w:val="both"/>
        <w:rPr>
          <w:sz w:val="24"/>
          <w:szCs w:val="24"/>
        </w:rPr>
      </w:pPr>
      <w:r w:rsidRPr="002C11EF">
        <w:rPr>
          <w:sz w:val="24"/>
          <w:szCs w:val="24"/>
        </w:rPr>
        <w:t>5.17.6 – Solicitar a aplicação de sanções por descumprimento contratual;</w:t>
      </w:r>
    </w:p>
    <w:p w14:paraId="03095DC7" w14:textId="77777777" w:rsidR="00CE3DF1" w:rsidRPr="002C11EF" w:rsidRDefault="00CE3DF1" w:rsidP="00CE3DF1">
      <w:pPr>
        <w:spacing w:before="120" w:after="120"/>
        <w:jc w:val="both"/>
        <w:rPr>
          <w:sz w:val="24"/>
          <w:szCs w:val="24"/>
        </w:rPr>
      </w:pPr>
      <w:r w:rsidRPr="002C11EF">
        <w:rPr>
          <w:sz w:val="24"/>
          <w:szCs w:val="24"/>
        </w:rPr>
        <w:t>5.17.7 – Requerer e/ou conceder ajustes, aditivos, suspensões, prorrogações ou supressões, na forma da legislação;</w:t>
      </w:r>
    </w:p>
    <w:p w14:paraId="195F5537" w14:textId="77777777" w:rsidR="00CE3DF1" w:rsidRPr="002C11EF" w:rsidRDefault="00CE3DF1" w:rsidP="00CE3DF1">
      <w:pPr>
        <w:spacing w:before="120" w:after="120"/>
        <w:jc w:val="both"/>
        <w:rPr>
          <w:sz w:val="24"/>
          <w:szCs w:val="24"/>
        </w:rPr>
      </w:pPr>
      <w:r w:rsidRPr="002C11EF">
        <w:rPr>
          <w:sz w:val="24"/>
          <w:szCs w:val="24"/>
        </w:rPr>
        <w:t>5.17.8 – Solicitar o cancelamento e/ou cancelar o registro dos licitantes, nas hipóteses do instrumento convocatório e seus anexos, convocando os licitantes remanescentes registrados para substituí-los .</w:t>
      </w:r>
    </w:p>
    <w:p w14:paraId="7954E21E" w14:textId="77777777" w:rsidR="00CE3DF1" w:rsidRPr="002C11EF" w:rsidRDefault="00CE3DF1" w:rsidP="00CE3DF1">
      <w:pPr>
        <w:spacing w:before="120" w:after="120"/>
        <w:jc w:val="both"/>
        <w:rPr>
          <w:sz w:val="24"/>
          <w:szCs w:val="24"/>
        </w:rPr>
      </w:pPr>
      <w:r w:rsidRPr="002C11EF">
        <w:rPr>
          <w:sz w:val="24"/>
          <w:szCs w:val="24"/>
        </w:rPr>
        <w:t>5.17.9 – Solicitar a revogação e/ou revogar a ata de registro de preços, nas hipóteses do instrumento convocatório e da legislação aplicável;</w:t>
      </w:r>
    </w:p>
    <w:p w14:paraId="48738026" w14:textId="77777777" w:rsidR="00CE3DF1" w:rsidRPr="002C11EF" w:rsidRDefault="00CE3DF1" w:rsidP="00CE3DF1">
      <w:pPr>
        <w:spacing w:before="120" w:after="120"/>
        <w:jc w:val="both"/>
        <w:rPr>
          <w:sz w:val="24"/>
          <w:szCs w:val="24"/>
        </w:rPr>
      </w:pPr>
      <w:r w:rsidRPr="002C11EF">
        <w:rPr>
          <w:sz w:val="24"/>
          <w:szCs w:val="24"/>
        </w:rPr>
        <w:t>5.17.10 – Controlar os quantitativos máximos estipulado, respeitando as cotas dos participantes;</w:t>
      </w:r>
    </w:p>
    <w:p w14:paraId="12081756" w14:textId="77777777" w:rsidR="00CE3DF1" w:rsidRPr="002C11EF" w:rsidRDefault="00CE3DF1" w:rsidP="00CE3DF1">
      <w:pPr>
        <w:spacing w:before="120" w:after="120"/>
        <w:jc w:val="both"/>
        <w:rPr>
          <w:sz w:val="24"/>
          <w:szCs w:val="24"/>
        </w:rPr>
      </w:pPr>
      <w:r w:rsidRPr="002C11EF">
        <w:rPr>
          <w:sz w:val="24"/>
          <w:szCs w:val="24"/>
        </w:rPr>
        <w:t>5.17.11 – Tomar demais medidas necessárias para a regularização de faltas ou eventuais problemas;</w:t>
      </w:r>
    </w:p>
    <w:p w14:paraId="5B73F670" w14:textId="77777777" w:rsidR="00CE3DF1" w:rsidRPr="002C11EF" w:rsidRDefault="00CE3DF1" w:rsidP="00CE3DF1">
      <w:pPr>
        <w:spacing w:before="120" w:after="120"/>
        <w:jc w:val="both"/>
        <w:rPr>
          <w:sz w:val="24"/>
          <w:szCs w:val="24"/>
        </w:rPr>
      </w:pPr>
      <w:r w:rsidRPr="002C11EF">
        <w:rPr>
          <w:sz w:val="24"/>
          <w:szCs w:val="24"/>
        </w:rPr>
        <w:t xml:space="preserve">5.17.14 – O rol dos órgãos participantes, suas respectivas cotas e atribuições, constam no item 1, deste Termo de Referência. </w:t>
      </w:r>
    </w:p>
    <w:p w14:paraId="0AC2095F"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5.17.16 - Controlar, de forma permanente, a utilização da Ata de Registro de Preços para fins de contratações, durante toda sua vigência;</w:t>
      </w:r>
    </w:p>
    <w:p w14:paraId="50EE3D74"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lastRenderedPageBreak/>
        <w:t>5.17.17 -  Conduzir eventuais procedimentos de alterações dos preços registrados para fins de adequação às novas condições de mercado, observada a legislação vigente e jurisprudência do TCU e do TCE/RJ;</w:t>
      </w:r>
    </w:p>
    <w:p w14:paraId="5EB870F7"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4D2AE29"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5.17.19 -  Propor aplicação, garantida a ampla defesa e o contraditório, de sanções decorrentes do descumprimento das obrigações assumidas na Ata de Registro de Preços, ou até em relação ao descumprimento das obrigações contratuais.</w:t>
      </w:r>
    </w:p>
    <w:p w14:paraId="01705375" w14:textId="77777777" w:rsidR="00CE3DF1" w:rsidRPr="002C11EF" w:rsidRDefault="00CE3DF1" w:rsidP="00CE3DF1">
      <w:pPr>
        <w:pStyle w:val="Nvel3-R"/>
        <w:numPr>
          <w:ilvl w:val="0"/>
          <w:numId w:val="0"/>
        </w:numPr>
        <w:spacing w:line="240" w:lineRule="auto"/>
        <w:rPr>
          <w:rFonts w:ascii="Times New Roman" w:hAnsi="Times New Roman" w:cs="Times New Roman"/>
          <w:b/>
          <w:i w:val="0"/>
          <w:color w:val="auto"/>
          <w:sz w:val="24"/>
          <w:szCs w:val="24"/>
        </w:rPr>
      </w:pPr>
      <w:r w:rsidRPr="002C11EF">
        <w:rPr>
          <w:rFonts w:ascii="Times New Roman" w:hAnsi="Times New Roman" w:cs="Times New Roman"/>
          <w:b/>
          <w:i w:val="0"/>
          <w:color w:val="auto"/>
          <w:sz w:val="24"/>
          <w:szCs w:val="24"/>
        </w:rPr>
        <w:t>FISCAIS DO CONTRATO</w:t>
      </w:r>
    </w:p>
    <w:p w14:paraId="4D3E6CF2"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5.18 – Serão fiscais da Ata de Registro de Preços, os seguintes servidores, conforme suas cotas partes:</w:t>
      </w:r>
    </w:p>
    <w:p w14:paraId="6EE657A7" w14:textId="77777777" w:rsidR="00CE3DF1" w:rsidRPr="002C11EF" w:rsidRDefault="00CE3DF1" w:rsidP="00CE3DF1">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 xml:space="preserve">SMTDC – </w:t>
      </w:r>
    </w:p>
    <w:p w14:paraId="15BDA1E0" w14:textId="77777777" w:rsidR="00CE3DF1" w:rsidRPr="002C11EF" w:rsidRDefault="00CE3DF1" w:rsidP="00CE3DF1">
      <w:pPr>
        <w:suppressAutoHyphens/>
        <w:spacing w:before="120" w:after="120"/>
        <w:rPr>
          <w:b/>
          <w:sz w:val="24"/>
          <w:szCs w:val="24"/>
          <w:lang w:eastAsia="zh-CN"/>
        </w:rPr>
      </w:pPr>
      <w:r w:rsidRPr="002C11EF">
        <w:rPr>
          <w:b/>
          <w:sz w:val="24"/>
          <w:szCs w:val="24"/>
          <w:lang w:eastAsia="zh-CN"/>
        </w:rPr>
        <w:t>- Herlon Chernicharo Ferçura,</w:t>
      </w:r>
      <w:r w:rsidRPr="002C11EF">
        <w:rPr>
          <w:sz w:val="24"/>
          <w:szCs w:val="24"/>
          <w:lang w:eastAsia="zh-CN"/>
        </w:rPr>
        <w:t xml:space="preserve"> Matrícula nº 10/2427, CPF nº 091.884.687-04;</w:t>
      </w:r>
    </w:p>
    <w:p w14:paraId="26F7B9C3" w14:textId="77777777" w:rsidR="00CE3DF1" w:rsidRPr="002C11EF" w:rsidRDefault="00CE3DF1" w:rsidP="00CE3DF1">
      <w:pPr>
        <w:suppressAutoHyphens/>
        <w:spacing w:before="120" w:after="120"/>
        <w:rPr>
          <w:b/>
          <w:sz w:val="24"/>
          <w:szCs w:val="24"/>
          <w:lang w:eastAsia="zh-CN"/>
        </w:rPr>
      </w:pPr>
      <w:r w:rsidRPr="002C11EF">
        <w:rPr>
          <w:b/>
          <w:sz w:val="24"/>
          <w:szCs w:val="24"/>
          <w:lang w:eastAsia="zh-CN"/>
        </w:rPr>
        <w:t>- Gustavo de Azevedo,</w:t>
      </w:r>
      <w:r w:rsidRPr="002C11EF">
        <w:rPr>
          <w:sz w:val="24"/>
          <w:szCs w:val="24"/>
          <w:lang w:eastAsia="zh-CN"/>
        </w:rPr>
        <w:t xml:space="preserve"> Matrícula nº 12/3631, CPF nº 092.251.927-70.</w:t>
      </w:r>
    </w:p>
    <w:p w14:paraId="089E27D7" w14:textId="77777777" w:rsidR="00CE3DF1" w:rsidRPr="002C11EF" w:rsidRDefault="00CE3DF1" w:rsidP="00CE3DF1">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SMASDH</w:t>
      </w:r>
    </w:p>
    <w:p w14:paraId="366B06D9"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b/>
          <w:i w:val="0"/>
          <w:color w:val="auto"/>
          <w:sz w:val="24"/>
          <w:szCs w:val="24"/>
        </w:rPr>
        <w:t xml:space="preserve">- Marluce Cristina Cardodo Alves, </w:t>
      </w:r>
      <w:r w:rsidRPr="002C11EF">
        <w:rPr>
          <w:rFonts w:ascii="Times New Roman" w:hAnsi="Times New Roman" w:cs="Times New Roman"/>
          <w:i w:val="0"/>
          <w:color w:val="auto"/>
          <w:sz w:val="24"/>
          <w:szCs w:val="24"/>
        </w:rPr>
        <w:t>Matrícula nº 10/7455, CPF nº 162.443.377-43;</w:t>
      </w:r>
    </w:p>
    <w:p w14:paraId="42F27EF6"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 </w:t>
      </w:r>
      <w:r w:rsidRPr="002C11EF">
        <w:rPr>
          <w:rFonts w:ascii="Times New Roman" w:hAnsi="Times New Roman" w:cs="Times New Roman"/>
          <w:b/>
          <w:i w:val="0"/>
          <w:color w:val="auto"/>
          <w:sz w:val="24"/>
          <w:szCs w:val="24"/>
        </w:rPr>
        <w:t>Gustavo Emrich</w:t>
      </w:r>
      <w:r w:rsidRPr="002C11EF">
        <w:rPr>
          <w:rFonts w:ascii="Times New Roman" w:hAnsi="Times New Roman" w:cs="Times New Roman"/>
          <w:i w:val="0"/>
          <w:color w:val="auto"/>
          <w:sz w:val="24"/>
          <w:szCs w:val="24"/>
        </w:rPr>
        <w:t>, Matrícula nº 41/7192, CPF nº 203.623.648-47.</w:t>
      </w:r>
    </w:p>
    <w:p w14:paraId="6BFD6BD2" w14:textId="77777777" w:rsidR="00CE3DF1" w:rsidRPr="002C11EF" w:rsidRDefault="00CE3DF1" w:rsidP="00CE3DF1">
      <w:pPr>
        <w:spacing w:before="120" w:after="120"/>
        <w:jc w:val="both"/>
        <w:rPr>
          <w:b/>
          <w:sz w:val="24"/>
          <w:szCs w:val="24"/>
          <w:u w:val="single"/>
        </w:rPr>
      </w:pPr>
      <w:r w:rsidRPr="002C11EF">
        <w:rPr>
          <w:b/>
          <w:sz w:val="24"/>
          <w:szCs w:val="24"/>
          <w:u w:val="single"/>
        </w:rPr>
        <w:t xml:space="preserve">SMS – </w:t>
      </w:r>
    </w:p>
    <w:p w14:paraId="741E49ED"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Manoelina da Conceição Marchetti Tito</w:t>
      </w:r>
      <w:r w:rsidRPr="002C11EF">
        <w:rPr>
          <w:sz w:val="24"/>
          <w:szCs w:val="24"/>
        </w:rPr>
        <w:t>, Matrícula nº 1773-6, CPF nº 005.071.887-80;</w:t>
      </w:r>
    </w:p>
    <w:p w14:paraId="49070601"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Ana Carolina Lima do Amaral</w:t>
      </w:r>
      <w:r w:rsidRPr="002C11EF">
        <w:rPr>
          <w:sz w:val="24"/>
          <w:szCs w:val="24"/>
        </w:rPr>
        <w:t>, Matrícula nº 41/7360, CPF nº 116.982.487-09.</w:t>
      </w:r>
    </w:p>
    <w:p w14:paraId="2D7E2669" w14:textId="77777777" w:rsidR="00CE3DF1" w:rsidRPr="002C11EF" w:rsidRDefault="00CE3DF1" w:rsidP="00CE3DF1">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SMMAPA</w:t>
      </w:r>
    </w:p>
    <w:p w14:paraId="5B946003"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b/>
          <w:i w:val="0"/>
          <w:color w:val="auto"/>
          <w:sz w:val="24"/>
          <w:szCs w:val="24"/>
        </w:rPr>
        <w:t xml:space="preserve">- João Paulo Silva de Souza, </w:t>
      </w:r>
      <w:r w:rsidRPr="002C11EF">
        <w:rPr>
          <w:rFonts w:ascii="Times New Roman" w:hAnsi="Times New Roman" w:cs="Times New Roman"/>
          <w:i w:val="0"/>
          <w:color w:val="auto"/>
          <w:sz w:val="24"/>
          <w:szCs w:val="24"/>
        </w:rPr>
        <w:t>Matrícula nº 10/7449, CPF nº 148.750.377-67;</w:t>
      </w:r>
    </w:p>
    <w:p w14:paraId="66343312" w14:textId="77777777" w:rsidR="00CE3DF1" w:rsidRPr="002C11EF" w:rsidRDefault="00CE3DF1" w:rsidP="00CE3DF1">
      <w:pPr>
        <w:pStyle w:val="Nvel3-R"/>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 xml:space="preserve">- </w:t>
      </w:r>
      <w:r w:rsidRPr="002C11EF">
        <w:rPr>
          <w:rFonts w:ascii="Times New Roman" w:hAnsi="Times New Roman" w:cs="Times New Roman"/>
          <w:b/>
          <w:i w:val="0"/>
          <w:color w:val="auto"/>
          <w:sz w:val="24"/>
          <w:szCs w:val="24"/>
        </w:rPr>
        <w:t>Arianne Mello dos Santos</w:t>
      </w:r>
      <w:r w:rsidRPr="002C11EF">
        <w:rPr>
          <w:rFonts w:ascii="Times New Roman" w:hAnsi="Times New Roman" w:cs="Times New Roman"/>
          <w:i w:val="0"/>
          <w:color w:val="auto"/>
          <w:sz w:val="24"/>
          <w:szCs w:val="24"/>
        </w:rPr>
        <w:t>, Matrícula nº 41/7027, CPF nº 185.331.767-59.</w:t>
      </w:r>
    </w:p>
    <w:p w14:paraId="7B982D86" w14:textId="77777777" w:rsidR="00CE3DF1" w:rsidRPr="002C11EF" w:rsidRDefault="00CE3DF1" w:rsidP="00CE3DF1">
      <w:pPr>
        <w:pStyle w:val="Nvel3-R"/>
        <w:numPr>
          <w:ilvl w:val="0"/>
          <w:numId w:val="0"/>
        </w:numPr>
        <w:spacing w:line="240" w:lineRule="auto"/>
        <w:rPr>
          <w:rFonts w:ascii="Times New Roman" w:hAnsi="Times New Roman" w:cs="Times New Roman"/>
          <w:b/>
          <w:i w:val="0"/>
          <w:color w:val="auto"/>
          <w:sz w:val="24"/>
          <w:szCs w:val="24"/>
          <w:u w:val="single"/>
        </w:rPr>
      </w:pPr>
      <w:r w:rsidRPr="002C11EF">
        <w:rPr>
          <w:rFonts w:ascii="Times New Roman" w:hAnsi="Times New Roman" w:cs="Times New Roman"/>
          <w:b/>
          <w:i w:val="0"/>
          <w:color w:val="auto"/>
          <w:sz w:val="24"/>
          <w:szCs w:val="24"/>
          <w:u w:val="single"/>
        </w:rPr>
        <w:t xml:space="preserve">SME - </w:t>
      </w:r>
    </w:p>
    <w:p w14:paraId="181774C7"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 xml:space="preserve">Simone Antunes Marinho, </w:t>
      </w:r>
      <w:r w:rsidRPr="002C11EF">
        <w:rPr>
          <w:sz w:val="24"/>
          <w:szCs w:val="24"/>
        </w:rPr>
        <w:t>Matrícula nº 10/7339, CPF nº 791.028.087-49;</w:t>
      </w:r>
    </w:p>
    <w:p w14:paraId="56E7BCF3"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Maria Valéria de Marinho</w:t>
      </w:r>
      <w:r w:rsidRPr="002C11EF">
        <w:rPr>
          <w:sz w:val="24"/>
          <w:szCs w:val="24"/>
        </w:rPr>
        <w:t>, Matrícula 10/0281, CPF nº 824.992.847-49.</w:t>
      </w:r>
    </w:p>
    <w:p w14:paraId="13489B22" w14:textId="77777777" w:rsidR="00CE3DF1" w:rsidRPr="002C11EF" w:rsidRDefault="00CE3DF1" w:rsidP="00CE3DF1">
      <w:pPr>
        <w:spacing w:before="120" w:after="120"/>
        <w:jc w:val="both"/>
        <w:rPr>
          <w:b/>
          <w:sz w:val="24"/>
          <w:szCs w:val="24"/>
          <w:u w:val="single"/>
        </w:rPr>
      </w:pPr>
      <w:r w:rsidRPr="002C11EF">
        <w:rPr>
          <w:b/>
          <w:sz w:val="24"/>
          <w:szCs w:val="24"/>
          <w:u w:val="single"/>
        </w:rPr>
        <w:t xml:space="preserve">SMOI – </w:t>
      </w:r>
    </w:p>
    <w:p w14:paraId="63742D8F"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Aline Benvenutti Farizel</w:t>
      </w:r>
      <w:r w:rsidRPr="002C11EF">
        <w:rPr>
          <w:sz w:val="24"/>
          <w:szCs w:val="24"/>
        </w:rPr>
        <w:t>, Matrícula nº 41/6937, CPF nº 089.501.857-84;</w:t>
      </w:r>
    </w:p>
    <w:p w14:paraId="7B04A85A" w14:textId="77777777" w:rsidR="00CE3DF1" w:rsidRPr="002C11EF" w:rsidRDefault="00CE3DF1" w:rsidP="00CE3DF1">
      <w:pPr>
        <w:spacing w:before="120" w:after="120"/>
        <w:jc w:val="both"/>
        <w:rPr>
          <w:sz w:val="24"/>
          <w:szCs w:val="24"/>
        </w:rPr>
      </w:pPr>
      <w:r w:rsidRPr="002C11EF">
        <w:rPr>
          <w:sz w:val="24"/>
          <w:szCs w:val="24"/>
        </w:rPr>
        <w:t xml:space="preserve">- </w:t>
      </w:r>
      <w:r w:rsidRPr="002C11EF">
        <w:rPr>
          <w:b/>
          <w:sz w:val="24"/>
          <w:szCs w:val="24"/>
        </w:rPr>
        <w:t>Otávio Moraes Braga</w:t>
      </w:r>
      <w:r w:rsidRPr="002C11EF">
        <w:rPr>
          <w:sz w:val="24"/>
          <w:szCs w:val="24"/>
        </w:rPr>
        <w:t>, Matrícula nº 10/7447, CPF nº 166.166.447-40.</w:t>
      </w:r>
    </w:p>
    <w:p w14:paraId="7CBB89FD"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 xml:space="preserve">5.19 - O fiscal do contrato acompanhará a execução do contrato, para que sejam cumpridas todas as condições estabelecidas no referido instrumento, de modo a assegurar os melhores resultados para a Administração </w:t>
      </w:r>
      <w:r w:rsidRPr="002C11EF">
        <w:rPr>
          <w:rFonts w:ascii="Times New Roman" w:eastAsia="Arial" w:hAnsi="Times New Roman" w:cs="Times New Roman"/>
          <w:color w:val="auto"/>
          <w:sz w:val="24"/>
          <w:szCs w:val="24"/>
        </w:rPr>
        <w:t>(</w:t>
      </w:r>
      <w:hyperlink r:id="rId95" w:anchor="art22" w:history="1">
        <w:r w:rsidRPr="002C11EF">
          <w:rPr>
            <w:rStyle w:val="Hyperlink"/>
            <w:rFonts w:ascii="Times New Roman" w:eastAsia="Arial" w:hAnsi="Times New Roman" w:cs="Times New Roman"/>
            <w:color w:val="auto"/>
            <w:sz w:val="24"/>
            <w:szCs w:val="24"/>
          </w:rPr>
          <w:t>Decreto nº 11.246, de 2022, art. 22, VI</w:t>
        </w:r>
      </w:hyperlink>
      <w:r w:rsidRPr="002C11EF">
        <w:rPr>
          <w:rFonts w:ascii="Times New Roman" w:eastAsia="Arial" w:hAnsi="Times New Roman" w:cs="Times New Roman"/>
          <w:color w:val="auto"/>
          <w:sz w:val="24"/>
          <w:szCs w:val="24"/>
        </w:rPr>
        <w:t>);</w:t>
      </w:r>
    </w:p>
    <w:p w14:paraId="41A9B482"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5.20 - O fiscal do contrato anotará no histórico de gerenciamento do contrato todas as ocorrências relacionadas à execução do contrato, com a descrição do que for necessário para a regularização das faltas ou dos defeitos observados. (</w:t>
      </w:r>
      <w:hyperlink r:id="rId96" w:anchor="art117§1" w:history="1">
        <w:r w:rsidRPr="002C11EF">
          <w:rPr>
            <w:rStyle w:val="Hyperlink"/>
            <w:rFonts w:ascii="Times New Roman" w:hAnsi="Times New Roman" w:cs="Times New Roman"/>
            <w:color w:val="auto"/>
            <w:sz w:val="24"/>
            <w:szCs w:val="24"/>
          </w:rPr>
          <w:t>Lei nº 14.133, de 2021, art. 117, §1º</w:t>
        </w:r>
      </w:hyperlink>
      <w:r w:rsidRPr="002C11EF">
        <w:rPr>
          <w:rFonts w:ascii="Times New Roman" w:hAnsi="Times New Roman" w:cs="Times New Roman"/>
          <w:color w:val="auto"/>
          <w:sz w:val="24"/>
          <w:szCs w:val="24"/>
        </w:rPr>
        <w:t xml:space="preserve">, e </w:t>
      </w:r>
      <w:hyperlink r:id="rId97" w:anchor="art22" w:history="1">
        <w:r w:rsidRPr="002C11EF">
          <w:rPr>
            <w:rStyle w:val="Hyperlink"/>
            <w:rFonts w:ascii="Times New Roman" w:hAnsi="Times New Roman" w:cs="Times New Roman"/>
            <w:color w:val="auto"/>
            <w:sz w:val="24"/>
            <w:szCs w:val="24"/>
          </w:rPr>
          <w:t>Decreto nº 11.246, de 2022, art. 22, II);</w:t>
        </w:r>
      </w:hyperlink>
    </w:p>
    <w:p w14:paraId="267EB3F9"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sz w:val="24"/>
          <w:szCs w:val="24"/>
        </w:rPr>
        <w:lastRenderedPageBreak/>
        <w:t>5.21 - Identificada qualquer inexatidão ou irregularidade, o fiscal do contrato emitirá notificações para a correção da execução do contrato, determinando prazo para a correção. (</w:t>
      </w:r>
      <w:hyperlink r:id="rId98" w:anchor="art22" w:history="1">
        <w:r w:rsidRPr="002C11EF">
          <w:rPr>
            <w:rStyle w:val="Hyperlink"/>
            <w:rFonts w:ascii="Times New Roman" w:hAnsi="Times New Roman" w:cs="Times New Roman"/>
            <w:color w:val="auto"/>
            <w:sz w:val="24"/>
            <w:szCs w:val="24"/>
          </w:rPr>
          <w:t>Decreto nº 11.246, de 2022, art. 22, III</w:t>
        </w:r>
      </w:hyperlink>
      <w:r w:rsidRPr="002C11EF">
        <w:rPr>
          <w:rFonts w:ascii="Times New Roman" w:hAnsi="Times New Roman" w:cs="Times New Roman"/>
          <w:color w:val="auto"/>
          <w:sz w:val="24"/>
          <w:szCs w:val="24"/>
        </w:rPr>
        <w:t xml:space="preserve">); </w:t>
      </w:r>
    </w:p>
    <w:p w14:paraId="65CB1BA4"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5.22 - O fiscal do contrato informará ao gestor da Ata de Registro de Preços, em tempo hábil, a situação que demandar decisão ou adoção de medidas que ultrapassem sua competência, para que adote as medidas necessárias e saneadoras, se for o caso. (</w:t>
      </w:r>
      <w:hyperlink r:id="rId99" w:anchor="art22" w:history="1">
        <w:r w:rsidRPr="002C11EF">
          <w:rPr>
            <w:rStyle w:val="Hyperlink"/>
            <w:rFonts w:ascii="Times New Roman" w:hAnsi="Times New Roman" w:cs="Times New Roman"/>
            <w:color w:val="auto"/>
            <w:sz w:val="24"/>
            <w:szCs w:val="24"/>
          </w:rPr>
          <w:t>Decreto nº 11.246, de 2022, art. 22, IV</w:t>
        </w:r>
      </w:hyperlink>
      <w:r w:rsidRPr="002C11EF">
        <w:rPr>
          <w:rFonts w:ascii="Times New Roman" w:eastAsia="Arial" w:hAnsi="Times New Roman" w:cs="Times New Roman"/>
          <w:color w:val="auto"/>
          <w:sz w:val="24"/>
          <w:szCs w:val="24"/>
        </w:rPr>
        <w:t>);</w:t>
      </w:r>
    </w:p>
    <w:p w14:paraId="3BF047A8"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5.23 - No caso de ocorrências que possam inviabilizar a execução do contrato nas datas aprazadas, o fiscal do contrato comunicará o fato imediatamente ao gestor do contrato. (</w:t>
      </w:r>
      <w:hyperlink r:id="rId100" w:anchor="art22" w:history="1">
        <w:r w:rsidRPr="002C11EF">
          <w:rPr>
            <w:rStyle w:val="Hyperlink"/>
            <w:rFonts w:ascii="Times New Roman" w:hAnsi="Times New Roman" w:cs="Times New Roman"/>
            <w:color w:val="auto"/>
            <w:sz w:val="24"/>
            <w:szCs w:val="24"/>
          </w:rPr>
          <w:t>Decreto nº 11.246, de 2022, art. 22, V</w:t>
        </w:r>
      </w:hyperlink>
      <w:r w:rsidRPr="002C11EF">
        <w:rPr>
          <w:rFonts w:ascii="Times New Roman" w:hAnsi="Times New Roman" w:cs="Times New Roman"/>
          <w:color w:val="auto"/>
          <w:sz w:val="24"/>
          <w:szCs w:val="24"/>
        </w:rPr>
        <w:t>);</w:t>
      </w:r>
    </w:p>
    <w:p w14:paraId="0BF9D326"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1" w:anchor="art23" w:history="1">
        <w:r w:rsidRPr="002C11EF">
          <w:rPr>
            <w:rStyle w:val="Hyperlink"/>
            <w:rFonts w:ascii="Times New Roman" w:hAnsi="Times New Roman" w:cs="Times New Roman"/>
            <w:color w:val="auto"/>
            <w:sz w:val="24"/>
            <w:szCs w:val="24"/>
          </w:rPr>
          <w:t>Art. 23, I e II, do Decreto nº 11.246, de 2022</w:t>
        </w:r>
      </w:hyperlink>
      <w:r w:rsidRPr="002C11EF">
        <w:rPr>
          <w:rFonts w:ascii="Times New Roman" w:hAnsi="Times New Roman" w:cs="Times New Roman"/>
          <w:color w:val="auto"/>
          <w:sz w:val="24"/>
          <w:szCs w:val="24"/>
        </w:rPr>
        <w:t>).</w:t>
      </w:r>
    </w:p>
    <w:p w14:paraId="0A26077D" w14:textId="77777777" w:rsidR="00CE3DF1" w:rsidRPr="002C11EF" w:rsidRDefault="00CE3DF1" w:rsidP="00CE3DF1">
      <w:pPr>
        <w:pStyle w:val="Nivel3"/>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5.25 - Caso ocorram descumprimento das obrigações contratuais, o fiscal do contrato atuará tempestivamente na solução do problema, reportando ao gestor do contrato para que tome as providências cabíveis, quando ultrapassar a sua competência; (</w:t>
      </w:r>
      <w:hyperlink r:id="rId102" w:anchor="art23" w:history="1">
        <w:r w:rsidRPr="002C11EF">
          <w:rPr>
            <w:rStyle w:val="Hyperlink"/>
            <w:rFonts w:ascii="Times New Roman" w:hAnsi="Times New Roman" w:cs="Times New Roman"/>
            <w:color w:val="auto"/>
            <w:sz w:val="24"/>
            <w:szCs w:val="24"/>
          </w:rPr>
          <w:t>Decreto nº 11.246, de 2022, art. 23, IV</w:t>
        </w:r>
      </w:hyperlink>
      <w:r w:rsidRPr="002C11EF">
        <w:rPr>
          <w:rFonts w:ascii="Times New Roman" w:hAnsi="Times New Roman" w:cs="Times New Roman"/>
          <w:color w:val="auto"/>
          <w:sz w:val="24"/>
          <w:szCs w:val="24"/>
        </w:rPr>
        <w:t>).</w:t>
      </w:r>
    </w:p>
    <w:p w14:paraId="6FFA001A" w14:textId="77777777" w:rsidR="00CE3DF1" w:rsidRPr="002C11EF" w:rsidRDefault="00CE3DF1" w:rsidP="00CE3DF1">
      <w:pPr>
        <w:pStyle w:val="Nivel2"/>
        <w:spacing w:line="240" w:lineRule="auto"/>
        <w:ind w:left="0" w:firstLine="0"/>
        <w:rPr>
          <w:rFonts w:ascii="Times New Roman" w:hAnsi="Times New Roman" w:cs="Times New Roman"/>
          <w:color w:val="auto"/>
          <w:sz w:val="24"/>
          <w:szCs w:val="24"/>
        </w:rPr>
      </w:pPr>
      <w:r w:rsidRPr="002C11EF">
        <w:rPr>
          <w:rFonts w:ascii="Times New Roman" w:hAnsi="Times New Roman" w:cs="Times New Roman"/>
          <w:color w:val="auto"/>
          <w:sz w:val="24"/>
          <w:szCs w:val="24"/>
        </w:rPr>
        <w:t>5.26 - O fiscal do contrato comunicará ao gestor do contrato, em tempo hábil, o término do contrato sob sua responsabilidade, com vistas à tempestiva renovação ou prorrogação contratual. (</w:t>
      </w:r>
      <w:hyperlink r:id="rId103" w:anchor="art22" w:history="1">
        <w:r w:rsidRPr="002C11EF">
          <w:rPr>
            <w:rStyle w:val="Hyperlink"/>
            <w:rFonts w:ascii="Times New Roman" w:hAnsi="Times New Roman" w:cs="Times New Roman"/>
            <w:color w:val="auto"/>
            <w:sz w:val="24"/>
            <w:szCs w:val="24"/>
          </w:rPr>
          <w:t>Decreto nº 11.246, de 2022, art. 22, VII</w:t>
        </w:r>
      </w:hyperlink>
      <w:r w:rsidRPr="002C11EF">
        <w:rPr>
          <w:rFonts w:ascii="Times New Roman" w:hAnsi="Times New Roman" w:cs="Times New Roman"/>
          <w:color w:val="auto"/>
          <w:sz w:val="24"/>
          <w:szCs w:val="24"/>
        </w:rPr>
        <w:t>).</w:t>
      </w:r>
    </w:p>
    <w:p w14:paraId="64E2E067" w14:textId="77777777" w:rsidR="00CE3DF1" w:rsidRPr="002C11EF" w:rsidRDefault="00CE3DF1" w:rsidP="00CE3DF1">
      <w:pPr>
        <w:pStyle w:val="Nvel2-Red"/>
        <w:numPr>
          <w:ilvl w:val="0"/>
          <w:numId w:val="0"/>
        </w:numPr>
        <w:spacing w:line="240" w:lineRule="auto"/>
        <w:rPr>
          <w:rFonts w:ascii="Times New Roman" w:hAnsi="Times New Roman" w:cs="Times New Roman"/>
          <w:i w:val="0"/>
          <w:color w:val="auto"/>
          <w:sz w:val="24"/>
          <w:szCs w:val="24"/>
        </w:rPr>
      </w:pPr>
      <w:r w:rsidRPr="002C11EF">
        <w:rPr>
          <w:rFonts w:ascii="Times New Roman" w:hAnsi="Times New Roman" w:cs="Times New Roman"/>
          <w:i w:val="0"/>
          <w:color w:val="auto"/>
          <w:sz w:val="24"/>
          <w:szCs w:val="24"/>
        </w:rPr>
        <w:t>5.27 - Além do disposto acima, a fiscalização contratual obedecerá às seguintes rotinas:</w:t>
      </w:r>
    </w:p>
    <w:p w14:paraId="6EC7AC1A"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5.27.1 –</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Realizar os</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procedimentos</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de</w:t>
      </w:r>
      <w:r w:rsidRPr="002C11EF">
        <w:rPr>
          <w:rFonts w:ascii="Times New Roman" w:hAnsi="Times New Roman" w:cs="Times New Roman"/>
          <w:spacing w:val="-7"/>
          <w:sz w:val="24"/>
          <w:szCs w:val="24"/>
        </w:rPr>
        <w:t xml:space="preserve"> </w:t>
      </w:r>
      <w:r w:rsidRPr="002C11EF">
        <w:rPr>
          <w:rFonts w:ascii="Times New Roman" w:hAnsi="Times New Roman" w:cs="Times New Roman"/>
          <w:sz w:val="24"/>
          <w:szCs w:val="24"/>
        </w:rPr>
        <w:t>acompanhamento</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da</w:t>
      </w:r>
      <w:r w:rsidRPr="002C11EF">
        <w:rPr>
          <w:rFonts w:ascii="Times New Roman" w:hAnsi="Times New Roman" w:cs="Times New Roman"/>
          <w:spacing w:val="-7"/>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contrato;</w:t>
      </w:r>
    </w:p>
    <w:p w14:paraId="7D2255BB"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5.27.2 - Verificar</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pessoalmente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espontaneamente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recebendo-os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após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sua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conclusão;</w:t>
      </w:r>
    </w:p>
    <w:p w14:paraId="293FE38B"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5.27.3 – Apurar ouvidorias, reclamações ou denúncias relativas à execução do contrato, inclusive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anônimas;</w:t>
      </w:r>
    </w:p>
    <w:p w14:paraId="130901AC"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5.27.4 – Receber e analisar os documentos emitidos pela CONTRATADA que são exigidos no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seus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anexos;</w:t>
      </w:r>
    </w:p>
    <w:p w14:paraId="5B91E379"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5.27.5 –</w:t>
      </w:r>
      <w:r w:rsidRPr="002C11EF">
        <w:rPr>
          <w:rFonts w:ascii="Times New Roman" w:hAnsi="Times New Roman" w:cs="Times New Roman"/>
          <w:spacing w:val="-8"/>
          <w:sz w:val="24"/>
          <w:szCs w:val="24"/>
        </w:rPr>
        <w:t xml:space="preserve"> </w:t>
      </w:r>
      <w:r w:rsidRPr="002C11EF">
        <w:rPr>
          <w:rFonts w:ascii="Times New Roman" w:hAnsi="Times New Roman" w:cs="Times New Roman"/>
          <w:sz w:val="24"/>
          <w:szCs w:val="24"/>
        </w:rPr>
        <w:t>Elaborar</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registro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próprio e</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emitir</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termo circunstanciando,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recibos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demais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instrumentos</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de fiscalização,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anotando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todas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ocorrências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da</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contrato;</w:t>
      </w:r>
    </w:p>
    <w:p w14:paraId="06D07772"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5.27.6 –</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Verificar</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quantidade,</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qualidade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conformidade</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dos</w:t>
      </w:r>
      <w:r w:rsidRPr="002C11EF">
        <w:rPr>
          <w:rFonts w:ascii="Times New Roman" w:hAnsi="Times New Roman" w:cs="Times New Roman"/>
          <w:spacing w:val="-4"/>
          <w:sz w:val="24"/>
          <w:szCs w:val="24"/>
        </w:rPr>
        <w:t xml:space="preserve"> bens</w:t>
      </w:r>
      <w:r w:rsidRPr="002C11EF">
        <w:rPr>
          <w:rFonts w:ascii="Times New Roman" w:hAnsi="Times New Roman" w:cs="Times New Roman"/>
          <w:sz w:val="24"/>
          <w:szCs w:val="24"/>
        </w:rPr>
        <w:t>;</w:t>
      </w:r>
    </w:p>
    <w:p w14:paraId="068305C4"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5.27.7 –</w:t>
      </w:r>
      <w:r w:rsidRPr="002C11EF">
        <w:rPr>
          <w:rFonts w:ascii="Times New Roman" w:hAnsi="Times New Roman" w:cs="Times New Roman"/>
          <w:spacing w:val="41"/>
          <w:sz w:val="24"/>
          <w:szCs w:val="24"/>
        </w:rPr>
        <w:t xml:space="preserve"> </w:t>
      </w:r>
      <w:r w:rsidRPr="002C11EF">
        <w:rPr>
          <w:rFonts w:ascii="Times New Roman" w:hAnsi="Times New Roman" w:cs="Times New Roman"/>
          <w:sz w:val="24"/>
          <w:szCs w:val="24"/>
        </w:rPr>
        <w:t>Recusar</w:t>
      </w:r>
      <w:r w:rsidRPr="002C11EF">
        <w:rPr>
          <w:rFonts w:ascii="Times New Roman" w:hAnsi="Times New Roman" w:cs="Times New Roman"/>
          <w:spacing w:val="48"/>
          <w:sz w:val="24"/>
          <w:szCs w:val="24"/>
        </w:rPr>
        <w:t xml:space="preserve"> </w:t>
      </w:r>
      <w:r w:rsidRPr="002C11EF">
        <w:rPr>
          <w:rFonts w:ascii="Times New Roman" w:hAnsi="Times New Roman" w:cs="Times New Roman"/>
          <w:sz w:val="24"/>
          <w:szCs w:val="24"/>
        </w:rPr>
        <w:t>os</w:t>
      </w:r>
      <w:r w:rsidRPr="002C11EF">
        <w:rPr>
          <w:rFonts w:ascii="Times New Roman" w:hAnsi="Times New Roman" w:cs="Times New Roman"/>
          <w:spacing w:val="45"/>
          <w:sz w:val="24"/>
          <w:szCs w:val="24"/>
        </w:rPr>
        <w:t xml:space="preserve"> </w:t>
      </w:r>
      <w:r w:rsidRPr="002C11EF">
        <w:rPr>
          <w:rFonts w:ascii="Times New Roman" w:hAnsi="Times New Roman" w:cs="Times New Roman"/>
          <w:sz w:val="24"/>
          <w:szCs w:val="24"/>
        </w:rPr>
        <w:t>bens entregues</w:t>
      </w:r>
      <w:r w:rsidRPr="002C11EF">
        <w:rPr>
          <w:rFonts w:ascii="Times New Roman" w:hAnsi="Times New Roman" w:cs="Times New Roman"/>
          <w:spacing w:val="45"/>
          <w:sz w:val="24"/>
          <w:szCs w:val="24"/>
        </w:rPr>
        <w:t xml:space="preserve"> </w:t>
      </w:r>
      <w:r w:rsidRPr="002C11EF">
        <w:rPr>
          <w:rFonts w:ascii="Times New Roman" w:hAnsi="Times New Roman" w:cs="Times New Roman"/>
          <w:sz w:val="24"/>
          <w:szCs w:val="24"/>
        </w:rPr>
        <w:t>em</w:t>
      </w:r>
      <w:r w:rsidRPr="002C11EF">
        <w:rPr>
          <w:rFonts w:ascii="Times New Roman" w:hAnsi="Times New Roman" w:cs="Times New Roman"/>
          <w:spacing w:val="38"/>
          <w:sz w:val="24"/>
          <w:szCs w:val="24"/>
        </w:rPr>
        <w:t xml:space="preserve"> </w:t>
      </w:r>
      <w:r w:rsidRPr="002C11EF">
        <w:rPr>
          <w:rFonts w:ascii="Times New Roman" w:hAnsi="Times New Roman" w:cs="Times New Roman"/>
          <w:sz w:val="24"/>
          <w:szCs w:val="24"/>
        </w:rPr>
        <w:t>desacordo</w:t>
      </w:r>
      <w:r w:rsidRPr="002C11EF">
        <w:rPr>
          <w:rFonts w:ascii="Times New Roman" w:hAnsi="Times New Roman" w:cs="Times New Roman"/>
          <w:spacing w:val="47"/>
          <w:sz w:val="24"/>
          <w:szCs w:val="24"/>
        </w:rPr>
        <w:t xml:space="preserve"> </w:t>
      </w:r>
      <w:r w:rsidRPr="002C11EF">
        <w:rPr>
          <w:rFonts w:ascii="Times New Roman" w:hAnsi="Times New Roman" w:cs="Times New Roman"/>
          <w:sz w:val="24"/>
          <w:szCs w:val="24"/>
        </w:rPr>
        <w:t>com</w:t>
      </w:r>
      <w:r w:rsidRPr="002C11EF">
        <w:rPr>
          <w:rFonts w:ascii="Times New Roman" w:hAnsi="Times New Roman" w:cs="Times New Roman"/>
          <w:spacing w:val="38"/>
          <w:sz w:val="24"/>
          <w:szCs w:val="24"/>
        </w:rPr>
        <w:t xml:space="preserve"> </w:t>
      </w:r>
      <w:r w:rsidRPr="002C11EF">
        <w:rPr>
          <w:rFonts w:ascii="Times New Roman" w:hAnsi="Times New Roman" w:cs="Times New Roman"/>
          <w:sz w:val="24"/>
          <w:szCs w:val="24"/>
        </w:rPr>
        <w:t>o</w:t>
      </w:r>
      <w:r w:rsidRPr="002C11EF">
        <w:rPr>
          <w:rFonts w:ascii="Times New Roman" w:hAnsi="Times New Roman" w:cs="Times New Roman"/>
          <w:spacing w:val="50"/>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51"/>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50"/>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46"/>
          <w:sz w:val="24"/>
          <w:szCs w:val="24"/>
        </w:rPr>
        <w:t xml:space="preserve"> </w:t>
      </w:r>
      <w:r w:rsidRPr="002C11EF">
        <w:rPr>
          <w:rFonts w:ascii="Times New Roman" w:hAnsi="Times New Roman" w:cs="Times New Roman"/>
          <w:sz w:val="24"/>
          <w:szCs w:val="24"/>
        </w:rPr>
        <w:t xml:space="preserve">seus </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anexos,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exigindo sua</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substituição no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prazo disposto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no instrumento</w:t>
      </w:r>
      <w:r w:rsidRPr="002C11EF">
        <w:rPr>
          <w:rFonts w:ascii="Times New Roman" w:hAnsi="Times New Roman" w:cs="Times New Roman"/>
          <w:spacing w:val="-3"/>
          <w:sz w:val="24"/>
          <w:szCs w:val="24"/>
        </w:rPr>
        <w:t xml:space="preserve"> </w:t>
      </w:r>
      <w:r w:rsidRPr="002C11EF">
        <w:rPr>
          <w:rFonts w:ascii="Times New Roman" w:hAnsi="Times New Roman" w:cs="Times New Roman"/>
          <w:sz w:val="24"/>
          <w:szCs w:val="24"/>
        </w:rPr>
        <w:t>convocatório e</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seus</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anexos;</w:t>
      </w:r>
    </w:p>
    <w:p w14:paraId="6B80F044"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5.27.8 –</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Atestar 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recebimento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definitivo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dos objetos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entregues</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em acordo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com 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58"/>
          <w:sz w:val="24"/>
          <w:szCs w:val="24"/>
        </w:rPr>
        <w:t xml:space="preserve"> </w:t>
      </w:r>
      <w:r w:rsidRPr="002C11EF">
        <w:rPr>
          <w:rFonts w:ascii="Times New Roman" w:hAnsi="Times New Roman" w:cs="Times New Roman"/>
          <w:sz w:val="24"/>
          <w:szCs w:val="24"/>
        </w:rPr>
        <w:t>convocatório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seus anexos.</w:t>
      </w:r>
    </w:p>
    <w:p w14:paraId="4C8E4628"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5.27.9 –</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Encaminhar</w:t>
      </w:r>
      <w:r w:rsidRPr="002C11EF">
        <w:rPr>
          <w:rFonts w:ascii="Times New Roman" w:hAnsi="Times New Roman" w:cs="Times New Roman"/>
          <w:spacing w:val="11"/>
          <w:sz w:val="24"/>
          <w:szCs w:val="24"/>
        </w:rPr>
        <w:t xml:space="preserve"> </w:t>
      </w:r>
      <w:r w:rsidRPr="002C11EF">
        <w:rPr>
          <w:rFonts w:ascii="Times New Roman" w:hAnsi="Times New Roman" w:cs="Times New Roman"/>
          <w:sz w:val="24"/>
          <w:szCs w:val="24"/>
        </w:rPr>
        <w:t>relatório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relativo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à</w:t>
      </w:r>
      <w:r w:rsidRPr="002C11EF">
        <w:rPr>
          <w:rFonts w:ascii="Times New Roman" w:hAnsi="Times New Roman" w:cs="Times New Roman"/>
          <w:spacing w:val="9"/>
          <w:sz w:val="24"/>
          <w:szCs w:val="24"/>
        </w:rPr>
        <w:t xml:space="preserve"> </w:t>
      </w:r>
      <w:r w:rsidRPr="002C11EF">
        <w:rPr>
          <w:rFonts w:ascii="Times New Roman" w:hAnsi="Times New Roman" w:cs="Times New Roman"/>
          <w:sz w:val="24"/>
          <w:szCs w:val="24"/>
        </w:rPr>
        <w:t>fiscalização</w:t>
      </w:r>
      <w:r w:rsidRPr="002C11EF">
        <w:rPr>
          <w:rFonts w:ascii="Times New Roman" w:hAnsi="Times New Roman" w:cs="Times New Roman"/>
          <w:spacing w:val="9"/>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10"/>
          <w:sz w:val="24"/>
          <w:szCs w:val="24"/>
        </w:rPr>
        <w:t xml:space="preserve"> </w:t>
      </w:r>
      <w:r w:rsidRPr="002C11EF">
        <w:rPr>
          <w:rFonts w:ascii="Times New Roman" w:hAnsi="Times New Roman" w:cs="Times New Roman"/>
          <w:sz w:val="24"/>
          <w:szCs w:val="24"/>
        </w:rPr>
        <w:t>ao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Gestor</w:t>
      </w:r>
      <w:r w:rsidRPr="002C11EF">
        <w:rPr>
          <w:rFonts w:ascii="Times New Roman" w:hAnsi="Times New Roman" w:cs="Times New Roman"/>
          <w:spacing w:val="6"/>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14"/>
          <w:sz w:val="24"/>
          <w:szCs w:val="24"/>
        </w:rPr>
        <w:t xml:space="preserve"> </w:t>
      </w:r>
      <w:r w:rsidRPr="002C11EF">
        <w:rPr>
          <w:rFonts w:ascii="Times New Roman" w:hAnsi="Times New Roman" w:cs="Times New Roman"/>
          <w:sz w:val="24"/>
          <w:szCs w:val="24"/>
        </w:rPr>
        <w:t>Contrato,</w:t>
      </w:r>
      <w:r w:rsidRPr="002C11EF">
        <w:rPr>
          <w:rFonts w:ascii="Times New Roman" w:hAnsi="Times New Roman" w:cs="Times New Roman"/>
          <w:spacing w:val="8"/>
          <w:sz w:val="24"/>
          <w:szCs w:val="24"/>
        </w:rPr>
        <w:t xml:space="preserve"> </w:t>
      </w:r>
      <w:r w:rsidRPr="002C11EF">
        <w:rPr>
          <w:rFonts w:ascii="Times New Roman" w:hAnsi="Times New Roman" w:cs="Times New Roman"/>
          <w:sz w:val="24"/>
          <w:szCs w:val="24"/>
        </w:rPr>
        <w:t>contendo</w:t>
      </w:r>
      <w:r w:rsidRPr="002C11EF">
        <w:rPr>
          <w:rFonts w:ascii="Times New Roman" w:hAnsi="Times New Roman" w:cs="Times New Roman"/>
          <w:spacing w:val="-57"/>
          <w:sz w:val="24"/>
          <w:szCs w:val="24"/>
        </w:rPr>
        <w:t xml:space="preserve"> </w:t>
      </w:r>
      <w:r w:rsidRPr="002C11EF">
        <w:rPr>
          <w:rFonts w:ascii="Times New Roman" w:hAnsi="Times New Roman" w:cs="Times New Roman"/>
          <w:sz w:val="24"/>
          <w:szCs w:val="24"/>
        </w:rPr>
        <w:t>informações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relevantes</w:t>
      </w:r>
      <w:r w:rsidRPr="002C11EF">
        <w:rPr>
          <w:rFonts w:ascii="Times New Roman" w:hAnsi="Times New Roman" w:cs="Times New Roman"/>
          <w:spacing w:val="-2"/>
          <w:sz w:val="24"/>
          <w:szCs w:val="24"/>
        </w:rPr>
        <w:t xml:space="preserve"> </w:t>
      </w:r>
      <w:r w:rsidRPr="002C11EF">
        <w:rPr>
          <w:rFonts w:ascii="Times New Roman" w:hAnsi="Times New Roman" w:cs="Times New Roman"/>
          <w:sz w:val="24"/>
          <w:szCs w:val="24"/>
        </w:rPr>
        <w:t>quanto</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à</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fiscalização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e</w:t>
      </w:r>
      <w:r w:rsidRPr="002C11EF">
        <w:rPr>
          <w:rFonts w:ascii="Times New Roman" w:hAnsi="Times New Roman" w:cs="Times New Roman"/>
          <w:spacing w:val="-1"/>
          <w:sz w:val="24"/>
          <w:szCs w:val="24"/>
        </w:rPr>
        <w:t xml:space="preserve"> </w:t>
      </w:r>
      <w:r w:rsidRPr="002C11EF">
        <w:rPr>
          <w:rFonts w:ascii="Times New Roman" w:hAnsi="Times New Roman" w:cs="Times New Roman"/>
          <w:sz w:val="24"/>
          <w:szCs w:val="24"/>
        </w:rPr>
        <w:t>execução</w:t>
      </w:r>
      <w:r w:rsidRPr="002C11EF">
        <w:rPr>
          <w:rFonts w:ascii="Times New Roman" w:hAnsi="Times New Roman" w:cs="Times New Roman"/>
          <w:spacing w:val="5"/>
          <w:sz w:val="24"/>
          <w:szCs w:val="24"/>
        </w:rPr>
        <w:t xml:space="preserve"> </w:t>
      </w:r>
      <w:r w:rsidRPr="002C11EF">
        <w:rPr>
          <w:rFonts w:ascii="Times New Roman" w:hAnsi="Times New Roman" w:cs="Times New Roman"/>
          <w:sz w:val="24"/>
          <w:szCs w:val="24"/>
        </w:rPr>
        <w:t>do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instrumento</w:t>
      </w:r>
      <w:r w:rsidRPr="002C11EF">
        <w:rPr>
          <w:rFonts w:ascii="Times New Roman" w:hAnsi="Times New Roman" w:cs="Times New Roman"/>
          <w:spacing w:val="4"/>
          <w:sz w:val="24"/>
          <w:szCs w:val="24"/>
        </w:rPr>
        <w:t xml:space="preserve"> </w:t>
      </w:r>
      <w:r w:rsidRPr="002C11EF">
        <w:rPr>
          <w:rFonts w:ascii="Times New Roman" w:hAnsi="Times New Roman" w:cs="Times New Roman"/>
          <w:sz w:val="24"/>
          <w:szCs w:val="24"/>
        </w:rPr>
        <w:t>contratual.</w:t>
      </w:r>
    </w:p>
    <w:p w14:paraId="09264447" w14:textId="77777777" w:rsidR="00CE3DF1" w:rsidRPr="002C11EF" w:rsidRDefault="00CE3DF1" w:rsidP="00CE3DF1">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b/>
          <w:sz w:val="24"/>
          <w:szCs w:val="24"/>
        </w:rPr>
        <w:t xml:space="preserve">6 - Adesão de Secretaria Municipal não participante </w:t>
      </w:r>
    </w:p>
    <w:p w14:paraId="1C15FFCF"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6.1 -  Não será admitida a Adesão de Secretarias Municipais e demais Órgãos não participantes à Ata de Registro de Preços.</w:t>
      </w:r>
    </w:p>
    <w:p w14:paraId="13035B87" w14:textId="77777777" w:rsidR="00CE3DF1" w:rsidRPr="002C11EF" w:rsidRDefault="00CE3DF1" w:rsidP="00CE3DF1">
      <w:pPr>
        <w:pStyle w:val="Nivel3"/>
        <w:spacing w:line="240" w:lineRule="auto"/>
        <w:ind w:left="0" w:firstLine="0"/>
        <w:rPr>
          <w:rFonts w:ascii="Times New Roman" w:hAnsi="Times New Roman" w:cs="Times New Roman"/>
          <w:b/>
          <w:sz w:val="24"/>
          <w:szCs w:val="24"/>
        </w:rPr>
      </w:pPr>
      <w:r w:rsidRPr="002C11EF">
        <w:rPr>
          <w:rFonts w:ascii="Times New Roman" w:hAnsi="Times New Roman" w:cs="Times New Roman"/>
          <w:sz w:val="24"/>
          <w:szCs w:val="24"/>
        </w:rPr>
        <w:lastRenderedPageBreak/>
        <w:t xml:space="preserve">7 - </w:t>
      </w:r>
      <w:r w:rsidRPr="002C11EF">
        <w:rPr>
          <w:rFonts w:ascii="Times New Roman" w:hAnsi="Times New Roman" w:cs="Times New Roman"/>
          <w:b/>
          <w:sz w:val="24"/>
          <w:szCs w:val="24"/>
        </w:rPr>
        <w:t xml:space="preserve">Vínculos da Ata de Registro de Preços </w:t>
      </w:r>
    </w:p>
    <w:p w14:paraId="02DB0DC8"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28AC6CED" w14:textId="77777777" w:rsidR="00CE3DF1" w:rsidRPr="002C11EF" w:rsidRDefault="00CE3DF1" w:rsidP="00CE3DF1">
      <w:pPr>
        <w:pStyle w:val="Nivel3"/>
        <w:spacing w:line="240" w:lineRule="auto"/>
        <w:ind w:left="0" w:firstLine="0"/>
        <w:rPr>
          <w:rFonts w:ascii="Times New Roman" w:hAnsi="Times New Roman" w:cs="Times New Roman"/>
          <w:sz w:val="24"/>
          <w:szCs w:val="24"/>
        </w:rPr>
      </w:pPr>
      <w:r w:rsidRPr="002C11EF">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w:t>
      </w:r>
    </w:p>
    <w:p w14:paraId="79DB8D93" w14:textId="77777777" w:rsidR="00CE3DF1" w:rsidRPr="002C11EF" w:rsidRDefault="00CE3DF1" w:rsidP="00CE3DF1">
      <w:pPr>
        <w:spacing w:before="120" w:after="120"/>
        <w:jc w:val="both"/>
        <w:rPr>
          <w:b/>
          <w:sz w:val="24"/>
          <w:szCs w:val="24"/>
        </w:rPr>
      </w:pPr>
      <w:r w:rsidRPr="002C11EF">
        <w:rPr>
          <w:b/>
          <w:sz w:val="24"/>
          <w:szCs w:val="24"/>
        </w:rPr>
        <w:t>8 – OBRIGAÇÕES DA CONTRATADA</w:t>
      </w:r>
    </w:p>
    <w:p w14:paraId="76D32A33" w14:textId="77777777" w:rsidR="00CE3DF1" w:rsidRPr="002C11EF" w:rsidRDefault="00CE3DF1" w:rsidP="00CE3DF1">
      <w:pPr>
        <w:spacing w:before="120" w:after="120"/>
        <w:jc w:val="both"/>
        <w:rPr>
          <w:sz w:val="24"/>
          <w:szCs w:val="24"/>
        </w:rPr>
      </w:pPr>
      <w:r w:rsidRPr="002C11E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E06D2A7" w14:textId="77777777" w:rsidR="00CE3DF1" w:rsidRPr="002C11EF" w:rsidRDefault="00CE3DF1" w:rsidP="00CE3DF1">
      <w:pPr>
        <w:spacing w:before="120" w:after="120"/>
        <w:jc w:val="both"/>
        <w:rPr>
          <w:sz w:val="24"/>
          <w:szCs w:val="24"/>
        </w:rPr>
      </w:pPr>
      <w:r w:rsidRPr="002C11EF">
        <w:rPr>
          <w:sz w:val="24"/>
          <w:szCs w:val="24"/>
        </w:rPr>
        <w:t xml:space="preserve">8.1.1 – Efetuar a entrega do objeto em perfeitas condições, conforme especificações, prazo e local constantes no Termo de Referência e seus anexos, acompanhado da respectiva nota fiscal, na qual constarão as indicações referentes a: marca, fabricante, modelo e prazo de </w:t>
      </w:r>
      <w:r w:rsidRPr="002C11EF">
        <w:rPr>
          <w:color w:val="000000"/>
          <w:sz w:val="24"/>
          <w:szCs w:val="24"/>
        </w:rPr>
        <w:t>validade</w:t>
      </w:r>
      <w:r w:rsidRPr="002C11EF">
        <w:rPr>
          <w:color w:val="FF0000"/>
          <w:sz w:val="24"/>
          <w:szCs w:val="24"/>
        </w:rPr>
        <w:t>.</w:t>
      </w:r>
    </w:p>
    <w:p w14:paraId="06CC0858" w14:textId="77777777" w:rsidR="00CE3DF1" w:rsidRPr="002C11EF" w:rsidRDefault="00CE3DF1" w:rsidP="00CE3DF1">
      <w:pPr>
        <w:spacing w:before="120" w:after="120"/>
        <w:jc w:val="both"/>
        <w:rPr>
          <w:sz w:val="24"/>
          <w:szCs w:val="24"/>
        </w:rPr>
      </w:pPr>
      <w:r w:rsidRPr="002C11EF">
        <w:rPr>
          <w:sz w:val="24"/>
          <w:szCs w:val="24"/>
        </w:rPr>
        <w:t>8.1.2 – Responsabilizar-se pelos vícios e danos decorrentes do objeto, de acordo com o Código de Defesa do Consumidor (Lei nº 8.078/1990);</w:t>
      </w:r>
    </w:p>
    <w:p w14:paraId="5C68C9DF" w14:textId="77777777" w:rsidR="00CE3DF1" w:rsidRPr="002C11EF" w:rsidRDefault="00CE3DF1" w:rsidP="00CE3DF1">
      <w:pPr>
        <w:spacing w:before="120" w:after="120"/>
        <w:jc w:val="both"/>
        <w:rPr>
          <w:sz w:val="24"/>
          <w:szCs w:val="24"/>
        </w:rPr>
      </w:pPr>
      <w:r w:rsidRPr="002C11EF">
        <w:rPr>
          <w:sz w:val="24"/>
          <w:szCs w:val="24"/>
        </w:rPr>
        <w:t>8.1.3 – Substituir, reparar ou corrigir, em até 24(vinte e quatro) horas, o objeto com avarias ou defeitos;</w:t>
      </w:r>
    </w:p>
    <w:p w14:paraId="3B1548CD" w14:textId="77777777" w:rsidR="00CE3DF1" w:rsidRPr="002C11EF" w:rsidRDefault="00CE3DF1" w:rsidP="00CE3DF1">
      <w:pPr>
        <w:spacing w:before="120" w:after="120"/>
        <w:jc w:val="both"/>
        <w:rPr>
          <w:sz w:val="24"/>
          <w:szCs w:val="24"/>
        </w:rPr>
      </w:pPr>
      <w:r w:rsidRPr="002C11EF">
        <w:rPr>
          <w:sz w:val="24"/>
          <w:szCs w:val="24"/>
        </w:rPr>
        <w:t>8.1.4 – Comunicar à Administração, com antecedência mínima de 24 (vinte e quatro) horas que antecede a data da entrega, os motivos que impossibilitem o cumprimento do prazo previsto, com a devida comprovação;</w:t>
      </w:r>
    </w:p>
    <w:p w14:paraId="3A96C3AE" w14:textId="77777777" w:rsidR="00CE3DF1" w:rsidRPr="002C11EF" w:rsidRDefault="00CE3DF1" w:rsidP="00CE3DF1">
      <w:pPr>
        <w:spacing w:before="120" w:after="120"/>
        <w:jc w:val="both"/>
        <w:rPr>
          <w:sz w:val="24"/>
          <w:szCs w:val="24"/>
        </w:rPr>
      </w:pPr>
      <w:r w:rsidRPr="002C11EF">
        <w:rPr>
          <w:sz w:val="24"/>
          <w:szCs w:val="24"/>
        </w:rPr>
        <w:t>8.1.5 – Manter, durante toda a execução do contrato, em compatibilidade com as obrigações assumidas, todas as condições de habilitação e qualificação exigidas na licitação;</w:t>
      </w:r>
    </w:p>
    <w:p w14:paraId="44DDB092" w14:textId="77777777" w:rsidR="00CE3DF1" w:rsidRPr="002C11EF" w:rsidRDefault="00CE3DF1" w:rsidP="00CE3DF1">
      <w:pPr>
        <w:spacing w:before="120" w:after="120"/>
        <w:jc w:val="both"/>
        <w:rPr>
          <w:sz w:val="24"/>
          <w:szCs w:val="24"/>
        </w:rPr>
      </w:pPr>
      <w:r w:rsidRPr="002C11EF">
        <w:rPr>
          <w:sz w:val="24"/>
          <w:szCs w:val="24"/>
        </w:rPr>
        <w:t>8.1.6 – Indicar preposto para representá-la durante a execução do contrato;</w:t>
      </w:r>
    </w:p>
    <w:p w14:paraId="07CB9A06" w14:textId="77777777" w:rsidR="00CE3DF1" w:rsidRPr="002C11EF" w:rsidRDefault="00CE3DF1" w:rsidP="00CE3DF1">
      <w:pPr>
        <w:spacing w:before="120" w:after="120"/>
        <w:jc w:val="both"/>
        <w:rPr>
          <w:sz w:val="24"/>
          <w:szCs w:val="24"/>
        </w:rPr>
      </w:pPr>
      <w:r w:rsidRPr="002C11EF">
        <w:rPr>
          <w:sz w:val="24"/>
          <w:szCs w:val="24"/>
        </w:rPr>
        <w:t>8.1.7 – Comunicar à Administração sobre qualquer alteração no endereço, conta bancária ou outros dados necessários para recebimento de correspondência, enquanto perdurar os efeitos da contratação;</w:t>
      </w:r>
    </w:p>
    <w:p w14:paraId="28E08883" w14:textId="77777777" w:rsidR="00CE3DF1" w:rsidRPr="002C11EF" w:rsidRDefault="00CE3DF1" w:rsidP="00CE3DF1">
      <w:pPr>
        <w:spacing w:before="120" w:after="120"/>
        <w:jc w:val="both"/>
        <w:rPr>
          <w:sz w:val="24"/>
          <w:szCs w:val="24"/>
        </w:rPr>
      </w:pPr>
      <w:r w:rsidRPr="002C11EF">
        <w:rPr>
          <w:sz w:val="24"/>
          <w:szCs w:val="24"/>
        </w:rPr>
        <w:t>8.1.8 – Receber as comunicações da Administração e respondê-las ou atendê-las nos prazos específicos constantes da comunicação;</w:t>
      </w:r>
    </w:p>
    <w:p w14:paraId="48E1C322" w14:textId="77777777" w:rsidR="00CE3DF1" w:rsidRPr="002C11EF" w:rsidRDefault="00CE3DF1" w:rsidP="00CE3DF1">
      <w:pPr>
        <w:spacing w:before="120" w:after="120"/>
        <w:jc w:val="both"/>
        <w:rPr>
          <w:sz w:val="24"/>
          <w:szCs w:val="24"/>
        </w:rPr>
      </w:pPr>
      <w:r w:rsidRPr="002C11EF">
        <w:rPr>
          <w:sz w:val="24"/>
          <w:szCs w:val="24"/>
        </w:rPr>
        <w:t>8.1.9 – Arcar com todas as despesas diretas e indiretas decorrentes do objeto, tais como tributos, encargos sociais e trabalhistas, transporte, depósito e entrega dos objetos.</w:t>
      </w:r>
    </w:p>
    <w:p w14:paraId="1807DC60" w14:textId="77777777" w:rsidR="00CE3DF1" w:rsidRPr="002C11EF" w:rsidRDefault="00CE3DF1" w:rsidP="00CE3DF1">
      <w:pPr>
        <w:spacing w:before="120" w:after="120"/>
        <w:jc w:val="both"/>
        <w:rPr>
          <w:sz w:val="24"/>
          <w:szCs w:val="24"/>
        </w:rPr>
      </w:pPr>
      <w:r w:rsidRPr="002C11EF">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09E0D5F" w14:textId="77777777" w:rsidR="00CE3DF1" w:rsidRPr="002C11EF" w:rsidRDefault="00CE3DF1" w:rsidP="00CE3DF1">
      <w:pPr>
        <w:spacing w:before="120" w:after="120"/>
        <w:jc w:val="both"/>
        <w:rPr>
          <w:sz w:val="24"/>
          <w:szCs w:val="24"/>
        </w:rPr>
      </w:pPr>
      <w:r w:rsidRPr="002C11EF">
        <w:rPr>
          <w:sz w:val="24"/>
          <w:szCs w:val="24"/>
        </w:rPr>
        <w:t xml:space="preserve">8.1.11 - </w:t>
      </w:r>
      <w:r w:rsidRPr="002C11EF">
        <w:rPr>
          <w:rFonts w:eastAsia="Dotum"/>
          <w:sz w:val="24"/>
          <w:szCs w:val="24"/>
        </w:rPr>
        <w:t>Em caso de desistência do fornecimento, a CONTRATADA deverá comunicar à Administração, com prazo de 30 (trinta) dias corridos, devendo cumprir eventuais ordens de execução emitidas nesse prazo.</w:t>
      </w:r>
    </w:p>
    <w:p w14:paraId="4A73955B" w14:textId="77777777" w:rsidR="00CE3DF1" w:rsidRPr="002C11EF" w:rsidRDefault="00CE3DF1" w:rsidP="00CE3DF1">
      <w:pPr>
        <w:spacing w:before="120" w:after="120"/>
        <w:jc w:val="both"/>
        <w:rPr>
          <w:b/>
          <w:sz w:val="24"/>
          <w:szCs w:val="24"/>
        </w:rPr>
      </w:pPr>
      <w:r w:rsidRPr="002C11EF">
        <w:rPr>
          <w:b/>
          <w:sz w:val="24"/>
          <w:szCs w:val="24"/>
        </w:rPr>
        <w:t>9 – OBRIGAÇÕES DA ADMINISTRAÇÃO</w:t>
      </w:r>
    </w:p>
    <w:p w14:paraId="4F35A577" w14:textId="77777777" w:rsidR="00CE3DF1" w:rsidRPr="002C11EF" w:rsidRDefault="00CE3DF1" w:rsidP="00CE3DF1">
      <w:pPr>
        <w:spacing w:before="120" w:after="120"/>
        <w:jc w:val="both"/>
        <w:rPr>
          <w:sz w:val="24"/>
          <w:szCs w:val="24"/>
        </w:rPr>
      </w:pPr>
      <w:r w:rsidRPr="002C11EF">
        <w:rPr>
          <w:sz w:val="24"/>
          <w:szCs w:val="24"/>
        </w:rPr>
        <w:t>9.1 – A Administração está sujeita às seguintes obrigações:</w:t>
      </w:r>
    </w:p>
    <w:p w14:paraId="5819B0A1" w14:textId="77777777" w:rsidR="00CE3DF1" w:rsidRPr="002C11EF" w:rsidRDefault="00CE3DF1" w:rsidP="00CE3DF1">
      <w:pPr>
        <w:spacing w:before="120" w:after="120"/>
        <w:jc w:val="both"/>
        <w:rPr>
          <w:sz w:val="24"/>
          <w:szCs w:val="24"/>
        </w:rPr>
      </w:pPr>
      <w:r w:rsidRPr="002C11EF">
        <w:rPr>
          <w:sz w:val="24"/>
          <w:szCs w:val="24"/>
        </w:rPr>
        <w:lastRenderedPageBreak/>
        <w:t>9.1.1 – Emitir a ordem de fornecimento e receber o objeto no prazo e condições estabelecidas no instrumento convocatório e seus anexos;</w:t>
      </w:r>
    </w:p>
    <w:p w14:paraId="6C99E7A1" w14:textId="77777777" w:rsidR="00CE3DF1" w:rsidRPr="002C11EF" w:rsidRDefault="00CE3DF1" w:rsidP="00CE3DF1">
      <w:pPr>
        <w:spacing w:before="120" w:after="120"/>
        <w:jc w:val="both"/>
        <w:rPr>
          <w:sz w:val="24"/>
          <w:szCs w:val="24"/>
        </w:rPr>
      </w:pPr>
      <w:r w:rsidRPr="002C11E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6757EED7" w14:textId="77777777" w:rsidR="00CE3DF1" w:rsidRPr="002C11EF" w:rsidRDefault="00CE3DF1" w:rsidP="00CE3DF1">
      <w:pPr>
        <w:spacing w:before="120" w:after="120"/>
        <w:jc w:val="both"/>
        <w:rPr>
          <w:sz w:val="24"/>
          <w:szCs w:val="24"/>
        </w:rPr>
      </w:pPr>
      <w:r w:rsidRPr="002C11EF">
        <w:rPr>
          <w:sz w:val="24"/>
          <w:szCs w:val="24"/>
        </w:rPr>
        <w:t>9.1.3 – Comunicar à CONTRATADA, por escrito, sobre imperfeições, falhas ou irregularidades verificadas no objeto fornecido, para que seja substituído, reparado ou corrigido;</w:t>
      </w:r>
    </w:p>
    <w:p w14:paraId="3372A8EA" w14:textId="77777777" w:rsidR="00CE3DF1" w:rsidRPr="002C11EF" w:rsidRDefault="00CE3DF1" w:rsidP="00CE3DF1">
      <w:pPr>
        <w:spacing w:before="120" w:after="120"/>
        <w:jc w:val="both"/>
        <w:rPr>
          <w:sz w:val="24"/>
          <w:szCs w:val="24"/>
        </w:rPr>
      </w:pPr>
      <w:r w:rsidRPr="002C11E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0C6E7AF" w14:textId="77777777" w:rsidR="00CE3DF1" w:rsidRPr="002C11EF" w:rsidRDefault="00CE3DF1" w:rsidP="00CE3DF1">
      <w:pPr>
        <w:spacing w:before="120" w:after="120"/>
        <w:jc w:val="both"/>
        <w:rPr>
          <w:sz w:val="24"/>
          <w:szCs w:val="24"/>
        </w:rPr>
      </w:pPr>
      <w:r w:rsidRPr="002C11EF">
        <w:rPr>
          <w:sz w:val="24"/>
          <w:szCs w:val="24"/>
        </w:rPr>
        <w:t>9.1.5 – Efetuar o pagamento à CONTRATADA no valor correspondente aos bens entregues, no prazo e forma estabelecidos no instrumento convocatório e seus anexos.</w:t>
      </w:r>
    </w:p>
    <w:p w14:paraId="79B2F3C5" w14:textId="77777777" w:rsidR="00CE3DF1" w:rsidRPr="002C11EF" w:rsidRDefault="00CE3DF1" w:rsidP="00CE3DF1">
      <w:pPr>
        <w:spacing w:before="120" w:after="120"/>
        <w:jc w:val="both"/>
        <w:rPr>
          <w:sz w:val="24"/>
          <w:szCs w:val="24"/>
        </w:rPr>
      </w:pPr>
      <w:r w:rsidRPr="002C11EF">
        <w:rPr>
          <w:sz w:val="24"/>
          <w:szCs w:val="24"/>
        </w:rPr>
        <w:t>9.1.6 – As secretarias requisitantes ser responsabilizarão em fornecer os recipientes vazios, de gás (botija) e água (galão), para serem trocados por recipientes cheios.</w:t>
      </w:r>
    </w:p>
    <w:p w14:paraId="613ECC8B" w14:textId="77777777" w:rsidR="00CE3DF1" w:rsidRPr="002C11EF" w:rsidRDefault="00CE3DF1" w:rsidP="00CE3DF1">
      <w:pPr>
        <w:spacing w:before="120" w:after="120"/>
        <w:jc w:val="both"/>
        <w:rPr>
          <w:sz w:val="24"/>
          <w:szCs w:val="24"/>
        </w:rPr>
      </w:pPr>
      <w:r w:rsidRPr="002C11E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39D3A0" w14:textId="77777777" w:rsidR="00CE3DF1" w:rsidRPr="002C11EF" w:rsidRDefault="00CE3DF1" w:rsidP="00CE3DF1">
      <w:pPr>
        <w:spacing w:before="120" w:after="120"/>
        <w:jc w:val="both"/>
        <w:rPr>
          <w:b/>
          <w:sz w:val="24"/>
          <w:szCs w:val="24"/>
        </w:rPr>
      </w:pPr>
      <w:r w:rsidRPr="002C11EF">
        <w:rPr>
          <w:b/>
          <w:sz w:val="24"/>
          <w:szCs w:val="24"/>
        </w:rPr>
        <w:t xml:space="preserve">10 – CRITÉRIOS DE MEDIÇÃO E PAGAMENTO </w:t>
      </w:r>
    </w:p>
    <w:p w14:paraId="627886E0" w14:textId="77777777" w:rsidR="00CE3DF1" w:rsidRPr="002C11EF" w:rsidRDefault="00CE3DF1" w:rsidP="00CE3DF1">
      <w:pPr>
        <w:spacing w:before="120" w:after="120"/>
        <w:jc w:val="both"/>
        <w:rPr>
          <w:sz w:val="24"/>
          <w:szCs w:val="24"/>
        </w:rPr>
      </w:pPr>
      <w:r w:rsidRPr="002C11EF">
        <w:rPr>
          <w:sz w:val="24"/>
          <w:szCs w:val="24"/>
        </w:rPr>
        <w:t>10.1 – Os documentos fiscais serão emitidos da seguinte forma:</w:t>
      </w:r>
    </w:p>
    <w:p w14:paraId="44DB32D7" w14:textId="77777777" w:rsidR="00CE3DF1" w:rsidRPr="002C11EF" w:rsidRDefault="00CE3DF1" w:rsidP="00CE3DF1">
      <w:pPr>
        <w:spacing w:before="120" w:after="120"/>
        <w:jc w:val="both"/>
        <w:rPr>
          <w:sz w:val="24"/>
          <w:szCs w:val="24"/>
        </w:rPr>
      </w:pPr>
      <w:r w:rsidRPr="002C11EF">
        <w:rPr>
          <w:sz w:val="24"/>
          <w:szCs w:val="24"/>
        </w:rPr>
        <w:t xml:space="preserve">10.1.1 - Em nome do </w:t>
      </w:r>
      <w:r w:rsidRPr="002C11EF">
        <w:rPr>
          <w:b/>
          <w:sz w:val="24"/>
          <w:szCs w:val="24"/>
        </w:rPr>
        <w:t>MUNICÍPIO DE BOM JARDIM</w:t>
      </w:r>
      <w:r w:rsidRPr="002C11EF">
        <w:rPr>
          <w:sz w:val="24"/>
          <w:szCs w:val="24"/>
        </w:rPr>
        <w:t>, CNPJ 28.561.041/0001-76, Praça Governador Roberto Silveira, 44 – Centro – Bom Jardim / RJ, referente às cotas partes das Secretarias de Trânsito e Defesa Civil, Secretaria de Meio Ambiente e Proteção Animal e Secretaria de Obras e Infraestrutura;</w:t>
      </w:r>
    </w:p>
    <w:p w14:paraId="283A386D" w14:textId="77777777" w:rsidR="00CE3DF1" w:rsidRPr="002C11EF" w:rsidRDefault="00CE3DF1" w:rsidP="00CE3DF1">
      <w:pPr>
        <w:spacing w:before="120" w:after="120"/>
        <w:jc w:val="both"/>
        <w:rPr>
          <w:b/>
          <w:sz w:val="24"/>
          <w:szCs w:val="24"/>
        </w:rPr>
      </w:pPr>
      <w:r w:rsidRPr="002C11EF">
        <w:rPr>
          <w:sz w:val="24"/>
          <w:szCs w:val="24"/>
        </w:rPr>
        <w:t>10.1.2 –</w:t>
      </w:r>
      <w:r w:rsidRPr="002C11EF">
        <w:rPr>
          <w:b/>
          <w:sz w:val="24"/>
          <w:szCs w:val="24"/>
        </w:rPr>
        <w:t xml:space="preserve"> </w:t>
      </w:r>
      <w:r w:rsidRPr="002C11EF">
        <w:rPr>
          <w:sz w:val="24"/>
          <w:szCs w:val="24"/>
        </w:rPr>
        <w:t>Em nome do</w:t>
      </w:r>
      <w:r w:rsidRPr="002C11EF">
        <w:rPr>
          <w:b/>
          <w:sz w:val="24"/>
          <w:szCs w:val="24"/>
        </w:rPr>
        <w:t xml:space="preserve"> FUNDO MUNICIPAL DE ASSISTÊNCIA SOCIAL</w:t>
      </w:r>
      <w:r w:rsidRPr="002C11EF">
        <w:rPr>
          <w:sz w:val="24"/>
          <w:szCs w:val="24"/>
        </w:rPr>
        <w:t>, CNPJ nº 03.802.344/0001-02, Rua Miguel de Carvalho, 158 – Centro – Bom Jardim/RJ, CEP: 28660-000, referente a cota parte da Secretaria;</w:t>
      </w:r>
    </w:p>
    <w:p w14:paraId="5C936AAA" w14:textId="77777777" w:rsidR="00CE3DF1" w:rsidRPr="002C11EF" w:rsidRDefault="00CE3DF1" w:rsidP="00CE3DF1">
      <w:pPr>
        <w:spacing w:before="120" w:after="120"/>
        <w:jc w:val="both"/>
        <w:rPr>
          <w:sz w:val="24"/>
          <w:szCs w:val="24"/>
        </w:rPr>
      </w:pPr>
      <w:r w:rsidRPr="002C11EF">
        <w:rPr>
          <w:sz w:val="24"/>
          <w:szCs w:val="24"/>
        </w:rPr>
        <w:t xml:space="preserve">10.1.3 – Em nome do </w:t>
      </w:r>
      <w:r w:rsidRPr="002C11EF">
        <w:rPr>
          <w:b/>
          <w:sz w:val="24"/>
          <w:szCs w:val="24"/>
        </w:rPr>
        <w:t>FUNDO MUNICIPAL DE SAÚDE</w:t>
      </w:r>
      <w:r w:rsidRPr="002C11EF">
        <w:rPr>
          <w:sz w:val="24"/>
          <w:szCs w:val="24"/>
        </w:rPr>
        <w:t>, CNPJ nº 11.867.889/0001-25, situado à Praça Governador Roberto Silveira, 44 - Centro Bom Jardim, RJ - Brasil - CEP 28.660-000, referente à cota parte da Secretaria de Saúde;</w:t>
      </w:r>
    </w:p>
    <w:p w14:paraId="1E6FD706" w14:textId="77777777" w:rsidR="00CE3DF1" w:rsidRPr="002C11EF" w:rsidRDefault="00CE3DF1" w:rsidP="00CE3DF1">
      <w:pPr>
        <w:spacing w:before="120" w:after="120"/>
        <w:jc w:val="both"/>
        <w:rPr>
          <w:sz w:val="24"/>
          <w:szCs w:val="24"/>
        </w:rPr>
      </w:pPr>
      <w:r w:rsidRPr="002C11EF">
        <w:rPr>
          <w:sz w:val="24"/>
          <w:szCs w:val="24"/>
        </w:rPr>
        <w:t xml:space="preserve">10.1.4 – Em nome do </w:t>
      </w:r>
      <w:r w:rsidRPr="002C11EF">
        <w:rPr>
          <w:b/>
          <w:sz w:val="24"/>
          <w:szCs w:val="24"/>
        </w:rPr>
        <w:t>FUNDO MUNICIPAL DE EDUCAÇÃO</w:t>
      </w:r>
      <w:r w:rsidRPr="002C11EF">
        <w:rPr>
          <w:sz w:val="24"/>
          <w:szCs w:val="24"/>
        </w:rPr>
        <w:t xml:space="preserve">, </w:t>
      </w:r>
      <w:r w:rsidRPr="002C11EF">
        <w:rPr>
          <w:color w:val="000000"/>
          <w:sz w:val="24"/>
          <w:szCs w:val="24"/>
        </w:rPr>
        <w:t xml:space="preserve">CNPJ nº </w:t>
      </w:r>
      <w:r w:rsidRPr="002C11EF">
        <w:rPr>
          <w:color w:val="000000"/>
          <w:sz w:val="24"/>
          <w:szCs w:val="24"/>
          <w:lang w:eastAsia="zh-CN"/>
        </w:rPr>
        <w:t>44.848.243/0001-50</w:t>
      </w:r>
      <w:r w:rsidRPr="002C11EF">
        <w:rPr>
          <w:sz w:val="24"/>
          <w:szCs w:val="24"/>
        </w:rPr>
        <w:t>, situado na Rua Mozart Serpa de Carvalho, nº 190, Centro, Bom Jardim - RJ, CEP 28660-000, referente à cota parte da Secretaria de Educação.</w:t>
      </w:r>
    </w:p>
    <w:p w14:paraId="4398BDCC" w14:textId="77777777" w:rsidR="00CE3DF1" w:rsidRPr="00A90421" w:rsidRDefault="00CE3DF1" w:rsidP="00CE3DF1">
      <w:pPr>
        <w:spacing w:before="120" w:after="120"/>
        <w:jc w:val="both"/>
        <w:rPr>
          <w:sz w:val="24"/>
          <w:szCs w:val="24"/>
        </w:rPr>
      </w:pPr>
      <w:r w:rsidRPr="002C11EF">
        <w:rPr>
          <w:sz w:val="24"/>
          <w:szCs w:val="24"/>
        </w:rPr>
        <w:t>10.2 - Deverá constar no documento fiscal a devida retenção do imposto de renda ou a sua não incidência conf</w:t>
      </w:r>
      <w:r w:rsidRPr="00A90421">
        <w:rPr>
          <w:sz w:val="24"/>
          <w:szCs w:val="24"/>
        </w:rPr>
        <w:t>orme determinado no Decreto Municipal nº 4.619, de 20 de outubro de 2023, e Instrução Normativa RFB nº 1.234, de 12 de dezembro.</w:t>
      </w:r>
    </w:p>
    <w:p w14:paraId="55B612ED" w14:textId="77777777" w:rsidR="00CE3DF1" w:rsidRPr="00A90421" w:rsidRDefault="00CE3DF1" w:rsidP="00CE3DF1">
      <w:pPr>
        <w:keepNext/>
        <w:keepLines/>
        <w:tabs>
          <w:tab w:val="left" w:pos="567"/>
        </w:tabs>
        <w:spacing w:before="120" w:after="120"/>
        <w:jc w:val="both"/>
        <w:outlineLvl w:val="1"/>
        <w:rPr>
          <w:rFonts w:eastAsiaTheme="majorEastAsia"/>
          <w:b/>
          <w:bCs/>
          <w:sz w:val="24"/>
          <w:szCs w:val="24"/>
          <w:lang w:eastAsia="zh-CN" w:bidi="hi-IN"/>
        </w:rPr>
      </w:pPr>
      <w:r w:rsidRPr="00A90421">
        <w:rPr>
          <w:rFonts w:eastAsiaTheme="majorEastAsia"/>
          <w:b/>
          <w:bCs/>
          <w:sz w:val="24"/>
          <w:szCs w:val="24"/>
          <w:lang w:eastAsia="zh-CN" w:bidi="hi-IN"/>
        </w:rPr>
        <w:t>Recebimento</w:t>
      </w:r>
    </w:p>
    <w:p w14:paraId="4500E371" w14:textId="77777777" w:rsidR="00CE3DF1" w:rsidRPr="00A90421" w:rsidRDefault="00CE3DF1" w:rsidP="00CE3DF1">
      <w:pPr>
        <w:numPr>
          <w:ilvl w:val="1"/>
          <w:numId w:val="0"/>
        </w:numPr>
        <w:spacing w:before="120" w:after="120"/>
        <w:jc w:val="both"/>
        <w:rPr>
          <w:rFonts w:eastAsia="Arial"/>
          <w:color w:val="000000"/>
          <w:sz w:val="24"/>
          <w:szCs w:val="24"/>
        </w:rPr>
      </w:pPr>
      <w:r w:rsidRPr="00A90421">
        <w:rPr>
          <w:rFonts w:eastAsia="Arial"/>
          <w:color w:val="000000"/>
          <w:sz w:val="24"/>
          <w:szCs w:val="24"/>
        </w:rPr>
        <w:t xml:space="preserve">10.3 - Os bens serão recebidos provisoriamente, de forma sumária, no ato da entrega, juntamente com a </w:t>
      </w:r>
      <w:r w:rsidRPr="00A90421">
        <w:rPr>
          <w:color w:val="000000"/>
          <w:sz w:val="24"/>
          <w:szCs w:val="24"/>
        </w:rPr>
        <w:t>nota</w:t>
      </w:r>
      <w:r w:rsidRPr="00A90421">
        <w:rPr>
          <w:rFonts w:eastAsia="Arial"/>
          <w:color w:val="000000"/>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w:t>
      </w:r>
      <w:r w:rsidRPr="00A90421">
        <w:rPr>
          <w:rFonts w:eastAsia="Arial"/>
          <w:color w:val="FF0000"/>
          <w:sz w:val="24"/>
          <w:szCs w:val="24"/>
        </w:rPr>
        <w:t xml:space="preserve"> </w:t>
      </w:r>
      <w:r w:rsidRPr="00A90421">
        <w:rPr>
          <w:rFonts w:eastAsia="Arial"/>
          <w:color w:val="000000"/>
          <w:sz w:val="24"/>
          <w:szCs w:val="24"/>
        </w:rPr>
        <w:t>e na proposta.</w:t>
      </w:r>
    </w:p>
    <w:p w14:paraId="4E223B9E"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lastRenderedPageBreak/>
        <w:t>10.4 -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25606E0"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9527720"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t xml:space="preserve">10.6 - Para as contratações decorrentes de despesas cujos valores não ultrapassem o limite de que trata o </w:t>
      </w:r>
      <w:hyperlink r:id="rId104" w:anchor="art75">
        <w:r w:rsidRPr="00A90421">
          <w:rPr>
            <w:rFonts w:eastAsia="Arial"/>
            <w:sz w:val="24"/>
            <w:szCs w:val="24"/>
            <w:u w:val="single"/>
          </w:rPr>
          <w:t>inciso II do art. 75 da Lei nº 14.133, de 2021</w:t>
        </w:r>
      </w:hyperlink>
      <w:r w:rsidRPr="00A90421">
        <w:rPr>
          <w:rFonts w:eastAsia="Arial"/>
          <w:sz w:val="24"/>
          <w:szCs w:val="24"/>
        </w:rPr>
        <w:t>, o prazo máximo para o recebimento definitivo será de até 07 (sete) dias úteis.</w:t>
      </w:r>
    </w:p>
    <w:p w14:paraId="3BB0BF7F" w14:textId="77777777" w:rsidR="00CE3DF1" w:rsidRPr="00A90421" w:rsidRDefault="00CE3DF1" w:rsidP="00CE3DF1">
      <w:pPr>
        <w:numPr>
          <w:ilvl w:val="1"/>
          <w:numId w:val="0"/>
        </w:numPr>
        <w:spacing w:before="120" w:after="120"/>
        <w:jc w:val="both"/>
        <w:rPr>
          <w:rFonts w:eastAsia="Arial"/>
          <w:color w:val="000000"/>
          <w:sz w:val="24"/>
          <w:szCs w:val="24"/>
        </w:rPr>
      </w:pPr>
      <w:r w:rsidRPr="00A90421">
        <w:rPr>
          <w:rFonts w:eastAsia="Arial"/>
          <w:sz w:val="24"/>
          <w:szCs w:val="24"/>
        </w:rPr>
        <w:t xml:space="preserve">10.7 - O prazo para recebimento definitivo poderá </w:t>
      </w:r>
      <w:r w:rsidRPr="00A90421">
        <w:rPr>
          <w:rFonts w:eastAsia="Arial"/>
          <w:color w:val="000000"/>
          <w:sz w:val="24"/>
          <w:szCs w:val="24"/>
        </w:rPr>
        <w:t xml:space="preserve">ser excepcionalmente prorrogado, </w:t>
      </w:r>
      <w:r w:rsidRPr="00A90421">
        <w:rPr>
          <w:rFonts w:eastAsia="Arial"/>
          <w:sz w:val="24"/>
          <w:szCs w:val="24"/>
        </w:rPr>
        <w:t>de forma justificada, por igual período, quando houver necessidade de diligências para a aferição do ate</w:t>
      </w:r>
      <w:r w:rsidRPr="00A90421">
        <w:rPr>
          <w:rFonts w:eastAsia="Arial"/>
          <w:color w:val="000000"/>
          <w:sz w:val="24"/>
          <w:szCs w:val="24"/>
        </w:rPr>
        <w:t>ndimento das exigências contratuais.</w:t>
      </w:r>
    </w:p>
    <w:p w14:paraId="06AF3FCF"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t xml:space="preserve">10.8 - No caso de controvérsia sobre a execução do objeto, quanto à dimensão, qualidade e quantidade, deverá ser observado o teor do </w:t>
      </w:r>
      <w:hyperlink r:id="rId105" w:anchor="art143">
        <w:r w:rsidRPr="00A90421">
          <w:rPr>
            <w:rFonts w:eastAsia="Arial"/>
            <w:sz w:val="24"/>
            <w:szCs w:val="24"/>
            <w:u w:val="single"/>
          </w:rPr>
          <w:t>art. 143 da Lei nº 14.133, de 2021</w:t>
        </w:r>
      </w:hyperlink>
      <w:r w:rsidRPr="00A90421">
        <w:rPr>
          <w:rFonts w:eastAsia="Arial"/>
          <w:sz w:val="24"/>
          <w:szCs w:val="24"/>
        </w:rPr>
        <w:t>, comunicando-se à empresa para emissão de Nota Fiscal no que pertine à parcela incontroversa da execução do objeto, para efeito de liquidação e pagamento.</w:t>
      </w:r>
    </w:p>
    <w:p w14:paraId="0C2FA56B"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AE9BCB6" w14:textId="77777777" w:rsidR="00CE3DF1" w:rsidRPr="00A90421" w:rsidRDefault="00CE3DF1" w:rsidP="00CE3DF1">
      <w:pPr>
        <w:numPr>
          <w:ilvl w:val="1"/>
          <w:numId w:val="0"/>
        </w:numPr>
        <w:spacing w:before="120" w:after="120"/>
        <w:jc w:val="both"/>
        <w:rPr>
          <w:rFonts w:eastAsia="Arial"/>
          <w:sz w:val="24"/>
          <w:szCs w:val="24"/>
        </w:rPr>
      </w:pPr>
      <w:r w:rsidRPr="00A90421">
        <w:rPr>
          <w:rFonts w:eastAsia="Arial"/>
          <w:sz w:val="24"/>
          <w:szCs w:val="24"/>
        </w:rPr>
        <w:t>10.10 - O recebimento provisório ou definitivo não excluirá a responsabilidade civil pela solidez e pela segurança dos bens nem a responsabilidade ético-profissional pela perfeita execução do contrato.</w:t>
      </w:r>
    </w:p>
    <w:p w14:paraId="13F9467F" w14:textId="77777777" w:rsidR="00CE3DF1" w:rsidRPr="00A90421" w:rsidRDefault="00CE3DF1" w:rsidP="00CE3DF1">
      <w:pPr>
        <w:pStyle w:val="Nvel1-SemNum"/>
        <w:spacing w:before="120" w:after="120"/>
        <w:ind w:left="0"/>
        <w:rPr>
          <w:rFonts w:ascii="Times New Roman" w:hAnsi="Times New Roman" w:cs="Times New Roman"/>
          <w:color w:val="auto"/>
          <w:sz w:val="24"/>
          <w:szCs w:val="24"/>
        </w:rPr>
      </w:pPr>
      <w:r w:rsidRPr="00A90421">
        <w:rPr>
          <w:rFonts w:ascii="Times New Roman" w:hAnsi="Times New Roman" w:cs="Times New Roman"/>
          <w:color w:val="auto"/>
          <w:sz w:val="24"/>
          <w:szCs w:val="24"/>
        </w:rPr>
        <w:t>Liquidação</w:t>
      </w:r>
    </w:p>
    <w:p w14:paraId="5D122856" w14:textId="77777777" w:rsidR="00CE3DF1" w:rsidRPr="00A90421" w:rsidRDefault="00CE3DF1" w:rsidP="00CE3DF1">
      <w:pPr>
        <w:pStyle w:val="Nivel2"/>
        <w:spacing w:line="240" w:lineRule="auto"/>
        <w:ind w:left="0" w:firstLine="0"/>
        <w:rPr>
          <w:rFonts w:ascii="Times New Roman" w:hAnsi="Times New Roman" w:cs="Times New Roman"/>
          <w:color w:val="auto"/>
          <w:sz w:val="24"/>
          <w:szCs w:val="24"/>
        </w:rPr>
      </w:pPr>
      <w:r w:rsidRPr="00A90421">
        <w:rPr>
          <w:rFonts w:ascii="Times New Roman" w:hAnsi="Times New Roman" w:cs="Times New Roman"/>
          <w:color w:val="auto"/>
          <w:sz w:val="24"/>
          <w:szCs w:val="24"/>
        </w:rPr>
        <w:t>10.11 - Recebida a Nota Fiscal ou documento de cobrança equivalente, correrá o prazo de 10(dez) dias úteis para fins de liquidação, prorrogáveis por igual período.</w:t>
      </w:r>
    </w:p>
    <w:p w14:paraId="1CA25FE8" w14:textId="77777777" w:rsidR="00CE3DF1" w:rsidRPr="00A90421" w:rsidRDefault="00CE3DF1" w:rsidP="00CE3DF1">
      <w:pPr>
        <w:pStyle w:val="Nivel3"/>
        <w:spacing w:line="240" w:lineRule="auto"/>
        <w:ind w:left="0" w:firstLine="0"/>
        <w:rPr>
          <w:rFonts w:ascii="Times New Roman" w:hAnsi="Times New Roman" w:cs="Times New Roman"/>
          <w:color w:val="auto"/>
          <w:sz w:val="24"/>
          <w:szCs w:val="24"/>
        </w:rPr>
      </w:pPr>
      <w:r w:rsidRPr="00A90421">
        <w:rPr>
          <w:rFonts w:ascii="Times New Roman" w:hAnsi="Times New Roman" w:cs="Times New Roman"/>
          <w:color w:val="auto"/>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106" w:anchor="art75" w:history="1">
        <w:r w:rsidRPr="00A90421">
          <w:rPr>
            <w:rStyle w:val="Hyperlink"/>
            <w:rFonts w:ascii="Times New Roman" w:hAnsi="Times New Roman" w:cs="Times New Roman"/>
            <w:color w:val="auto"/>
            <w:sz w:val="24"/>
            <w:szCs w:val="24"/>
          </w:rPr>
          <w:t>inciso II do art. 75 da Lei nº 14.133, de 2021</w:t>
        </w:r>
      </w:hyperlink>
    </w:p>
    <w:p w14:paraId="1C461A01"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48606038"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O prazo de validade;</w:t>
      </w:r>
    </w:p>
    <w:p w14:paraId="3458259A"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A data da emissão;</w:t>
      </w:r>
    </w:p>
    <w:p w14:paraId="34A755F2"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Os dados do contrato e do órgão contratante;</w:t>
      </w:r>
    </w:p>
    <w:p w14:paraId="1298E5F4"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O período respectivo de execução do contrato;</w:t>
      </w:r>
    </w:p>
    <w:p w14:paraId="0EBA8E98"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O valor a pagar; e</w:t>
      </w:r>
    </w:p>
    <w:p w14:paraId="25FD259A" w14:textId="77777777" w:rsidR="00CE3DF1" w:rsidRPr="00A90421" w:rsidRDefault="00CE3DF1" w:rsidP="00393EC3">
      <w:pPr>
        <w:pStyle w:val="Nivel3"/>
        <w:numPr>
          <w:ilvl w:val="0"/>
          <w:numId w:val="50"/>
        </w:numPr>
        <w:spacing w:line="240" w:lineRule="auto"/>
        <w:rPr>
          <w:rFonts w:ascii="Times New Roman" w:hAnsi="Times New Roman" w:cs="Times New Roman"/>
          <w:sz w:val="24"/>
          <w:szCs w:val="24"/>
        </w:rPr>
      </w:pPr>
      <w:r w:rsidRPr="00A90421">
        <w:rPr>
          <w:rFonts w:ascii="Times New Roman" w:hAnsi="Times New Roman" w:cs="Times New Roman"/>
          <w:sz w:val="24"/>
          <w:szCs w:val="24"/>
        </w:rPr>
        <w:t xml:space="preserve"> Eventual destaque do valor de retenções tributárias cabíveis.</w:t>
      </w:r>
    </w:p>
    <w:p w14:paraId="7B984A40" w14:textId="77777777" w:rsidR="00CE3DF1" w:rsidRPr="00A90421" w:rsidRDefault="00CE3DF1" w:rsidP="00CE3DF1">
      <w:pPr>
        <w:pStyle w:val="Nivel3"/>
        <w:spacing w:line="240" w:lineRule="auto"/>
        <w:ind w:left="0" w:firstLine="0"/>
        <w:rPr>
          <w:rFonts w:ascii="Times New Roman" w:hAnsi="Times New Roman" w:cs="Times New Roman"/>
          <w:sz w:val="24"/>
          <w:szCs w:val="24"/>
        </w:rPr>
      </w:pPr>
    </w:p>
    <w:p w14:paraId="1C657A21"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lastRenderedPageBreak/>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C0B07A5" w14:textId="77777777" w:rsidR="00CE3DF1" w:rsidRPr="00A90421" w:rsidRDefault="00CE3DF1" w:rsidP="00CE3DF1">
      <w:pPr>
        <w:pStyle w:val="Nivel2"/>
        <w:spacing w:line="240" w:lineRule="auto"/>
        <w:ind w:left="0" w:firstLine="0"/>
        <w:rPr>
          <w:rFonts w:ascii="Times New Roman" w:hAnsi="Times New Roman" w:cs="Times New Roman"/>
          <w:color w:val="auto"/>
          <w:sz w:val="24"/>
          <w:szCs w:val="24"/>
        </w:rPr>
      </w:pPr>
      <w:r w:rsidRPr="00A90421">
        <w:rPr>
          <w:rFonts w:ascii="Times New Roman" w:hAnsi="Times New Roman" w:cs="Times New Roman"/>
          <w:sz w:val="24"/>
          <w:szCs w:val="24"/>
        </w:rPr>
        <w:t xml:space="preserve">10.14 - A Nota Fiscal ou Fatura deverá ser obrigatoriamente acompanhada da comprovação da </w:t>
      </w:r>
      <w:r w:rsidRPr="00A90421">
        <w:rPr>
          <w:rFonts w:ascii="Times New Roman" w:hAnsi="Times New Roman" w:cs="Times New Roman"/>
          <w:color w:val="auto"/>
          <w:sz w:val="24"/>
          <w:szCs w:val="24"/>
        </w:rPr>
        <w:t xml:space="preserve">regularidade fiscal, mediante consulta aos sítios eletrônicos oficiais ou à documentação mencionada no </w:t>
      </w:r>
      <w:hyperlink r:id="rId107" w:anchor="art68" w:history="1">
        <w:r w:rsidRPr="00A90421">
          <w:rPr>
            <w:rStyle w:val="Hyperlink"/>
            <w:rFonts w:ascii="Times New Roman" w:hAnsi="Times New Roman" w:cs="Times New Roman"/>
            <w:color w:val="auto"/>
            <w:sz w:val="24"/>
            <w:szCs w:val="24"/>
          </w:rPr>
          <w:t>art. 68 da Lei nº 14.133/2021</w:t>
        </w:r>
      </w:hyperlink>
      <w:r w:rsidRPr="00A90421">
        <w:rPr>
          <w:rFonts w:ascii="Times New Roman" w:hAnsi="Times New Roman" w:cs="Times New Roman"/>
          <w:color w:val="auto"/>
          <w:sz w:val="24"/>
          <w:szCs w:val="24"/>
        </w:rPr>
        <w:t>.</w:t>
      </w:r>
    </w:p>
    <w:p w14:paraId="4E3145F8"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color w:val="auto"/>
          <w:sz w:val="24"/>
          <w:szCs w:val="24"/>
        </w:rPr>
        <w:t xml:space="preserve">10.15 – A Administração deverá realizar consulta para: a) verificar a manutenção das condições de habilitação exigidas no </w:t>
      </w:r>
      <w:r w:rsidRPr="00A90421">
        <w:rPr>
          <w:rFonts w:ascii="Times New Roman" w:hAnsi="Times New Roman" w:cs="Times New Roman"/>
          <w:sz w:val="24"/>
          <w:szCs w:val="24"/>
        </w:rPr>
        <w:t>edital; b) identificar possível razão que impeça a participação em licitação, no âmbito do órgão ou entidade, proibição de contratar com o Poder Público, bem como ocorrências impeditivas indiretas.</w:t>
      </w:r>
    </w:p>
    <w:p w14:paraId="53560CD7"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10.16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27377477"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57BC356"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4801865F"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10.19 - Havendo a efetiva execução do objeto, os pagamentos serão realizados normalmente, até que se decida pela rescisão do contrato, caso o contratado não regularize sua situação.</w:t>
      </w:r>
    </w:p>
    <w:p w14:paraId="7D8CB2F7" w14:textId="77777777" w:rsidR="00CE3DF1" w:rsidRPr="00A90421" w:rsidRDefault="00CE3DF1" w:rsidP="00CE3DF1">
      <w:pPr>
        <w:pStyle w:val="Nvel1-SemNum"/>
        <w:spacing w:before="120" w:after="120"/>
        <w:ind w:left="0"/>
        <w:rPr>
          <w:rFonts w:ascii="Times New Roman" w:hAnsi="Times New Roman" w:cs="Times New Roman"/>
          <w:color w:val="auto"/>
          <w:sz w:val="24"/>
          <w:szCs w:val="24"/>
        </w:rPr>
      </w:pPr>
      <w:r w:rsidRPr="00A90421">
        <w:rPr>
          <w:rFonts w:ascii="Times New Roman" w:hAnsi="Times New Roman" w:cs="Times New Roman"/>
          <w:color w:val="auto"/>
          <w:sz w:val="24"/>
          <w:szCs w:val="24"/>
        </w:rPr>
        <w:t>Prazo de pagamento</w:t>
      </w:r>
    </w:p>
    <w:p w14:paraId="19BAA060"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10.20 -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7A7330E"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10.21 - O prazo de 30 (trinta) dias corridos, contados da liquidação da despesa, para realizar o pagamento, nas demais hipóteses.</w:t>
      </w:r>
    </w:p>
    <w:p w14:paraId="545E720E"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464A7859" w14:textId="77777777" w:rsidR="00CE3DF1" w:rsidRPr="00A90421" w:rsidRDefault="00CE3DF1" w:rsidP="00CE3DF1">
      <w:pPr>
        <w:pStyle w:val="Nvel1-SemNum"/>
        <w:spacing w:before="120" w:after="120"/>
        <w:ind w:left="0"/>
        <w:rPr>
          <w:rFonts w:ascii="Times New Roman" w:hAnsi="Times New Roman" w:cs="Times New Roman"/>
          <w:color w:val="auto"/>
          <w:sz w:val="24"/>
          <w:szCs w:val="24"/>
        </w:rPr>
      </w:pPr>
      <w:r w:rsidRPr="00A90421">
        <w:rPr>
          <w:rFonts w:ascii="Times New Roman" w:hAnsi="Times New Roman" w:cs="Times New Roman"/>
          <w:color w:val="auto"/>
          <w:sz w:val="24"/>
          <w:szCs w:val="24"/>
        </w:rPr>
        <w:t>Forma de pagamento</w:t>
      </w:r>
    </w:p>
    <w:p w14:paraId="31F7D270" w14:textId="77777777" w:rsidR="00CE3DF1" w:rsidRPr="00A90421" w:rsidRDefault="00CE3DF1" w:rsidP="00CE3DF1">
      <w:pPr>
        <w:pStyle w:val="Nvel2-Red"/>
        <w:numPr>
          <w:ilvl w:val="0"/>
          <w:numId w:val="0"/>
        </w:numPr>
        <w:spacing w:line="240" w:lineRule="auto"/>
        <w:rPr>
          <w:rFonts w:ascii="Times New Roman" w:hAnsi="Times New Roman" w:cs="Times New Roman"/>
          <w:i w:val="0"/>
          <w:iCs w:val="0"/>
          <w:color w:val="000000"/>
          <w:sz w:val="24"/>
          <w:szCs w:val="24"/>
        </w:rPr>
      </w:pPr>
      <w:r w:rsidRPr="00A90421">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0B50DFF1" w14:textId="77777777" w:rsidR="00CE3DF1" w:rsidRPr="00A90421" w:rsidRDefault="00CE3DF1" w:rsidP="00CE3DF1">
      <w:pPr>
        <w:pStyle w:val="Nvel2-Red"/>
        <w:numPr>
          <w:ilvl w:val="0"/>
          <w:numId w:val="0"/>
        </w:numPr>
        <w:spacing w:line="240" w:lineRule="auto"/>
        <w:rPr>
          <w:rFonts w:ascii="Times New Roman" w:hAnsi="Times New Roman" w:cs="Times New Roman"/>
          <w:color w:val="auto"/>
          <w:sz w:val="24"/>
          <w:szCs w:val="24"/>
        </w:rPr>
      </w:pPr>
      <w:r w:rsidRPr="00A90421">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A90421">
        <w:rPr>
          <w:rFonts w:ascii="Times New Roman" w:hAnsi="Times New Roman" w:cs="Times New Roman"/>
          <w:i w:val="0"/>
          <w:iCs w:val="0"/>
          <w:color w:val="auto"/>
          <w:sz w:val="24"/>
          <w:szCs w:val="24"/>
        </w:rPr>
        <w:t>pagamento</w:t>
      </w:r>
      <w:r w:rsidRPr="00A90421">
        <w:rPr>
          <w:rFonts w:ascii="Times New Roman" w:hAnsi="Times New Roman" w:cs="Times New Roman"/>
          <w:color w:val="auto"/>
          <w:sz w:val="24"/>
          <w:szCs w:val="24"/>
        </w:rPr>
        <w:t>.</w:t>
      </w:r>
    </w:p>
    <w:p w14:paraId="38ABDE71" w14:textId="77777777" w:rsidR="00CE3DF1" w:rsidRPr="00A90421" w:rsidRDefault="00CE3DF1" w:rsidP="00CE3DF1">
      <w:pPr>
        <w:pStyle w:val="Nivel2"/>
        <w:spacing w:line="240" w:lineRule="auto"/>
        <w:ind w:left="0" w:firstLine="0"/>
        <w:rPr>
          <w:rFonts w:ascii="Times New Roman" w:hAnsi="Times New Roman" w:cs="Times New Roman"/>
          <w:sz w:val="24"/>
          <w:szCs w:val="24"/>
          <w:lang w:eastAsia="en-US"/>
        </w:rPr>
      </w:pPr>
      <w:r w:rsidRPr="00A90421">
        <w:rPr>
          <w:rFonts w:ascii="Times New Roman" w:hAnsi="Times New Roman" w:cs="Times New Roman"/>
          <w:sz w:val="24"/>
          <w:szCs w:val="24"/>
          <w:lang w:eastAsia="en-US"/>
        </w:rPr>
        <w:lastRenderedPageBreak/>
        <w:t>10.25 – Quando do pagamento, será efetuada a retenção tributária prevista na legislação aplicável.</w:t>
      </w:r>
    </w:p>
    <w:p w14:paraId="3481703D" w14:textId="77777777" w:rsidR="00CE3DF1" w:rsidRPr="00A90421" w:rsidRDefault="00CE3DF1" w:rsidP="00CE3DF1">
      <w:pPr>
        <w:pStyle w:val="Nivel3"/>
        <w:spacing w:line="240" w:lineRule="auto"/>
        <w:ind w:left="0" w:firstLine="0"/>
        <w:rPr>
          <w:rFonts w:ascii="Times New Roman" w:hAnsi="Times New Roman" w:cs="Times New Roman"/>
          <w:sz w:val="24"/>
          <w:szCs w:val="24"/>
          <w:lang w:eastAsia="en-US"/>
        </w:rPr>
      </w:pPr>
      <w:r w:rsidRPr="00A90421">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64BBB02C" w14:textId="77777777" w:rsidR="00CE3DF1" w:rsidRPr="00A90421" w:rsidRDefault="00CE3DF1" w:rsidP="00CE3DF1">
      <w:pPr>
        <w:pStyle w:val="Nivel2"/>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lang w:eastAsia="en-US"/>
        </w:rPr>
        <w:t xml:space="preserve">10.26- O contratado regularmente optante pelo Simples Nacional, nos termos da </w:t>
      </w:r>
      <w:hyperlink r:id="rId108" w:history="1">
        <w:r w:rsidRPr="00A90421">
          <w:rPr>
            <w:rStyle w:val="Hyperlink"/>
            <w:rFonts w:ascii="Times New Roman" w:hAnsi="Times New Roman" w:cs="Times New Roman"/>
            <w:sz w:val="24"/>
            <w:szCs w:val="24"/>
            <w:lang w:eastAsia="en-US"/>
          </w:rPr>
          <w:t>Lei Complementar nº 123, de 2006</w:t>
        </w:r>
      </w:hyperlink>
      <w:r w:rsidRPr="00A90421">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6263ED" w14:textId="77777777" w:rsidR="00CE3DF1" w:rsidRPr="00A90421" w:rsidRDefault="00CE3DF1" w:rsidP="00CE3DF1">
      <w:pPr>
        <w:pStyle w:val="Nvel1-SemNum"/>
        <w:spacing w:before="120" w:after="120"/>
        <w:ind w:left="0"/>
        <w:rPr>
          <w:rFonts w:ascii="Times New Roman" w:hAnsi="Times New Roman" w:cs="Times New Roman"/>
          <w:color w:val="auto"/>
          <w:sz w:val="24"/>
          <w:szCs w:val="24"/>
        </w:rPr>
      </w:pPr>
      <w:r w:rsidRPr="00A90421">
        <w:rPr>
          <w:rFonts w:ascii="Times New Roman" w:hAnsi="Times New Roman" w:cs="Times New Roman"/>
          <w:color w:val="auto"/>
          <w:sz w:val="24"/>
          <w:szCs w:val="24"/>
        </w:rPr>
        <w:t>Antecipação de pagamento</w:t>
      </w:r>
    </w:p>
    <w:p w14:paraId="4CA029B4" w14:textId="77777777" w:rsidR="00CE3DF1" w:rsidRPr="00A90421" w:rsidRDefault="00CE3DF1" w:rsidP="00CE3DF1">
      <w:pPr>
        <w:pStyle w:val="Nvel2-Red"/>
        <w:numPr>
          <w:ilvl w:val="0"/>
          <w:numId w:val="0"/>
        </w:numPr>
        <w:spacing w:line="240" w:lineRule="auto"/>
        <w:rPr>
          <w:rFonts w:ascii="Times New Roman" w:hAnsi="Times New Roman" w:cs="Times New Roman"/>
          <w:i w:val="0"/>
          <w:color w:val="auto"/>
          <w:sz w:val="24"/>
          <w:szCs w:val="24"/>
        </w:rPr>
      </w:pPr>
      <w:r w:rsidRPr="00A90421">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2EB1B9FD" w14:textId="43C813EF" w:rsidR="00CE3DF1" w:rsidRPr="00A90421" w:rsidRDefault="00CE3DF1" w:rsidP="00CE3DF1">
      <w:pPr>
        <w:pStyle w:val="Nivel2"/>
        <w:spacing w:line="240" w:lineRule="auto"/>
        <w:ind w:left="0" w:firstLine="0"/>
        <w:rPr>
          <w:rFonts w:ascii="Times New Roman" w:hAnsi="Times New Roman" w:cs="Times New Roman"/>
          <w:b/>
          <w:color w:val="FF0066"/>
          <w:sz w:val="24"/>
          <w:szCs w:val="24"/>
        </w:rPr>
      </w:pPr>
      <w:r w:rsidRPr="00A90421">
        <w:rPr>
          <w:rFonts w:ascii="Times New Roman" w:hAnsi="Times New Roman" w:cs="Times New Roman"/>
          <w:b/>
          <w:sz w:val="24"/>
          <w:szCs w:val="24"/>
        </w:rPr>
        <w:t xml:space="preserve">11 - ADEQUAÇÃO ORÇAMENTÁRIA </w:t>
      </w:r>
    </w:p>
    <w:p w14:paraId="7338E7D0" w14:textId="77777777" w:rsidR="00CE3DF1" w:rsidRPr="00A90421" w:rsidRDefault="00CE3DF1" w:rsidP="00CE3DF1">
      <w:pPr>
        <w:pStyle w:val="Nivel2"/>
        <w:spacing w:line="240" w:lineRule="auto"/>
        <w:ind w:left="0" w:firstLine="0"/>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A90421">
        <w:rPr>
          <w:rFonts w:ascii="Times New Roman" w:hAnsi="Times New Roman" w:cs="Times New Roman"/>
          <w:color w:val="000000" w:themeColor="text1"/>
          <w:kern w:val="1"/>
          <w:sz w:val="24"/>
          <w:szCs w:val="24"/>
          <w:lang w:eastAsia="zh-CN"/>
        </w:rPr>
        <w:t xml:space="preserve">do Município, sendo: </w:t>
      </w:r>
    </w:p>
    <w:tbl>
      <w:tblPr>
        <w:tblStyle w:val="Tabelacomgrade"/>
        <w:tblW w:w="9430" w:type="dxa"/>
        <w:tblInd w:w="108" w:type="dxa"/>
        <w:tblLook w:val="04A0" w:firstRow="1" w:lastRow="0" w:firstColumn="1" w:lastColumn="0" w:noHBand="0" w:noVBand="1"/>
      </w:tblPr>
      <w:tblGrid>
        <w:gridCol w:w="3163"/>
        <w:gridCol w:w="3199"/>
        <w:gridCol w:w="3068"/>
      </w:tblGrid>
      <w:tr w:rsidR="00CE3DF1" w:rsidRPr="00A90421" w14:paraId="3BEE820E" w14:textId="77777777" w:rsidTr="00CE3DF1">
        <w:tc>
          <w:tcPr>
            <w:tcW w:w="3163" w:type="dxa"/>
            <w:tcBorders>
              <w:top w:val="nil"/>
              <w:left w:val="nil"/>
            </w:tcBorders>
          </w:tcPr>
          <w:p w14:paraId="69220CA6" w14:textId="77777777" w:rsidR="00CE3DF1" w:rsidRPr="00A90421" w:rsidRDefault="00CE3DF1" w:rsidP="00126E42">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c>
          <w:tcPr>
            <w:tcW w:w="3199" w:type="dxa"/>
            <w:vAlign w:val="center"/>
          </w:tcPr>
          <w:p w14:paraId="5A4C2055"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PROGRAMA DE TRABALHO</w:t>
            </w:r>
          </w:p>
        </w:tc>
        <w:tc>
          <w:tcPr>
            <w:tcW w:w="3068" w:type="dxa"/>
            <w:vAlign w:val="center"/>
          </w:tcPr>
          <w:p w14:paraId="35814987"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NATUREZA DA DESPESA</w:t>
            </w:r>
          </w:p>
        </w:tc>
      </w:tr>
      <w:tr w:rsidR="00CE3DF1" w:rsidRPr="00A90421" w14:paraId="2F7E56DE" w14:textId="77777777" w:rsidTr="00CE3DF1">
        <w:tc>
          <w:tcPr>
            <w:tcW w:w="3163" w:type="dxa"/>
          </w:tcPr>
          <w:p w14:paraId="48002DE6"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TRÂNSITO E DEFESA CIVIL</w:t>
            </w:r>
          </w:p>
        </w:tc>
        <w:tc>
          <w:tcPr>
            <w:tcW w:w="3199" w:type="dxa"/>
            <w:vAlign w:val="center"/>
          </w:tcPr>
          <w:p w14:paraId="49EDB017"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02.170.06.182.00922.125</w:t>
            </w:r>
          </w:p>
        </w:tc>
        <w:tc>
          <w:tcPr>
            <w:tcW w:w="3068" w:type="dxa"/>
            <w:vMerge w:val="restart"/>
            <w:vAlign w:val="center"/>
          </w:tcPr>
          <w:p w14:paraId="3E892C89" w14:textId="77777777" w:rsidR="00CE3DF1" w:rsidRPr="00A9042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3.3.90.30</w:t>
            </w:r>
          </w:p>
        </w:tc>
      </w:tr>
      <w:tr w:rsidR="00CE3DF1" w:rsidRPr="00A90421" w14:paraId="0B1CC7DA" w14:textId="77777777" w:rsidTr="00CE3DF1">
        <w:tc>
          <w:tcPr>
            <w:tcW w:w="3163" w:type="dxa"/>
          </w:tcPr>
          <w:p w14:paraId="1CD746FC"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ASSISTÊNCIA SOCIAL E DIREITOS HUMANOS</w:t>
            </w:r>
          </w:p>
        </w:tc>
        <w:tc>
          <w:tcPr>
            <w:tcW w:w="3199" w:type="dxa"/>
            <w:vAlign w:val="center"/>
          </w:tcPr>
          <w:p w14:paraId="09CAFE34"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05.900.08.244.0070.2.088</w:t>
            </w:r>
          </w:p>
        </w:tc>
        <w:tc>
          <w:tcPr>
            <w:tcW w:w="3068" w:type="dxa"/>
            <w:vMerge/>
            <w:vAlign w:val="center"/>
          </w:tcPr>
          <w:p w14:paraId="4B86BD66" w14:textId="77777777" w:rsidR="00CE3DF1" w:rsidRPr="00A9042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A90421" w14:paraId="4A1279BB" w14:textId="77777777" w:rsidTr="00CE3DF1">
        <w:tc>
          <w:tcPr>
            <w:tcW w:w="3163" w:type="dxa"/>
          </w:tcPr>
          <w:p w14:paraId="6A2BA8D8"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SAÚDE</w:t>
            </w:r>
          </w:p>
        </w:tc>
        <w:tc>
          <w:tcPr>
            <w:tcW w:w="3199" w:type="dxa"/>
            <w:vAlign w:val="center"/>
          </w:tcPr>
          <w:p w14:paraId="27F95E95"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04.800.10.301.0065.2.075</w:t>
            </w:r>
          </w:p>
        </w:tc>
        <w:tc>
          <w:tcPr>
            <w:tcW w:w="3068" w:type="dxa"/>
            <w:vMerge/>
            <w:vAlign w:val="center"/>
          </w:tcPr>
          <w:p w14:paraId="24AE3420" w14:textId="77777777" w:rsidR="00CE3DF1" w:rsidRPr="00A9042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A90421" w14:paraId="3134BE5D" w14:textId="77777777" w:rsidTr="00CE3DF1">
        <w:tc>
          <w:tcPr>
            <w:tcW w:w="3163" w:type="dxa"/>
          </w:tcPr>
          <w:p w14:paraId="41D4C710"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MEIO AMBIENTE E PROTEÇÃO ANIMAL</w:t>
            </w:r>
          </w:p>
        </w:tc>
        <w:tc>
          <w:tcPr>
            <w:tcW w:w="3199" w:type="dxa"/>
            <w:vAlign w:val="center"/>
          </w:tcPr>
          <w:p w14:paraId="1AE57945"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02.140.04.522.0088.2.115</w:t>
            </w:r>
          </w:p>
        </w:tc>
        <w:tc>
          <w:tcPr>
            <w:tcW w:w="3068" w:type="dxa"/>
            <w:vMerge/>
            <w:vAlign w:val="center"/>
          </w:tcPr>
          <w:p w14:paraId="706A1857" w14:textId="77777777" w:rsidR="00CE3DF1" w:rsidRPr="00A9042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A90421" w14:paraId="777A3750" w14:textId="77777777" w:rsidTr="00CE3DF1">
        <w:tc>
          <w:tcPr>
            <w:tcW w:w="3163" w:type="dxa"/>
          </w:tcPr>
          <w:p w14:paraId="4F77B9E5"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EDUCAÇÃO</w:t>
            </w:r>
          </w:p>
        </w:tc>
        <w:tc>
          <w:tcPr>
            <w:tcW w:w="3199" w:type="dxa"/>
            <w:vAlign w:val="center"/>
          </w:tcPr>
          <w:p w14:paraId="3F23644D"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14.310.12.361.0053.2.061</w:t>
            </w:r>
          </w:p>
          <w:p w14:paraId="4BCBBD35"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14.310.12.361.0054.2.062</w:t>
            </w:r>
          </w:p>
        </w:tc>
        <w:tc>
          <w:tcPr>
            <w:tcW w:w="3068" w:type="dxa"/>
            <w:vMerge/>
            <w:vAlign w:val="center"/>
          </w:tcPr>
          <w:p w14:paraId="62266EEC" w14:textId="77777777" w:rsidR="00CE3DF1" w:rsidRPr="00A90421" w:rsidRDefault="00CE3DF1" w:rsidP="00126E42">
            <w:pPr>
              <w:pStyle w:val="Nivel2"/>
              <w:spacing w:before="0" w:after="0" w:line="240" w:lineRule="auto"/>
              <w:ind w:left="0"/>
              <w:jc w:val="center"/>
              <w:rPr>
                <w:rFonts w:ascii="Times New Roman" w:hAnsi="Times New Roman" w:cs="Times New Roman"/>
                <w:color w:val="000000" w:themeColor="text1"/>
                <w:kern w:val="1"/>
                <w:sz w:val="24"/>
                <w:szCs w:val="24"/>
                <w:lang w:eastAsia="zh-CN"/>
              </w:rPr>
            </w:pPr>
          </w:p>
        </w:tc>
      </w:tr>
      <w:tr w:rsidR="00CE3DF1" w:rsidRPr="00A90421" w14:paraId="74F706AD" w14:textId="77777777" w:rsidTr="00CE3DF1">
        <w:tc>
          <w:tcPr>
            <w:tcW w:w="3163" w:type="dxa"/>
          </w:tcPr>
          <w:p w14:paraId="26A8E144" w14:textId="77777777" w:rsidR="00CE3DF1" w:rsidRPr="00A90421" w:rsidRDefault="00CE3DF1" w:rsidP="00126E42">
            <w:pPr>
              <w:pStyle w:val="Nivel2"/>
              <w:spacing w:before="0" w:after="0" w:line="240" w:lineRule="auto"/>
              <w:ind w:left="0" w:firstLine="0"/>
              <w:jc w:val="center"/>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SECRETARIA MUNICIPAL DE OBRAS E INFRAESTRUTURA</w:t>
            </w:r>
          </w:p>
        </w:tc>
        <w:tc>
          <w:tcPr>
            <w:tcW w:w="3199" w:type="dxa"/>
            <w:vAlign w:val="center"/>
          </w:tcPr>
          <w:p w14:paraId="37D6A214"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A90421">
              <w:rPr>
                <w:rFonts w:ascii="Times New Roman" w:hAnsi="Times New Roman" w:cs="Times New Roman"/>
                <w:color w:val="000000" w:themeColor="text1"/>
                <w:kern w:val="1"/>
                <w:sz w:val="24"/>
                <w:szCs w:val="24"/>
                <w:lang w:eastAsia="zh-CN"/>
              </w:rPr>
              <w:t>02.600.15.452.0033.2.047.</w:t>
            </w:r>
          </w:p>
        </w:tc>
        <w:tc>
          <w:tcPr>
            <w:tcW w:w="3068" w:type="dxa"/>
            <w:vMerge/>
            <w:vAlign w:val="center"/>
          </w:tcPr>
          <w:p w14:paraId="4014B1D5" w14:textId="77777777" w:rsidR="00CE3DF1" w:rsidRPr="00A90421" w:rsidRDefault="00CE3DF1" w:rsidP="00126E42">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bl>
    <w:p w14:paraId="5E3A34AE" w14:textId="77777777" w:rsidR="00CE3DF1" w:rsidRPr="00A90421" w:rsidRDefault="00CE3DF1" w:rsidP="00CE3DF1">
      <w:pPr>
        <w:pStyle w:val="Nivel3"/>
        <w:spacing w:line="240" w:lineRule="auto"/>
        <w:ind w:left="0" w:firstLine="0"/>
        <w:rPr>
          <w:rFonts w:ascii="Times New Roman" w:hAnsi="Times New Roman" w:cs="Times New Roman"/>
          <w:b/>
          <w:sz w:val="24"/>
          <w:szCs w:val="24"/>
        </w:rPr>
      </w:pPr>
      <w:r w:rsidRPr="00A90421">
        <w:rPr>
          <w:rFonts w:ascii="Times New Roman" w:hAnsi="Times New Roman" w:cs="Times New Roman"/>
          <w:b/>
          <w:sz w:val="24"/>
          <w:szCs w:val="24"/>
        </w:rPr>
        <w:t>12 - VIGÊNCIA DA ATA DE REGISTRO DE PREÇOS</w:t>
      </w:r>
    </w:p>
    <w:p w14:paraId="7A03EC8C"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12.1 -  A Ata de Registro de Preços tem vigência de 01 (um) ano, contados a partir da data da sua assinatura, podendo ser prorrogado por igual período, nos termos permitidos no art. 84 da Lei 14.133/2021.</w:t>
      </w:r>
    </w:p>
    <w:p w14:paraId="0396A1F0"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44CF1707"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57B35324"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12.4 -  A prorrogação da vigência da Ata de Registro de Preços deverá ser publicada e divulgada.</w:t>
      </w:r>
    </w:p>
    <w:p w14:paraId="15895FA0"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22644E8" w14:textId="240A7300" w:rsidR="00CE3DF1" w:rsidRPr="00A90421" w:rsidRDefault="00CE3DF1" w:rsidP="00CE3DF1">
      <w:pPr>
        <w:pStyle w:val="Nivel3"/>
        <w:spacing w:line="240" w:lineRule="auto"/>
        <w:ind w:left="0" w:firstLine="0"/>
        <w:rPr>
          <w:rFonts w:ascii="Times New Roman" w:hAnsi="Times New Roman" w:cs="Times New Roman"/>
          <w:b/>
          <w:sz w:val="24"/>
          <w:szCs w:val="24"/>
        </w:rPr>
      </w:pPr>
      <w:r w:rsidRPr="00A90421">
        <w:rPr>
          <w:rFonts w:ascii="Times New Roman" w:hAnsi="Times New Roman" w:cs="Times New Roman"/>
          <w:b/>
          <w:sz w:val="24"/>
          <w:szCs w:val="24"/>
        </w:rPr>
        <w:t xml:space="preserve">13 - CANCELAMENTO/EXTINÇÃO E RESCISÃO DA ATA DE REGISTRO DE PREÇOS </w:t>
      </w:r>
    </w:p>
    <w:p w14:paraId="212E5292"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13.1 - O registro de preços poderá ser CANCELADO/EXTINTO, quando:</w:t>
      </w:r>
    </w:p>
    <w:p w14:paraId="09228029"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13.1.1 -  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0B9B6590"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393EF6C"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13.1.3 - Presentes razões de conveniência e oportunidade ao interesse público, devidamente justificadas. </w:t>
      </w:r>
    </w:p>
    <w:p w14:paraId="3D54DF39"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13.1.4 . O registro de preços poderá ser EXTINTO, por iniciativa da Administração, observada a gravidade da conduta e os reflexos em relação ao interesse público, quando o titular do registro: </w:t>
      </w:r>
    </w:p>
    <w:p w14:paraId="7C045124"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13.1.4.1 -  Não executar de forma total ou parcial qualificada as obrigações presentes na Ata de Registro de Preços; </w:t>
      </w:r>
    </w:p>
    <w:p w14:paraId="4CA9BE33"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13.1.4.2 -  Recusar-se a retirar e assinar a nota de empenho ou instrumento contratual no prazo estabelecido, salvo por motivo devidamente justificado e aceito pelo órgão ou entidade Contratante; </w:t>
      </w:r>
    </w:p>
    <w:p w14:paraId="26F28890"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13.1.4.3 -  Der causa à rescisão administrativa de dois ou mais contratos firmados com base na Ata de Registro de Preços; </w:t>
      </w:r>
    </w:p>
    <w:p w14:paraId="416DD494"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2D810A8F"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13.1.4.5 - Sofrer sanção prevista nos incisos III ou IV do artigo 156 da Lei nº 14.133/2021;</w:t>
      </w:r>
    </w:p>
    <w:p w14:paraId="4A7ECCCA"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13.1.4.6 – Descumprir as condições da ata de registro de preços, sem motivo justificado;</w:t>
      </w:r>
    </w:p>
    <w:p w14:paraId="7D834E1A"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13.1.4.7 – Não aceitar manter seu preço registrado, na hipótese prevista no artigo 27, § 2º, do Decreto nº 11.462, de 2023; ou</w:t>
      </w:r>
    </w:p>
    <w:p w14:paraId="31582ACA"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1E6E5E3A"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lastRenderedPageBreak/>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B219E8E"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23CC6C01"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7458219A"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13.1.8 -  A rescisão do registro de preços será determinada em decisão unilateral e fundamentada da Administração, garantido o contraditório e a ampla defesa em processo administrativo.</w:t>
      </w:r>
    </w:p>
    <w:p w14:paraId="740DF678"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13.1.9 -  A rescisão do registro de preços poderá ensejar a abertura de procedimento de apuração da responsabilidade e aplicação de sanções administrativas em face do titular do registro.</w:t>
      </w:r>
    </w:p>
    <w:p w14:paraId="56B55E97"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13.2 – O cancelamento de registros nas hipóteses previstas no item 13, será formalizado por despacho do órgão ou da entidade gerenciadora, garantidos os princípios do contraditório e da ampla defesa.</w:t>
      </w:r>
    </w:p>
    <w:p w14:paraId="06FAB095"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13.3 – Na hipótese de cancelamento de registro do fornecedor, o órgão ou a entidade gerenciadora poderá convocar os licitantes que compõem o cadastro de reserva, observada a ordem de classificação.</w:t>
      </w:r>
    </w:p>
    <w:p w14:paraId="5A5502EB" w14:textId="77777777" w:rsidR="00CE3DF1" w:rsidRPr="00A90421" w:rsidRDefault="00CE3DF1" w:rsidP="00CE3DF1">
      <w:pPr>
        <w:pStyle w:val="Nivel3"/>
        <w:spacing w:line="240" w:lineRule="auto"/>
        <w:ind w:left="0" w:firstLine="0"/>
        <w:rPr>
          <w:rFonts w:ascii="Times New Roman" w:hAnsi="Times New Roman" w:cs="Times New Roman"/>
          <w:sz w:val="24"/>
          <w:szCs w:val="24"/>
        </w:rPr>
      </w:pPr>
      <w:r w:rsidRPr="00A90421">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A5DD375" w14:textId="77777777" w:rsidR="00CE3DF1" w:rsidRPr="00A90421" w:rsidRDefault="00CE3DF1" w:rsidP="00CE3DF1">
      <w:pPr>
        <w:spacing w:before="120" w:after="120"/>
        <w:jc w:val="both"/>
        <w:rPr>
          <w:color w:val="000000"/>
          <w:sz w:val="24"/>
          <w:szCs w:val="24"/>
        </w:rPr>
      </w:pPr>
      <w:r w:rsidRPr="00A90421">
        <w:rPr>
          <w:color w:val="000000"/>
          <w:sz w:val="24"/>
          <w:szCs w:val="24"/>
        </w:rPr>
        <w:t>13.4.1 – Por razão de interesse público;</w:t>
      </w:r>
    </w:p>
    <w:p w14:paraId="4C85DA10" w14:textId="77777777" w:rsidR="00CE3DF1" w:rsidRPr="00A90421" w:rsidRDefault="00CE3DF1" w:rsidP="00CE3DF1">
      <w:pPr>
        <w:spacing w:before="120" w:after="120"/>
        <w:jc w:val="both"/>
        <w:rPr>
          <w:color w:val="000000"/>
          <w:sz w:val="24"/>
          <w:szCs w:val="24"/>
        </w:rPr>
      </w:pPr>
      <w:r w:rsidRPr="00A90421">
        <w:rPr>
          <w:color w:val="000000"/>
          <w:sz w:val="24"/>
          <w:szCs w:val="24"/>
        </w:rPr>
        <w:t>13.4.2 – A pedido do fornecedor, decorrente de caso fortuito ou força maior; ou</w:t>
      </w:r>
    </w:p>
    <w:p w14:paraId="460B783F" w14:textId="77777777" w:rsidR="00CE3DF1" w:rsidRPr="00A90421" w:rsidRDefault="00CE3DF1" w:rsidP="00CE3DF1">
      <w:pPr>
        <w:spacing w:before="120" w:after="120"/>
        <w:jc w:val="both"/>
        <w:rPr>
          <w:color w:val="000000"/>
          <w:sz w:val="24"/>
          <w:szCs w:val="24"/>
        </w:rPr>
      </w:pPr>
      <w:r w:rsidRPr="00A90421">
        <w:rPr>
          <w:color w:val="000000"/>
          <w:sz w:val="24"/>
          <w:szCs w:val="24"/>
        </w:rPr>
        <w:t xml:space="preserve">13.2.3 – Se não houver êxito nas negociações, nas hipóteses em que o preço de mercado tornar-se superior ou inferior ao preço registrado, nos termos do artigo 26, § 3º e 27, § 4º, ambos do Decreto nº 11.462, de 2023. </w:t>
      </w:r>
    </w:p>
    <w:p w14:paraId="1CFA577F" w14:textId="61F33980" w:rsidR="009077BB" w:rsidRPr="00A90421" w:rsidRDefault="009077BB" w:rsidP="00CE3DF1">
      <w:pPr>
        <w:pStyle w:val="PargrafodaLista"/>
        <w:tabs>
          <w:tab w:val="left" w:pos="284"/>
        </w:tabs>
        <w:spacing w:before="120" w:after="120"/>
        <w:ind w:left="0"/>
        <w:jc w:val="both"/>
        <w:rPr>
          <w:b/>
          <w:color w:val="000000" w:themeColor="text1"/>
        </w:rPr>
      </w:pPr>
      <w:r w:rsidRPr="00A90421">
        <w:rPr>
          <w:b/>
          <w:color w:val="000000" w:themeColor="text1"/>
        </w:rPr>
        <w:t>1</w:t>
      </w:r>
      <w:r w:rsidR="00ED3F2B" w:rsidRPr="00A90421">
        <w:rPr>
          <w:b/>
          <w:color w:val="000000" w:themeColor="text1"/>
        </w:rPr>
        <w:t>4</w:t>
      </w:r>
      <w:r w:rsidRPr="00A90421">
        <w:rPr>
          <w:b/>
          <w:color w:val="000000" w:themeColor="text1"/>
        </w:rPr>
        <w:t>- ALTERAÇÃO OU ATUALIZAÇÃO DOS PREÇOS REGISTRADOS</w:t>
      </w:r>
    </w:p>
    <w:p w14:paraId="4AFB532A" w14:textId="78CB0DE7" w:rsidR="009077BB" w:rsidRPr="00A90421" w:rsidRDefault="009077BB" w:rsidP="009077BB">
      <w:pPr>
        <w:pStyle w:val="Nivel2"/>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 Os preços registrados poderão ser alterados ou atualizados em decorrência de eventual redução dos preços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26B25CA8" w14:textId="7E5F82DF"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19241CA5"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.1.2 Em caso de criação, alteração ou ex</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50712B57" w14:textId="53B223F6" w:rsidR="009077BB" w:rsidRPr="00A90421" w:rsidRDefault="009077BB" w:rsidP="009077BB">
      <w:pPr>
        <w:pStyle w:val="Nvel3"/>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.1.3 Na hipótese de previsão no edital ou no aviso de contratação direta de cláusula de reajustamento ou repactuação sobre os preços registrados, nos termos da Lei nº 14.133, de 2021.</w:t>
      </w:r>
    </w:p>
    <w:p w14:paraId="20987CE7" w14:textId="33C96706" w:rsidR="009077BB" w:rsidRPr="00A90421"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lastRenderedPageBreak/>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 xml:space="preserve">.1.1.1 No caso do reajustamento, deverá ser respeitada a contagem da anualidade e o índice previstos para a contratação;  </w:t>
      </w:r>
    </w:p>
    <w:p w14:paraId="14FC6AA9" w14:textId="2AFE8468" w:rsidR="009077BB" w:rsidRPr="00A90421" w:rsidRDefault="009077BB" w:rsidP="009077BB">
      <w:pPr>
        <w:pStyle w:val="Nvel4"/>
        <w:tabs>
          <w:tab w:val="left" w:pos="426"/>
          <w:tab w:val="left" w:pos="851"/>
        </w:tabs>
        <w:ind w:left="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4</w:t>
      </w:r>
      <w:r w:rsidRPr="00A90421">
        <w:rPr>
          <w:rFonts w:ascii="Times New Roman" w:hAnsi="Times New Roman" w:cs="Times New Roman"/>
          <w:color w:val="000000" w:themeColor="text1"/>
          <w:sz w:val="24"/>
          <w:szCs w:val="24"/>
        </w:rPr>
        <w:t>.1.1.2 No caso da repactuação, poderá ser a pedido do interessado, conforme critérios definidos para a contratação.</w:t>
      </w:r>
    </w:p>
    <w:p w14:paraId="32948679" w14:textId="4F8ABB79" w:rsidR="009077BB" w:rsidRPr="00A90421" w:rsidRDefault="009077BB" w:rsidP="009077BB">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5</w:t>
      </w:r>
      <w:r w:rsidRPr="00A90421">
        <w:rPr>
          <w:rFonts w:ascii="Times New Roman" w:hAnsi="Times New Roman" w:cs="Times New Roman"/>
          <w:b w:val="0"/>
          <w:color w:val="000000" w:themeColor="text1"/>
          <w:sz w:val="24"/>
          <w:szCs w:val="24"/>
        </w:rPr>
        <w:t xml:space="preserve"> - </w:t>
      </w:r>
      <w:r w:rsidRPr="00A90421">
        <w:rPr>
          <w:rFonts w:ascii="Times New Roman" w:hAnsi="Times New Roman" w:cs="Times New Roman"/>
          <w:color w:val="000000" w:themeColor="text1"/>
          <w:sz w:val="24"/>
          <w:szCs w:val="24"/>
        </w:rPr>
        <w:t>NEGOCIAÇÃO DE PREÇOS REGISTRADOS</w:t>
      </w:r>
    </w:p>
    <w:p w14:paraId="06F7A8D3" w14:textId="72574081" w:rsidR="009077BB" w:rsidRPr="00A90421" w:rsidRDefault="009077BB" w:rsidP="00ED3F2B">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1</w:t>
      </w:r>
      <w:r w:rsidR="00ED3F2B" w:rsidRPr="00A90421">
        <w:rPr>
          <w:rFonts w:ascii="Times New Roman" w:hAnsi="Times New Roman" w:cs="Times New Roman"/>
          <w:color w:val="000000" w:themeColor="text1"/>
          <w:sz w:val="24"/>
          <w:szCs w:val="24"/>
        </w:rPr>
        <w:t>5</w:t>
      </w:r>
      <w:r w:rsidRPr="00A90421">
        <w:rPr>
          <w:rFonts w:ascii="Times New Roman" w:hAnsi="Times New Roman" w:cs="Times New Roman"/>
          <w:color w:val="000000" w:themeColor="text1"/>
          <w:sz w:val="24"/>
          <w:szCs w:val="24"/>
        </w:rPr>
        <w:t>.1 – Na hipótese de o preço registrado tornar-se superior ao preço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 no mercado por mo</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vo superveniente,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convocará o fornecedor para negociar a redução do preço registrado.</w:t>
      </w:r>
    </w:p>
    <w:p w14:paraId="66146A76" w14:textId="300B82EE"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Caso não aceite reduzir seu preço aos valores pra</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38451978" w14:textId="48213141"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A90421" w:rsidRDefault="009077BB" w:rsidP="00393EC3">
      <w:pPr>
        <w:pStyle w:val="Nvel3"/>
        <w:numPr>
          <w:ilvl w:val="2"/>
          <w:numId w:val="41"/>
        </w:numPr>
        <w:tabs>
          <w:tab w:val="left" w:pos="284"/>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Se não obtiver êxito nas negociações, o órgão ou en</w:t>
      </w:r>
      <w:r w:rsidRPr="00A90421">
        <w:rPr>
          <w:rFonts w:ascii="Times New Roman" w:eastAsia="Calibri" w:hAnsi="Times New Roman" w:cs="Times New Roman"/>
          <w:color w:val="000000" w:themeColor="text1"/>
          <w:sz w:val="24"/>
          <w:szCs w:val="24"/>
        </w:rPr>
        <w:t>tid</w:t>
      </w:r>
      <w:r w:rsidRPr="00A90421">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Na hipótese de redução do preço registrado, o gerenciador comunicará aos órgãos e às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dades que </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8CC9115" w14:textId="77777777" w:rsidR="009077BB" w:rsidRPr="00A90421" w:rsidRDefault="009077BB" w:rsidP="00393EC3">
      <w:pPr>
        <w:pStyle w:val="Nivel2"/>
        <w:numPr>
          <w:ilvl w:val="1"/>
          <w:numId w:val="41"/>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Não hipótese de não comprovação da existência de fato superveniente que inviabilize o preço registrado, o pedido será indeferido pelo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46450259"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6077FB1A"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color w:val="000000" w:themeColor="text1"/>
          <w:sz w:val="24"/>
          <w:szCs w:val="24"/>
        </w:rPr>
      </w:pPr>
      <w:r w:rsidRPr="00A90421">
        <w:rPr>
          <w:rFonts w:ascii="Times New Roman" w:hAnsi="Times New Roman" w:cs="Times New Roman"/>
          <w:color w:val="000000" w:themeColor="text1"/>
          <w:sz w:val="24"/>
          <w:szCs w:val="24"/>
        </w:rPr>
        <w:lastRenderedPageBreak/>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b/>
          <w:strike/>
          <w:color w:val="000000" w:themeColor="text1"/>
          <w:sz w:val="24"/>
          <w:szCs w:val="24"/>
        </w:rPr>
      </w:pPr>
      <w:r w:rsidRPr="00A90421">
        <w:rPr>
          <w:rFonts w:ascii="Times New Roman" w:hAnsi="Times New Roman" w:cs="Times New Roman"/>
          <w:color w:val="000000" w:themeColor="text1"/>
          <w:sz w:val="24"/>
          <w:szCs w:val="24"/>
        </w:rPr>
        <w:t xml:space="preserve"> – Na hipótese de comprovação da majoração do preço de mercado que inviabilize o preço registrado, conforme previsto na presente ata,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atualizará o preço registrado, de acordo com a realidade dos valores praticados pelo mercado.</w:t>
      </w:r>
    </w:p>
    <w:p w14:paraId="08DB60B7" w14:textId="77777777" w:rsidR="009077BB" w:rsidRPr="00A90421" w:rsidRDefault="009077BB" w:rsidP="00393EC3">
      <w:pPr>
        <w:pStyle w:val="Nvel3"/>
        <w:numPr>
          <w:ilvl w:val="2"/>
          <w:numId w:val="41"/>
        </w:numPr>
        <w:tabs>
          <w:tab w:val="left" w:pos="426"/>
          <w:tab w:val="left" w:pos="709"/>
        </w:tabs>
        <w:ind w:left="0" w:firstLine="0"/>
        <w:rPr>
          <w:rFonts w:ascii="Times New Roman" w:hAnsi="Times New Roman" w:cs="Times New Roman"/>
          <w:b/>
          <w:strike/>
          <w:color w:val="000000" w:themeColor="text1"/>
          <w:sz w:val="24"/>
          <w:szCs w:val="24"/>
        </w:rPr>
      </w:pPr>
      <w:r w:rsidRPr="00A90421">
        <w:rPr>
          <w:rFonts w:ascii="Times New Roman" w:hAnsi="Times New Roman" w:cs="Times New Roman"/>
          <w:color w:val="000000" w:themeColor="text1"/>
          <w:sz w:val="24"/>
          <w:szCs w:val="24"/>
        </w:rPr>
        <w:t>– O órgão ou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dade gerenciadora comunicará aos órgãos e às en</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 xml:space="preserve">dades que </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verem firmado contratos decorrentes da ata de registro de preços sobre a efe</w:t>
      </w:r>
      <w:r w:rsidRPr="00A90421">
        <w:rPr>
          <w:rFonts w:ascii="Times New Roman" w:eastAsia="Calibri" w:hAnsi="Times New Roman" w:cs="Times New Roman"/>
          <w:color w:val="000000" w:themeColor="text1"/>
          <w:sz w:val="24"/>
          <w:szCs w:val="24"/>
        </w:rPr>
        <w:t>ti</w:t>
      </w:r>
      <w:r w:rsidRPr="00A90421">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Pr="00A90421">
        <w:rPr>
          <w:rFonts w:ascii="Times New Roman" w:hAnsi="Times New Roman" w:cs="Times New Roman"/>
          <w:b/>
          <w:strike/>
          <w:color w:val="000000" w:themeColor="text1"/>
          <w:sz w:val="24"/>
          <w:szCs w:val="24"/>
        </w:rPr>
        <w:t xml:space="preserve"> </w:t>
      </w:r>
    </w:p>
    <w:p w14:paraId="60A9B98F" w14:textId="77777777" w:rsidR="00CE683C" w:rsidRPr="00A90421" w:rsidRDefault="00CE683C" w:rsidP="00FD6E9D">
      <w:pPr>
        <w:tabs>
          <w:tab w:val="left" w:pos="913"/>
        </w:tabs>
        <w:jc w:val="center"/>
        <w:rPr>
          <w:color w:val="000000" w:themeColor="text1"/>
          <w:sz w:val="24"/>
          <w:szCs w:val="24"/>
        </w:rPr>
      </w:pPr>
      <w:r w:rsidRPr="00A90421">
        <w:rPr>
          <w:color w:val="000000" w:themeColor="text1"/>
          <w:sz w:val="24"/>
          <w:szCs w:val="24"/>
        </w:rPr>
        <w:t>Bom Jardim, XXX de XXXXXX de 2024</w:t>
      </w:r>
    </w:p>
    <w:p w14:paraId="06CE8EBF" w14:textId="77777777" w:rsidR="00CE3DF1" w:rsidRPr="00A90421" w:rsidRDefault="00CE3DF1" w:rsidP="00FD6E9D">
      <w:pPr>
        <w:tabs>
          <w:tab w:val="left" w:pos="913"/>
        </w:tabs>
        <w:jc w:val="center"/>
        <w:rPr>
          <w:color w:val="000000" w:themeColor="text1"/>
          <w:sz w:val="24"/>
          <w:szCs w:val="24"/>
        </w:rPr>
      </w:pPr>
    </w:p>
    <w:p w14:paraId="3FEA8BB6" w14:textId="77777777" w:rsidR="00CE3DF1" w:rsidRPr="00A90421" w:rsidRDefault="00CE3DF1" w:rsidP="00FD6E9D">
      <w:pPr>
        <w:tabs>
          <w:tab w:val="left" w:pos="913"/>
        </w:tabs>
        <w:jc w:val="center"/>
        <w:rPr>
          <w:color w:val="000000" w:themeColor="text1"/>
          <w:sz w:val="24"/>
          <w:szCs w:val="24"/>
        </w:rPr>
      </w:pPr>
    </w:p>
    <w:p w14:paraId="1385B86F" w14:textId="000B05E4" w:rsidR="000708C3" w:rsidRPr="00A90421" w:rsidRDefault="00492C59" w:rsidP="00FD6E9D">
      <w:pPr>
        <w:tabs>
          <w:tab w:val="left" w:pos="913"/>
        </w:tabs>
        <w:jc w:val="center"/>
        <w:rPr>
          <w:color w:val="000000" w:themeColor="text1"/>
          <w:sz w:val="24"/>
          <w:szCs w:val="24"/>
        </w:rPr>
      </w:pPr>
      <w:r w:rsidRPr="00A90421">
        <w:rPr>
          <w:color w:val="000000" w:themeColor="text1"/>
          <w:sz w:val="24"/>
          <w:szCs w:val="24"/>
        </w:rPr>
        <w:t>MUNICIPIO DE BOM JARDIM</w:t>
      </w:r>
    </w:p>
    <w:p w14:paraId="71773F91" w14:textId="77777777" w:rsidR="00CE3DF1" w:rsidRPr="00A90421" w:rsidRDefault="00CE3DF1" w:rsidP="00FD6E9D">
      <w:pPr>
        <w:tabs>
          <w:tab w:val="left" w:pos="913"/>
        </w:tabs>
        <w:jc w:val="center"/>
        <w:rPr>
          <w:color w:val="000000" w:themeColor="text1"/>
          <w:sz w:val="24"/>
          <w:szCs w:val="24"/>
        </w:rPr>
      </w:pPr>
    </w:p>
    <w:p w14:paraId="23FE8E40" w14:textId="77777777" w:rsidR="00CE3DF1" w:rsidRPr="00A90421" w:rsidRDefault="00CE3DF1" w:rsidP="00FD6E9D">
      <w:pPr>
        <w:tabs>
          <w:tab w:val="left" w:pos="913"/>
        </w:tabs>
        <w:jc w:val="center"/>
        <w:rPr>
          <w:color w:val="000000" w:themeColor="text1"/>
          <w:sz w:val="24"/>
          <w:szCs w:val="24"/>
        </w:rPr>
      </w:pPr>
    </w:p>
    <w:p w14:paraId="15D86840" w14:textId="3F0E04BC" w:rsidR="00577C0E" w:rsidRPr="00A90421" w:rsidRDefault="00CE3DF1" w:rsidP="00FD6E9D">
      <w:pPr>
        <w:tabs>
          <w:tab w:val="left" w:pos="913"/>
        </w:tabs>
        <w:jc w:val="center"/>
        <w:rPr>
          <w:color w:val="000000" w:themeColor="text1"/>
          <w:sz w:val="24"/>
          <w:szCs w:val="24"/>
        </w:rPr>
      </w:pPr>
      <w:r w:rsidRPr="00A90421">
        <w:rPr>
          <w:color w:val="000000" w:themeColor="text1"/>
          <w:sz w:val="24"/>
          <w:szCs w:val="24"/>
        </w:rPr>
        <w:t>FUNDO MUNICIPAL DE ASSISTÊNCIA SOCIAL E DIREITOS HUMANOS</w:t>
      </w:r>
    </w:p>
    <w:p w14:paraId="3D46EC9C" w14:textId="77777777" w:rsidR="00CE3DF1" w:rsidRPr="00A90421" w:rsidRDefault="00CE3DF1" w:rsidP="00FD6E9D">
      <w:pPr>
        <w:tabs>
          <w:tab w:val="left" w:pos="913"/>
        </w:tabs>
        <w:jc w:val="center"/>
        <w:rPr>
          <w:color w:val="000000" w:themeColor="text1"/>
          <w:sz w:val="24"/>
          <w:szCs w:val="24"/>
        </w:rPr>
      </w:pPr>
    </w:p>
    <w:p w14:paraId="779C379A" w14:textId="77777777" w:rsidR="00CE3DF1" w:rsidRPr="00A90421" w:rsidRDefault="00CE3DF1" w:rsidP="00FD6E9D">
      <w:pPr>
        <w:tabs>
          <w:tab w:val="left" w:pos="913"/>
        </w:tabs>
        <w:jc w:val="center"/>
        <w:rPr>
          <w:color w:val="000000" w:themeColor="text1"/>
          <w:sz w:val="24"/>
          <w:szCs w:val="24"/>
        </w:rPr>
      </w:pPr>
    </w:p>
    <w:p w14:paraId="642C00E8" w14:textId="32CD8F31" w:rsidR="00CE3DF1" w:rsidRPr="00A90421" w:rsidRDefault="00CE3DF1" w:rsidP="00CE3DF1">
      <w:pPr>
        <w:tabs>
          <w:tab w:val="left" w:pos="913"/>
        </w:tabs>
        <w:jc w:val="center"/>
        <w:rPr>
          <w:color w:val="000000" w:themeColor="text1"/>
          <w:sz w:val="24"/>
          <w:szCs w:val="24"/>
        </w:rPr>
      </w:pPr>
      <w:r w:rsidRPr="00A90421">
        <w:rPr>
          <w:color w:val="000000" w:themeColor="text1"/>
          <w:sz w:val="24"/>
          <w:szCs w:val="24"/>
        </w:rPr>
        <w:t>FUNDO MUNICIPAL DE SAÚDE</w:t>
      </w:r>
    </w:p>
    <w:p w14:paraId="64EFF17D" w14:textId="77777777" w:rsidR="00CE3DF1" w:rsidRPr="00A90421" w:rsidRDefault="00CE3DF1" w:rsidP="00CE3DF1">
      <w:pPr>
        <w:tabs>
          <w:tab w:val="left" w:pos="913"/>
        </w:tabs>
        <w:jc w:val="center"/>
        <w:rPr>
          <w:color w:val="000000" w:themeColor="text1"/>
          <w:sz w:val="24"/>
          <w:szCs w:val="24"/>
        </w:rPr>
      </w:pPr>
    </w:p>
    <w:p w14:paraId="3152066F" w14:textId="77777777" w:rsidR="00CE3DF1" w:rsidRPr="00A90421" w:rsidRDefault="00CE3DF1" w:rsidP="00CE3DF1">
      <w:pPr>
        <w:tabs>
          <w:tab w:val="left" w:pos="913"/>
        </w:tabs>
        <w:jc w:val="center"/>
        <w:rPr>
          <w:color w:val="000000" w:themeColor="text1"/>
          <w:sz w:val="24"/>
          <w:szCs w:val="24"/>
        </w:rPr>
      </w:pPr>
    </w:p>
    <w:p w14:paraId="44414136" w14:textId="51C44426" w:rsidR="00CE3DF1" w:rsidRPr="00A90421" w:rsidRDefault="00CE3DF1" w:rsidP="00CE3DF1">
      <w:pPr>
        <w:tabs>
          <w:tab w:val="left" w:pos="913"/>
        </w:tabs>
        <w:jc w:val="center"/>
        <w:rPr>
          <w:color w:val="000000" w:themeColor="text1"/>
          <w:sz w:val="24"/>
          <w:szCs w:val="24"/>
        </w:rPr>
      </w:pPr>
      <w:r w:rsidRPr="00A90421">
        <w:rPr>
          <w:color w:val="000000" w:themeColor="text1"/>
          <w:sz w:val="24"/>
          <w:szCs w:val="24"/>
        </w:rPr>
        <w:t>FUNDO MUNICIPAL DE EDUCAÇÃO</w:t>
      </w:r>
    </w:p>
    <w:p w14:paraId="641039ED" w14:textId="77777777" w:rsidR="00CE3DF1" w:rsidRPr="00A90421" w:rsidRDefault="00CE3DF1" w:rsidP="00CE3DF1">
      <w:pPr>
        <w:tabs>
          <w:tab w:val="left" w:pos="913"/>
        </w:tabs>
        <w:jc w:val="center"/>
        <w:rPr>
          <w:color w:val="000000" w:themeColor="text1"/>
          <w:sz w:val="24"/>
          <w:szCs w:val="24"/>
        </w:rPr>
      </w:pPr>
    </w:p>
    <w:p w14:paraId="12FB0D7D" w14:textId="77777777" w:rsidR="00CE3DF1" w:rsidRPr="00A90421" w:rsidRDefault="00CE3DF1" w:rsidP="00CE3DF1">
      <w:pPr>
        <w:tabs>
          <w:tab w:val="left" w:pos="913"/>
        </w:tabs>
        <w:jc w:val="center"/>
        <w:rPr>
          <w:color w:val="000000" w:themeColor="text1"/>
          <w:sz w:val="24"/>
          <w:szCs w:val="24"/>
        </w:rPr>
      </w:pPr>
    </w:p>
    <w:p w14:paraId="17D86875" w14:textId="77777777" w:rsidR="00CE3DF1" w:rsidRPr="00A90421" w:rsidRDefault="00CE3DF1" w:rsidP="00FD6E9D">
      <w:pPr>
        <w:tabs>
          <w:tab w:val="left" w:pos="913"/>
        </w:tabs>
        <w:jc w:val="center"/>
        <w:rPr>
          <w:color w:val="000000" w:themeColor="text1"/>
          <w:sz w:val="24"/>
          <w:szCs w:val="24"/>
        </w:rPr>
      </w:pPr>
    </w:p>
    <w:p w14:paraId="3A379665" w14:textId="77777777" w:rsidR="000708C3" w:rsidRPr="00A90421" w:rsidRDefault="000708C3" w:rsidP="00FD6E9D">
      <w:pPr>
        <w:tabs>
          <w:tab w:val="left" w:pos="913"/>
        </w:tabs>
        <w:jc w:val="center"/>
        <w:rPr>
          <w:color w:val="000000" w:themeColor="text1"/>
          <w:sz w:val="24"/>
          <w:szCs w:val="24"/>
        </w:rPr>
      </w:pPr>
      <w:r w:rsidRPr="00A90421">
        <w:rPr>
          <w:color w:val="000000" w:themeColor="text1"/>
          <w:sz w:val="24"/>
          <w:szCs w:val="24"/>
        </w:rPr>
        <w:t>LICITANTE</w:t>
      </w:r>
    </w:p>
    <w:p w14:paraId="331760D1" w14:textId="6ECA3F38" w:rsidR="000708C3" w:rsidRPr="00A90421" w:rsidRDefault="000708C3" w:rsidP="00FD6E9D">
      <w:pPr>
        <w:tabs>
          <w:tab w:val="left" w:pos="913"/>
        </w:tabs>
        <w:jc w:val="both"/>
        <w:rPr>
          <w:color w:val="000000" w:themeColor="text1"/>
          <w:sz w:val="24"/>
          <w:szCs w:val="24"/>
        </w:rPr>
      </w:pPr>
      <w:r w:rsidRPr="00A90421">
        <w:rPr>
          <w:color w:val="000000" w:themeColor="text1"/>
          <w:sz w:val="24"/>
          <w:szCs w:val="24"/>
        </w:rPr>
        <w:t>TESTEMUNHAS:</w:t>
      </w:r>
    </w:p>
    <w:p w14:paraId="4BA6A7CF" w14:textId="77777777" w:rsidR="00232BBB" w:rsidRPr="00A90421" w:rsidRDefault="00232BBB" w:rsidP="00E65E10">
      <w:pPr>
        <w:ind w:right="46"/>
        <w:jc w:val="center"/>
        <w:rPr>
          <w:b/>
          <w:bCs/>
          <w:color w:val="000000" w:themeColor="text1"/>
          <w:sz w:val="24"/>
          <w:szCs w:val="24"/>
        </w:rPr>
      </w:pPr>
    </w:p>
    <w:p w14:paraId="53808A0A" w14:textId="77777777" w:rsidR="00232BBB" w:rsidRPr="00A90421" w:rsidRDefault="00232BBB" w:rsidP="00E65E10">
      <w:pPr>
        <w:ind w:right="46"/>
        <w:jc w:val="center"/>
        <w:rPr>
          <w:b/>
          <w:bCs/>
          <w:color w:val="000000" w:themeColor="text1"/>
          <w:sz w:val="24"/>
          <w:szCs w:val="24"/>
        </w:rPr>
      </w:pPr>
    </w:p>
    <w:p w14:paraId="053C734F" w14:textId="77777777" w:rsidR="00232BBB" w:rsidRPr="00A90421" w:rsidRDefault="00232BBB" w:rsidP="00E65E10">
      <w:pPr>
        <w:ind w:right="46"/>
        <w:jc w:val="center"/>
        <w:rPr>
          <w:b/>
          <w:bCs/>
          <w:color w:val="000000" w:themeColor="text1"/>
          <w:sz w:val="24"/>
          <w:szCs w:val="24"/>
        </w:rPr>
      </w:pPr>
    </w:p>
    <w:p w14:paraId="7B2050B9" w14:textId="77777777" w:rsidR="00232BBB" w:rsidRPr="00A90421" w:rsidRDefault="00232BBB" w:rsidP="00E65E10">
      <w:pPr>
        <w:ind w:right="46"/>
        <w:jc w:val="center"/>
        <w:rPr>
          <w:b/>
          <w:bCs/>
          <w:color w:val="000000" w:themeColor="text1"/>
          <w:sz w:val="24"/>
          <w:szCs w:val="24"/>
        </w:rPr>
      </w:pPr>
    </w:p>
    <w:p w14:paraId="21C5BDCC" w14:textId="77777777" w:rsidR="00232BBB" w:rsidRPr="00A90421" w:rsidRDefault="00232BBB" w:rsidP="00E65E10">
      <w:pPr>
        <w:ind w:right="46"/>
        <w:jc w:val="center"/>
        <w:rPr>
          <w:b/>
          <w:bCs/>
          <w:color w:val="000000" w:themeColor="text1"/>
          <w:sz w:val="24"/>
          <w:szCs w:val="24"/>
        </w:rPr>
      </w:pPr>
    </w:p>
    <w:p w14:paraId="3A0F06DD" w14:textId="77777777" w:rsidR="00232BBB" w:rsidRPr="00A90421" w:rsidRDefault="00232BBB" w:rsidP="00E65E10">
      <w:pPr>
        <w:ind w:right="46"/>
        <w:jc w:val="center"/>
        <w:rPr>
          <w:b/>
          <w:bCs/>
          <w:color w:val="000000" w:themeColor="text1"/>
          <w:sz w:val="24"/>
          <w:szCs w:val="24"/>
        </w:rPr>
      </w:pPr>
    </w:p>
    <w:p w14:paraId="6D871843" w14:textId="77777777" w:rsidR="00232BBB" w:rsidRPr="00A90421" w:rsidRDefault="00232BBB" w:rsidP="00E65E10">
      <w:pPr>
        <w:ind w:right="46"/>
        <w:jc w:val="center"/>
        <w:rPr>
          <w:b/>
          <w:bCs/>
          <w:color w:val="000000" w:themeColor="text1"/>
          <w:sz w:val="24"/>
          <w:szCs w:val="24"/>
        </w:rPr>
      </w:pPr>
    </w:p>
    <w:p w14:paraId="72BAA338" w14:textId="77777777" w:rsidR="00232BBB" w:rsidRPr="00A90421" w:rsidRDefault="00232BBB" w:rsidP="00E65E10">
      <w:pPr>
        <w:ind w:right="46"/>
        <w:jc w:val="center"/>
        <w:rPr>
          <w:b/>
          <w:bCs/>
          <w:color w:val="000000" w:themeColor="text1"/>
          <w:sz w:val="24"/>
          <w:szCs w:val="24"/>
        </w:rPr>
      </w:pPr>
    </w:p>
    <w:p w14:paraId="7D14964C" w14:textId="77777777" w:rsidR="00232BBB" w:rsidRPr="00A90421" w:rsidRDefault="00232BBB" w:rsidP="00E65E10">
      <w:pPr>
        <w:ind w:right="46"/>
        <w:jc w:val="center"/>
        <w:rPr>
          <w:b/>
          <w:bCs/>
          <w:color w:val="000000" w:themeColor="text1"/>
          <w:sz w:val="24"/>
          <w:szCs w:val="24"/>
        </w:rPr>
      </w:pPr>
    </w:p>
    <w:p w14:paraId="19D6E4A9" w14:textId="77777777" w:rsidR="00232BBB" w:rsidRPr="00A90421" w:rsidRDefault="00232BBB" w:rsidP="00E65E10">
      <w:pPr>
        <w:ind w:right="46"/>
        <w:jc w:val="center"/>
        <w:rPr>
          <w:b/>
          <w:bCs/>
          <w:color w:val="000000" w:themeColor="text1"/>
          <w:sz w:val="24"/>
          <w:szCs w:val="24"/>
        </w:rPr>
      </w:pPr>
    </w:p>
    <w:p w14:paraId="640EF565" w14:textId="77777777" w:rsidR="00232BBB" w:rsidRPr="00A90421" w:rsidRDefault="00232BBB" w:rsidP="00E65E10">
      <w:pPr>
        <w:ind w:right="46"/>
        <w:jc w:val="center"/>
        <w:rPr>
          <w:b/>
          <w:bCs/>
          <w:color w:val="000000" w:themeColor="text1"/>
          <w:sz w:val="24"/>
          <w:szCs w:val="24"/>
        </w:rPr>
      </w:pPr>
    </w:p>
    <w:p w14:paraId="2CE900E7" w14:textId="77777777" w:rsidR="00232BBB" w:rsidRPr="00A90421" w:rsidRDefault="00232BBB" w:rsidP="00E65E10">
      <w:pPr>
        <w:ind w:right="46"/>
        <w:jc w:val="center"/>
        <w:rPr>
          <w:b/>
          <w:bCs/>
          <w:color w:val="000000" w:themeColor="text1"/>
          <w:sz w:val="24"/>
          <w:szCs w:val="24"/>
        </w:rPr>
      </w:pPr>
    </w:p>
    <w:p w14:paraId="45DCA981" w14:textId="77777777" w:rsidR="00232BBB" w:rsidRPr="00A90421" w:rsidRDefault="00232BBB" w:rsidP="00E65E10">
      <w:pPr>
        <w:ind w:right="46"/>
        <w:jc w:val="center"/>
        <w:rPr>
          <w:b/>
          <w:bCs/>
          <w:color w:val="000000" w:themeColor="text1"/>
          <w:sz w:val="24"/>
          <w:szCs w:val="24"/>
        </w:rPr>
      </w:pPr>
    </w:p>
    <w:p w14:paraId="7173D987" w14:textId="77777777" w:rsidR="00ED3F2B" w:rsidRPr="00A90421" w:rsidRDefault="00ED3F2B" w:rsidP="00E65E10">
      <w:pPr>
        <w:ind w:right="46"/>
        <w:jc w:val="center"/>
        <w:rPr>
          <w:b/>
          <w:bCs/>
          <w:color w:val="000000" w:themeColor="text1"/>
          <w:sz w:val="24"/>
          <w:szCs w:val="24"/>
        </w:rPr>
      </w:pPr>
    </w:p>
    <w:p w14:paraId="3D5F902E" w14:textId="77777777" w:rsidR="00232BBB" w:rsidRPr="00A90421" w:rsidRDefault="00232BBB" w:rsidP="00E65E10">
      <w:pPr>
        <w:ind w:right="46"/>
        <w:jc w:val="center"/>
        <w:rPr>
          <w:b/>
          <w:bCs/>
          <w:color w:val="000000" w:themeColor="text1"/>
          <w:sz w:val="24"/>
          <w:szCs w:val="24"/>
        </w:rPr>
      </w:pPr>
    </w:p>
    <w:p w14:paraId="162B1825" w14:textId="77777777" w:rsidR="00232BBB" w:rsidRPr="00A90421" w:rsidRDefault="00232BBB" w:rsidP="00E65E10">
      <w:pPr>
        <w:ind w:right="46"/>
        <w:jc w:val="center"/>
        <w:rPr>
          <w:b/>
          <w:bCs/>
          <w:color w:val="000000" w:themeColor="text1"/>
          <w:sz w:val="24"/>
          <w:szCs w:val="24"/>
        </w:rPr>
      </w:pPr>
    </w:p>
    <w:p w14:paraId="0E49F858" w14:textId="77777777" w:rsidR="00232BBB" w:rsidRPr="00A90421" w:rsidRDefault="00232BBB" w:rsidP="00E65E10">
      <w:pPr>
        <w:ind w:right="46"/>
        <w:jc w:val="center"/>
        <w:rPr>
          <w:b/>
          <w:bCs/>
          <w:color w:val="000000" w:themeColor="text1"/>
          <w:sz w:val="24"/>
          <w:szCs w:val="24"/>
        </w:rPr>
      </w:pPr>
    </w:p>
    <w:p w14:paraId="46C90496" w14:textId="77777777" w:rsidR="00232BBB" w:rsidRPr="00A90421" w:rsidRDefault="00232BBB" w:rsidP="00E65E10">
      <w:pPr>
        <w:ind w:right="46"/>
        <w:jc w:val="center"/>
        <w:rPr>
          <w:b/>
          <w:bCs/>
          <w:color w:val="000000" w:themeColor="text1"/>
          <w:sz w:val="24"/>
          <w:szCs w:val="24"/>
        </w:rPr>
      </w:pPr>
    </w:p>
    <w:p w14:paraId="7CCDAEA5" w14:textId="0AA353CB" w:rsidR="008A6E70" w:rsidRPr="00A90421" w:rsidRDefault="00851287" w:rsidP="00E65E10">
      <w:pPr>
        <w:ind w:right="46"/>
        <w:jc w:val="center"/>
        <w:rPr>
          <w:b/>
          <w:bCs/>
          <w:color w:val="000000" w:themeColor="text1"/>
          <w:sz w:val="24"/>
          <w:szCs w:val="24"/>
        </w:rPr>
      </w:pPr>
      <w:r w:rsidRPr="00A90421">
        <w:rPr>
          <w:b/>
          <w:bCs/>
          <w:color w:val="000000" w:themeColor="text1"/>
          <w:sz w:val="24"/>
          <w:szCs w:val="24"/>
        </w:rPr>
        <w:lastRenderedPageBreak/>
        <w:t>E</w:t>
      </w:r>
      <w:r w:rsidR="008A6E70" w:rsidRPr="00A90421">
        <w:rPr>
          <w:b/>
          <w:bCs/>
          <w:color w:val="000000" w:themeColor="text1"/>
          <w:sz w:val="24"/>
          <w:szCs w:val="24"/>
        </w:rPr>
        <w:t>DITAL</w:t>
      </w:r>
    </w:p>
    <w:p w14:paraId="79B1F456" w14:textId="699FF908" w:rsidR="008A6E70" w:rsidRPr="00A90421" w:rsidRDefault="008A6E70" w:rsidP="00E65E10">
      <w:pPr>
        <w:jc w:val="center"/>
        <w:rPr>
          <w:b/>
          <w:color w:val="000000" w:themeColor="text1"/>
          <w:sz w:val="24"/>
          <w:szCs w:val="24"/>
        </w:rPr>
      </w:pPr>
      <w:r w:rsidRPr="00A90421">
        <w:rPr>
          <w:b/>
          <w:bCs/>
          <w:color w:val="000000" w:themeColor="text1"/>
          <w:sz w:val="24"/>
          <w:szCs w:val="24"/>
        </w:rPr>
        <w:t xml:space="preserve">PREGÃO </w:t>
      </w:r>
      <w:r w:rsidR="0036037D" w:rsidRPr="00A90421">
        <w:rPr>
          <w:b/>
          <w:bCs/>
          <w:color w:val="000000" w:themeColor="text1"/>
          <w:sz w:val="24"/>
          <w:szCs w:val="24"/>
        </w:rPr>
        <w:t>ELETRÔNICO</w:t>
      </w:r>
      <w:r w:rsidRPr="00A90421">
        <w:rPr>
          <w:b/>
          <w:bCs/>
          <w:color w:val="000000" w:themeColor="text1"/>
          <w:sz w:val="24"/>
          <w:szCs w:val="24"/>
        </w:rPr>
        <w:t xml:space="preserve"> Nº</w:t>
      </w:r>
      <w:r w:rsidR="004F51FE" w:rsidRPr="00A90421">
        <w:rPr>
          <w:b/>
          <w:bCs/>
          <w:color w:val="000000" w:themeColor="text1"/>
          <w:sz w:val="24"/>
          <w:szCs w:val="24"/>
        </w:rPr>
        <w:t xml:space="preserve"> </w:t>
      </w:r>
      <w:r w:rsidR="005E065B">
        <w:rPr>
          <w:b/>
          <w:bCs/>
          <w:color w:val="000000" w:themeColor="text1"/>
          <w:sz w:val="24"/>
          <w:szCs w:val="24"/>
        </w:rPr>
        <w:t>037</w:t>
      </w:r>
      <w:r w:rsidR="004F51FE" w:rsidRPr="005E065B">
        <w:rPr>
          <w:b/>
          <w:color w:val="000000" w:themeColor="text1"/>
          <w:sz w:val="24"/>
          <w:szCs w:val="24"/>
        </w:rPr>
        <w:t>/</w:t>
      </w:r>
      <w:r w:rsidR="00E1704B" w:rsidRPr="005E065B">
        <w:rPr>
          <w:b/>
          <w:color w:val="000000" w:themeColor="text1"/>
          <w:sz w:val="24"/>
          <w:szCs w:val="24"/>
        </w:rPr>
        <w:t>20</w:t>
      </w:r>
      <w:r w:rsidR="009A41B8" w:rsidRPr="005E065B">
        <w:rPr>
          <w:b/>
          <w:color w:val="000000" w:themeColor="text1"/>
          <w:sz w:val="24"/>
          <w:szCs w:val="24"/>
        </w:rPr>
        <w:t>2</w:t>
      </w:r>
      <w:r w:rsidR="00ED3F2B" w:rsidRPr="005E065B">
        <w:rPr>
          <w:b/>
          <w:color w:val="000000" w:themeColor="text1"/>
          <w:sz w:val="24"/>
          <w:szCs w:val="24"/>
        </w:rPr>
        <w:t>4</w:t>
      </w:r>
    </w:p>
    <w:p w14:paraId="3AF785F2" w14:textId="002E0B72" w:rsidR="008A6E70" w:rsidRPr="00A90421" w:rsidRDefault="008A6E70" w:rsidP="00E65E10">
      <w:pPr>
        <w:jc w:val="center"/>
        <w:rPr>
          <w:b/>
          <w:bCs/>
          <w:color w:val="000000" w:themeColor="text1"/>
          <w:sz w:val="24"/>
          <w:szCs w:val="24"/>
        </w:rPr>
      </w:pPr>
      <w:r w:rsidRPr="00A90421">
        <w:rPr>
          <w:b/>
          <w:bCs/>
          <w:color w:val="000000" w:themeColor="text1"/>
          <w:sz w:val="24"/>
          <w:szCs w:val="24"/>
        </w:rPr>
        <w:t>ANEXO I</w:t>
      </w:r>
      <w:r w:rsidR="0028303A" w:rsidRPr="00A90421">
        <w:rPr>
          <w:b/>
          <w:bCs/>
          <w:color w:val="000000" w:themeColor="text1"/>
          <w:sz w:val="24"/>
          <w:szCs w:val="24"/>
        </w:rPr>
        <w:t>V</w:t>
      </w:r>
    </w:p>
    <w:p w14:paraId="27540C7B"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DECLARAÇÃO</w:t>
      </w:r>
      <w:r w:rsidRPr="00A90421">
        <w:rPr>
          <w:b/>
          <w:color w:val="000000" w:themeColor="text1"/>
          <w:spacing w:val="1"/>
          <w:sz w:val="24"/>
          <w:szCs w:val="24"/>
        </w:rPr>
        <w:t xml:space="preserve"> </w:t>
      </w:r>
      <w:r w:rsidRPr="00A90421">
        <w:rPr>
          <w:b/>
          <w:color w:val="000000" w:themeColor="text1"/>
          <w:sz w:val="24"/>
          <w:szCs w:val="24"/>
        </w:rPr>
        <w:t>ÚNICA</w:t>
      </w:r>
    </w:p>
    <w:p w14:paraId="5E6F995B" w14:textId="77777777" w:rsidR="00D93B7A" w:rsidRPr="00A90421" w:rsidRDefault="00D93B7A" w:rsidP="00192E58">
      <w:pPr>
        <w:pStyle w:val="Corpodetexto"/>
        <w:tabs>
          <w:tab w:val="left" w:pos="284"/>
          <w:tab w:val="left" w:pos="709"/>
          <w:tab w:val="left" w:pos="9214"/>
        </w:tabs>
        <w:spacing w:after="120"/>
        <w:jc w:val="both"/>
        <w:rPr>
          <w:color w:val="000000" w:themeColor="text1"/>
          <w:sz w:val="24"/>
          <w:szCs w:val="24"/>
        </w:rPr>
      </w:pPr>
      <w:r w:rsidRPr="00A90421">
        <w:rPr>
          <w:color w:val="000000" w:themeColor="text1"/>
          <w:sz w:val="24"/>
          <w:szCs w:val="24"/>
        </w:rPr>
        <w:t>DECLARAMOS</w:t>
      </w:r>
      <w:r w:rsidRPr="00A90421">
        <w:rPr>
          <w:color w:val="000000" w:themeColor="text1"/>
          <w:spacing w:val="-4"/>
          <w:sz w:val="24"/>
          <w:szCs w:val="24"/>
        </w:rPr>
        <w:t xml:space="preserve"> </w:t>
      </w:r>
      <w:r w:rsidRPr="00A90421">
        <w:rPr>
          <w:color w:val="000000" w:themeColor="text1"/>
          <w:sz w:val="24"/>
          <w:szCs w:val="24"/>
        </w:rPr>
        <w:t>,</w:t>
      </w:r>
      <w:r w:rsidRPr="00A90421">
        <w:rPr>
          <w:color w:val="000000" w:themeColor="text1"/>
          <w:spacing w:val="-1"/>
          <w:sz w:val="24"/>
          <w:szCs w:val="24"/>
        </w:rPr>
        <w:t xml:space="preserve"> </w:t>
      </w:r>
      <w:r w:rsidRPr="00A90421">
        <w:rPr>
          <w:color w:val="000000" w:themeColor="text1"/>
          <w:sz w:val="24"/>
          <w:szCs w:val="24"/>
        </w:rPr>
        <w:t>sob</w:t>
      </w:r>
      <w:r w:rsidRPr="00A90421">
        <w:rPr>
          <w:color w:val="000000" w:themeColor="text1"/>
          <w:spacing w:val="-1"/>
          <w:sz w:val="24"/>
          <w:szCs w:val="24"/>
        </w:rPr>
        <w:t xml:space="preserve"> </w:t>
      </w:r>
      <w:r w:rsidRPr="00A90421">
        <w:rPr>
          <w:color w:val="000000" w:themeColor="text1"/>
          <w:sz w:val="24"/>
          <w:szCs w:val="24"/>
        </w:rPr>
        <w:t>as</w:t>
      </w:r>
      <w:r w:rsidRPr="00A90421">
        <w:rPr>
          <w:color w:val="000000" w:themeColor="text1"/>
          <w:spacing w:val="-1"/>
          <w:sz w:val="24"/>
          <w:szCs w:val="24"/>
        </w:rPr>
        <w:t xml:space="preserve"> </w:t>
      </w:r>
      <w:r w:rsidRPr="00A90421">
        <w:rPr>
          <w:color w:val="000000" w:themeColor="text1"/>
          <w:sz w:val="24"/>
          <w:szCs w:val="24"/>
        </w:rPr>
        <w:t>penas</w:t>
      </w:r>
      <w:r w:rsidRPr="00A90421">
        <w:rPr>
          <w:color w:val="000000" w:themeColor="text1"/>
          <w:spacing w:val="-1"/>
          <w:sz w:val="24"/>
          <w:szCs w:val="24"/>
        </w:rPr>
        <w:t xml:space="preserve"> </w:t>
      </w:r>
      <w:r w:rsidRPr="00A90421">
        <w:rPr>
          <w:color w:val="000000" w:themeColor="text1"/>
          <w:sz w:val="24"/>
          <w:szCs w:val="24"/>
        </w:rPr>
        <w:t>da</w:t>
      </w:r>
      <w:r w:rsidRPr="00A90421">
        <w:rPr>
          <w:color w:val="000000" w:themeColor="text1"/>
          <w:spacing w:val="-3"/>
          <w:sz w:val="24"/>
          <w:szCs w:val="24"/>
        </w:rPr>
        <w:t xml:space="preserve"> </w:t>
      </w:r>
      <w:r w:rsidRPr="00A90421">
        <w:rPr>
          <w:color w:val="000000" w:themeColor="text1"/>
          <w:sz w:val="24"/>
          <w:szCs w:val="24"/>
        </w:rPr>
        <w:t>lei,</w:t>
      </w:r>
      <w:r w:rsidRPr="00A90421">
        <w:rPr>
          <w:color w:val="000000" w:themeColor="text1"/>
          <w:spacing w:val="-4"/>
          <w:sz w:val="24"/>
          <w:szCs w:val="24"/>
        </w:rPr>
        <w:t xml:space="preserve"> </w:t>
      </w:r>
      <w:r w:rsidRPr="00A90421">
        <w:rPr>
          <w:color w:val="000000" w:themeColor="text1"/>
          <w:sz w:val="24"/>
          <w:szCs w:val="24"/>
        </w:rPr>
        <w:t>em</w:t>
      </w:r>
      <w:r w:rsidRPr="00A90421">
        <w:rPr>
          <w:color w:val="000000" w:themeColor="text1"/>
          <w:spacing w:val="-1"/>
          <w:sz w:val="24"/>
          <w:szCs w:val="24"/>
        </w:rPr>
        <w:t xml:space="preserve"> </w:t>
      </w:r>
      <w:r w:rsidRPr="00A90421">
        <w:rPr>
          <w:color w:val="000000" w:themeColor="text1"/>
          <w:sz w:val="24"/>
          <w:szCs w:val="24"/>
        </w:rPr>
        <w:t>especial o</w:t>
      </w:r>
      <w:r w:rsidRPr="00A90421">
        <w:rPr>
          <w:color w:val="000000" w:themeColor="text1"/>
          <w:spacing w:val="-1"/>
          <w:sz w:val="24"/>
          <w:szCs w:val="24"/>
        </w:rPr>
        <w:t xml:space="preserve"> </w:t>
      </w:r>
      <w:r w:rsidRPr="00A90421">
        <w:rPr>
          <w:color w:val="000000" w:themeColor="text1"/>
          <w:sz w:val="24"/>
          <w:szCs w:val="24"/>
        </w:rPr>
        <w:t>art.</w:t>
      </w:r>
      <w:r w:rsidRPr="00A90421">
        <w:rPr>
          <w:color w:val="000000" w:themeColor="text1"/>
          <w:spacing w:val="-5"/>
          <w:sz w:val="24"/>
          <w:szCs w:val="24"/>
        </w:rPr>
        <w:t xml:space="preserve"> </w:t>
      </w:r>
      <w:r w:rsidRPr="00A90421">
        <w:rPr>
          <w:color w:val="000000" w:themeColor="text1"/>
          <w:sz w:val="24"/>
          <w:szCs w:val="24"/>
        </w:rPr>
        <w:t>299</w:t>
      </w:r>
      <w:r w:rsidRPr="00A90421">
        <w:rPr>
          <w:color w:val="000000" w:themeColor="text1"/>
          <w:spacing w:val="-1"/>
          <w:sz w:val="24"/>
          <w:szCs w:val="24"/>
        </w:rPr>
        <w:t xml:space="preserve"> </w:t>
      </w:r>
      <w:r w:rsidRPr="00A90421">
        <w:rPr>
          <w:color w:val="000000" w:themeColor="text1"/>
          <w:sz w:val="24"/>
          <w:szCs w:val="24"/>
        </w:rPr>
        <w:t>do</w:t>
      </w:r>
      <w:r w:rsidRPr="00A90421">
        <w:rPr>
          <w:color w:val="000000" w:themeColor="text1"/>
          <w:spacing w:val="-1"/>
          <w:sz w:val="24"/>
          <w:szCs w:val="24"/>
        </w:rPr>
        <w:t xml:space="preserve"> </w:t>
      </w:r>
      <w:r w:rsidRPr="00A90421">
        <w:rPr>
          <w:color w:val="000000" w:themeColor="text1"/>
          <w:sz w:val="24"/>
          <w:szCs w:val="24"/>
        </w:rPr>
        <w:t>Código</w:t>
      </w:r>
      <w:r w:rsidRPr="00A90421">
        <w:rPr>
          <w:color w:val="000000" w:themeColor="text1"/>
          <w:spacing w:val="-3"/>
          <w:sz w:val="24"/>
          <w:szCs w:val="24"/>
        </w:rPr>
        <w:t xml:space="preserve"> </w:t>
      </w:r>
      <w:r w:rsidRPr="00A90421">
        <w:rPr>
          <w:color w:val="000000" w:themeColor="text1"/>
          <w:sz w:val="24"/>
          <w:szCs w:val="24"/>
        </w:rPr>
        <w:t>Penal</w:t>
      </w:r>
      <w:r w:rsidRPr="00A90421">
        <w:rPr>
          <w:color w:val="000000" w:themeColor="text1"/>
          <w:spacing w:val="-1"/>
          <w:sz w:val="24"/>
          <w:szCs w:val="24"/>
        </w:rPr>
        <w:t xml:space="preserve"> </w:t>
      </w:r>
      <w:r w:rsidRPr="00A90421">
        <w:rPr>
          <w:color w:val="000000" w:themeColor="text1"/>
          <w:sz w:val="24"/>
          <w:szCs w:val="24"/>
        </w:rPr>
        <w:t>Brasileiro:</w:t>
      </w:r>
    </w:p>
    <w:p w14:paraId="7A5B2D9E" w14:textId="77777777" w:rsidR="00D93B7A" w:rsidRPr="00A90421" w:rsidRDefault="00D93B7A" w:rsidP="006E4E55">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0"/>
        </w:rPr>
        <w:t xml:space="preserve"> </w:t>
      </w:r>
      <w:r w:rsidRPr="00A90421">
        <w:rPr>
          <w:color w:val="000000" w:themeColor="text1"/>
        </w:rPr>
        <w:t>a</w:t>
      </w:r>
      <w:r w:rsidRPr="00A90421">
        <w:rPr>
          <w:color w:val="000000" w:themeColor="text1"/>
          <w:spacing w:val="-10"/>
        </w:rPr>
        <w:t xml:space="preserve"> </w:t>
      </w:r>
      <w:r w:rsidRPr="00A90421">
        <w:rPr>
          <w:color w:val="000000" w:themeColor="text1"/>
        </w:rPr>
        <w:t>inexistência</w:t>
      </w:r>
      <w:r w:rsidRPr="00A90421">
        <w:rPr>
          <w:color w:val="000000" w:themeColor="text1"/>
          <w:spacing w:val="-9"/>
        </w:rPr>
        <w:t xml:space="preserve"> </w:t>
      </w:r>
      <w:r w:rsidRPr="00A90421">
        <w:rPr>
          <w:color w:val="000000" w:themeColor="text1"/>
        </w:rPr>
        <w:t>de</w:t>
      </w:r>
      <w:r w:rsidRPr="00A90421">
        <w:rPr>
          <w:color w:val="000000" w:themeColor="text1"/>
          <w:spacing w:val="-10"/>
        </w:rPr>
        <w:t xml:space="preserve"> </w:t>
      </w:r>
      <w:r w:rsidRPr="00A90421">
        <w:rPr>
          <w:color w:val="000000" w:themeColor="text1"/>
        </w:rPr>
        <w:t>fato</w:t>
      </w:r>
      <w:r w:rsidRPr="00A90421">
        <w:rPr>
          <w:color w:val="000000" w:themeColor="text1"/>
          <w:spacing w:val="-8"/>
        </w:rPr>
        <w:t xml:space="preserve"> </w:t>
      </w:r>
      <w:r w:rsidRPr="00A90421">
        <w:rPr>
          <w:color w:val="000000" w:themeColor="text1"/>
        </w:rPr>
        <w:t>impeditivo</w:t>
      </w:r>
      <w:r w:rsidRPr="00A90421">
        <w:rPr>
          <w:color w:val="000000" w:themeColor="text1"/>
          <w:spacing w:val="-10"/>
        </w:rPr>
        <w:t xml:space="preserve"> </w:t>
      </w:r>
      <w:r w:rsidRPr="00A90421">
        <w:rPr>
          <w:color w:val="000000" w:themeColor="text1"/>
        </w:rPr>
        <w:t>para</w:t>
      </w:r>
      <w:r w:rsidRPr="00A90421">
        <w:rPr>
          <w:color w:val="000000" w:themeColor="text1"/>
          <w:spacing w:val="-10"/>
        </w:rPr>
        <w:t xml:space="preserve"> </w:t>
      </w:r>
      <w:r w:rsidRPr="00A90421">
        <w:rPr>
          <w:color w:val="000000" w:themeColor="text1"/>
        </w:rPr>
        <w:t>licitar</w:t>
      </w:r>
      <w:r w:rsidRPr="00A90421">
        <w:rPr>
          <w:color w:val="000000" w:themeColor="text1"/>
          <w:spacing w:val="-9"/>
        </w:rPr>
        <w:t xml:space="preserve"> </w:t>
      </w:r>
      <w:r w:rsidRPr="00A90421">
        <w:rPr>
          <w:color w:val="000000" w:themeColor="text1"/>
        </w:rPr>
        <w:t>ou</w:t>
      </w:r>
      <w:r w:rsidRPr="00A90421">
        <w:rPr>
          <w:color w:val="000000" w:themeColor="text1"/>
          <w:spacing w:val="-11"/>
        </w:rPr>
        <w:t xml:space="preserve"> </w:t>
      </w:r>
      <w:r w:rsidRPr="00A90421">
        <w:rPr>
          <w:color w:val="000000" w:themeColor="text1"/>
        </w:rPr>
        <w:t>contratar</w:t>
      </w:r>
      <w:r w:rsidRPr="00A90421">
        <w:rPr>
          <w:color w:val="000000" w:themeColor="text1"/>
          <w:spacing w:val="-10"/>
        </w:rPr>
        <w:t xml:space="preserve"> </w:t>
      </w:r>
      <w:r w:rsidRPr="00A90421">
        <w:rPr>
          <w:color w:val="000000" w:themeColor="text1"/>
        </w:rPr>
        <w:t>com</w:t>
      </w:r>
      <w:r w:rsidRPr="00A90421">
        <w:rPr>
          <w:color w:val="000000" w:themeColor="text1"/>
          <w:spacing w:val="-8"/>
        </w:rPr>
        <w:t xml:space="preserve"> </w:t>
      </w:r>
      <w:r w:rsidRPr="00A90421">
        <w:rPr>
          <w:color w:val="000000" w:themeColor="text1"/>
        </w:rPr>
        <w:t>a</w:t>
      </w:r>
      <w:r w:rsidRPr="00A90421">
        <w:rPr>
          <w:color w:val="000000" w:themeColor="text1"/>
          <w:spacing w:val="-8"/>
        </w:rPr>
        <w:t xml:space="preserve"> </w:t>
      </w:r>
      <w:r w:rsidRPr="00A90421">
        <w:rPr>
          <w:color w:val="000000" w:themeColor="text1"/>
        </w:rPr>
        <w:t>Administração</w:t>
      </w:r>
      <w:r w:rsidRPr="00A90421">
        <w:rPr>
          <w:color w:val="000000" w:themeColor="text1"/>
          <w:spacing w:val="-9"/>
        </w:rPr>
        <w:t xml:space="preserve"> </w:t>
      </w:r>
      <w:r w:rsidRPr="00A90421">
        <w:rPr>
          <w:color w:val="000000" w:themeColor="text1"/>
        </w:rPr>
        <w:t>Pública;</w:t>
      </w:r>
    </w:p>
    <w:p w14:paraId="16F20661" w14:textId="102280CE" w:rsidR="00D93B7A" w:rsidRPr="00A90421" w:rsidRDefault="00D93B7A" w:rsidP="006E4E55">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rPr>
          <w:color w:val="000000" w:themeColor="text1"/>
        </w:rPr>
      </w:pPr>
      <w:r w:rsidRPr="00A90421">
        <w:rPr>
          <w:color w:val="000000" w:themeColor="text1"/>
        </w:rPr>
        <w:t>- o pleno conhecimento e aceitação das regras e das condições gerais</w:t>
      </w:r>
      <w:r w:rsidR="003766E4" w:rsidRPr="00A90421">
        <w:rPr>
          <w:color w:val="000000" w:themeColor="text1"/>
        </w:rPr>
        <w:t xml:space="preserve"> </w:t>
      </w:r>
      <w:r w:rsidRPr="00A90421">
        <w:rPr>
          <w:color w:val="000000" w:themeColor="text1"/>
        </w:rPr>
        <w:t>da contratação,</w:t>
      </w:r>
      <w:r w:rsidRPr="00A90421">
        <w:rPr>
          <w:color w:val="000000" w:themeColor="text1"/>
          <w:spacing w:val="1"/>
        </w:rPr>
        <w:t xml:space="preserve"> </w:t>
      </w:r>
      <w:r w:rsidRPr="00A90421">
        <w:rPr>
          <w:color w:val="000000" w:themeColor="text1"/>
        </w:rPr>
        <w:t>definidas</w:t>
      </w:r>
      <w:r w:rsidRPr="00A90421">
        <w:rPr>
          <w:color w:val="000000" w:themeColor="text1"/>
          <w:spacing w:val="-1"/>
        </w:rPr>
        <w:t xml:space="preserve"> </w:t>
      </w:r>
      <w:r w:rsidRPr="00A90421">
        <w:rPr>
          <w:color w:val="000000" w:themeColor="text1"/>
        </w:rPr>
        <w:t>do Edital;</w:t>
      </w:r>
    </w:p>
    <w:p w14:paraId="5DEB7401" w14:textId="77777777" w:rsidR="00D93B7A" w:rsidRPr="00A90421" w:rsidRDefault="00D93B7A" w:rsidP="006E4E55">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2"/>
        </w:rPr>
        <w:t xml:space="preserve"> </w:t>
      </w:r>
      <w:r w:rsidRPr="00A90421">
        <w:rPr>
          <w:color w:val="000000" w:themeColor="text1"/>
        </w:rPr>
        <w:t>a</w:t>
      </w:r>
      <w:r w:rsidRPr="00A90421">
        <w:rPr>
          <w:color w:val="000000" w:themeColor="text1"/>
          <w:spacing w:val="-2"/>
        </w:rPr>
        <w:t xml:space="preserve"> </w:t>
      </w:r>
      <w:r w:rsidRPr="00A90421">
        <w:rPr>
          <w:color w:val="000000" w:themeColor="text1"/>
        </w:rPr>
        <w:t>responsabilidade</w:t>
      </w:r>
      <w:r w:rsidRPr="00A90421">
        <w:rPr>
          <w:color w:val="000000" w:themeColor="text1"/>
          <w:spacing w:val="-1"/>
        </w:rPr>
        <w:t xml:space="preserve"> </w:t>
      </w:r>
      <w:r w:rsidRPr="00A90421">
        <w:rPr>
          <w:color w:val="000000" w:themeColor="text1"/>
        </w:rPr>
        <w:t>pelas</w:t>
      </w:r>
      <w:r w:rsidRPr="00A90421">
        <w:rPr>
          <w:color w:val="000000" w:themeColor="text1"/>
          <w:spacing w:val="-1"/>
        </w:rPr>
        <w:t xml:space="preserve"> </w:t>
      </w:r>
      <w:r w:rsidRPr="00A90421">
        <w:rPr>
          <w:color w:val="000000" w:themeColor="text1"/>
        </w:rPr>
        <w:t>transações</w:t>
      </w:r>
      <w:r w:rsidRPr="00A90421">
        <w:rPr>
          <w:color w:val="000000" w:themeColor="text1"/>
          <w:spacing w:val="-1"/>
        </w:rPr>
        <w:t xml:space="preserve"> </w:t>
      </w:r>
      <w:r w:rsidRPr="00A90421">
        <w:rPr>
          <w:color w:val="000000" w:themeColor="text1"/>
        </w:rPr>
        <w:t>que forem</w:t>
      </w:r>
      <w:r w:rsidRPr="00A90421">
        <w:rPr>
          <w:color w:val="000000" w:themeColor="text1"/>
          <w:spacing w:val="-1"/>
        </w:rPr>
        <w:t xml:space="preserve"> </w:t>
      </w:r>
      <w:r w:rsidRPr="00A90421">
        <w:rPr>
          <w:color w:val="000000" w:themeColor="text1"/>
        </w:rPr>
        <w:t>efetuadas no</w:t>
      </w:r>
      <w:r w:rsidRPr="00A90421">
        <w:rPr>
          <w:color w:val="000000" w:themeColor="text1"/>
          <w:spacing w:val="-1"/>
        </w:rPr>
        <w:t xml:space="preserve"> </w:t>
      </w:r>
      <w:r w:rsidRPr="00A90421">
        <w:rPr>
          <w:color w:val="000000" w:themeColor="text1"/>
        </w:rPr>
        <w:t>sistema;</w:t>
      </w:r>
    </w:p>
    <w:p w14:paraId="2CCE301E" w14:textId="2EC2350B" w:rsidR="00D93B7A" w:rsidRPr="00A90421" w:rsidRDefault="00D93B7A" w:rsidP="006E4E55">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rPr>
          <w:color w:val="000000" w:themeColor="text1"/>
        </w:rPr>
      </w:pPr>
      <w:r w:rsidRPr="00A90421">
        <w:rPr>
          <w:color w:val="000000" w:themeColor="text1"/>
        </w:rPr>
        <w:t>que a proposta econômica compreende a integralidade dos custos para atendimento</w:t>
      </w:r>
      <w:r w:rsidRPr="00A90421">
        <w:rPr>
          <w:color w:val="000000" w:themeColor="text1"/>
          <w:spacing w:val="1"/>
        </w:rPr>
        <w:t xml:space="preserve"> </w:t>
      </w:r>
      <w:r w:rsidRPr="00A90421">
        <w:rPr>
          <w:color w:val="000000" w:themeColor="text1"/>
        </w:rPr>
        <w:t>dos direitos trabalhistas assegurados na Constituição Federal, nas leis trabalhistas, nas</w:t>
      </w:r>
      <w:r w:rsidRPr="00A90421">
        <w:rPr>
          <w:color w:val="000000" w:themeColor="text1"/>
          <w:spacing w:val="1"/>
        </w:rPr>
        <w:t xml:space="preserve"> </w:t>
      </w:r>
      <w:r w:rsidRPr="00A90421">
        <w:rPr>
          <w:color w:val="000000" w:themeColor="text1"/>
        </w:rPr>
        <w:t xml:space="preserve">normas </w:t>
      </w:r>
      <w:r w:rsidR="00B313BF" w:rsidRPr="00A90421">
        <w:rPr>
          <w:color w:val="000000" w:themeColor="text1"/>
        </w:rPr>
        <w:t>infra legais</w:t>
      </w:r>
      <w:r w:rsidRPr="00A90421">
        <w:rPr>
          <w:color w:val="000000" w:themeColor="text1"/>
        </w:rPr>
        <w:t>, nas convenções coletivas de trabalho e nos termos de ajustamento de</w:t>
      </w:r>
      <w:r w:rsidRPr="00A90421">
        <w:rPr>
          <w:color w:val="000000" w:themeColor="text1"/>
          <w:spacing w:val="1"/>
        </w:rPr>
        <w:t xml:space="preserve"> </w:t>
      </w:r>
      <w:r w:rsidRPr="00A90421">
        <w:rPr>
          <w:color w:val="000000" w:themeColor="text1"/>
        </w:rPr>
        <w:t>conduta</w:t>
      </w:r>
      <w:r w:rsidRPr="00A90421">
        <w:rPr>
          <w:color w:val="000000" w:themeColor="text1"/>
          <w:spacing w:val="-1"/>
        </w:rPr>
        <w:t xml:space="preserve"> </w:t>
      </w:r>
      <w:r w:rsidRPr="00A90421">
        <w:rPr>
          <w:color w:val="000000" w:themeColor="text1"/>
        </w:rPr>
        <w:t>vigentes na</w:t>
      </w:r>
      <w:r w:rsidR="00B313BF" w:rsidRPr="00A90421">
        <w:rPr>
          <w:color w:val="000000" w:themeColor="text1"/>
        </w:rPr>
        <w:t xml:space="preserve"> </w:t>
      </w:r>
      <w:r w:rsidRPr="00A90421">
        <w:rPr>
          <w:color w:val="000000" w:themeColor="text1"/>
        </w:rPr>
        <w:t>data</w:t>
      </w:r>
      <w:r w:rsidRPr="00A90421">
        <w:rPr>
          <w:color w:val="000000" w:themeColor="text1"/>
          <w:spacing w:val="-1"/>
        </w:rPr>
        <w:t xml:space="preserve"> </w:t>
      </w:r>
      <w:r w:rsidRPr="00A90421">
        <w:rPr>
          <w:color w:val="000000" w:themeColor="text1"/>
        </w:rPr>
        <w:t>de</w:t>
      </w:r>
      <w:r w:rsidRPr="00A90421">
        <w:rPr>
          <w:color w:val="000000" w:themeColor="text1"/>
          <w:spacing w:val="-1"/>
        </w:rPr>
        <w:t xml:space="preserve"> </w:t>
      </w:r>
      <w:r w:rsidRPr="00A90421">
        <w:rPr>
          <w:color w:val="000000" w:themeColor="text1"/>
        </w:rPr>
        <w:t>entrega</w:t>
      </w:r>
      <w:r w:rsidRPr="00A90421">
        <w:rPr>
          <w:color w:val="000000" w:themeColor="text1"/>
          <w:spacing w:val="-1"/>
        </w:rPr>
        <w:t xml:space="preserve"> </w:t>
      </w:r>
      <w:r w:rsidRPr="00A90421">
        <w:rPr>
          <w:color w:val="000000" w:themeColor="text1"/>
        </w:rPr>
        <w:t>das propostas.</w:t>
      </w:r>
    </w:p>
    <w:p w14:paraId="7D18BBFF" w14:textId="77777777" w:rsidR="00D93B7A" w:rsidRPr="00A90421" w:rsidRDefault="00D93B7A" w:rsidP="006E4E55">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rPr>
          <w:color w:val="000000" w:themeColor="text1"/>
        </w:rPr>
      </w:pPr>
      <w:r w:rsidRPr="00A90421">
        <w:rPr>
          <w:color w:val="000000" w:themeColor="text1"/>
        </w:rPr>
        <w:t>que</w:t>
      </w:r>
      <w:r w:rsidRPr="00A90421">
        <w:rPr>
          <w:color w:val="000000" w:themeColor="text1"/>
          <w:spacing w:val="-7"/>
        </w:rPr>
        <w:t xml:space="preserve"> </w:t>
      </w:r>
      <w:r w:rsidRPr="00A90421">
        <w:rPr>
          <w:color w:val="000000" w:themeColor="text1"/>
        </w:rPr>
        <w:t>cumpre</w:t>
      </w:r>
      <w:r w:rsidRPr="00A90421">
        <w:rPr>
          <w:color w:val="000000" w:themeColor="text1"/>
          <w:spacing w:val="-8"/>
        </w:rPr>
        <w:t xml:space="preserve"> </w:t>
      </w:r>
      <w:r w:rsidRPr="00A90421">
        <w:rPr>
          <w:color w:val="000000" w:themeColor="text1"/>
        </w:rPr>
        <w:t>os</w:t>
      </w:r>
      <w:r w:rsidRPr="00A90421">
        <w:rPr>
          <w:color w:val="000000" w:themeColor="text1"/>
          <w:spacing w:val="-5"/>
        </w:rPr>
        <w:t xml:space="preserve"> </w:t>
      </w:r>
      <w:r w:rsidRPr="00A90421">
        <w:rPr>
          <w:color w:val="000000" w:themeColor="text1"/>
        </w:rPr>
        <w:t>requisitos</w:t>
      </w:r>
      <w:r w:rsidRPr="00A90421">
        <w:rPr>
          <w:color w:val="000000" w:themeColor="text1"/>
          <w:spacing w:val="-6"/>
        </w:rPr>
        <w:t xml:space="preserve"> </w:t>
      </w:r>
      <w:r w:rsidRPr="00A90421">
        <w:rPr>
          <w:color w:val="000000" w:themeColor="text1"/>
        </w:rPr>
        <w:t>de</w:t>
      </w:r>
      <w:r w:rsidRPr="00A90421">
        <w:rPr>
          <w:color w:val="000000" w:themeColor="text1"/>
          <w:spacing w:val="-7"/>
        </w:rPr>
        <w:t xml:space="preserve"> </w:t>
      </w:r>
      <w:r w:rsidRPr="00A90421">
        <w:rPr>
          <w:color w:val="000000" w:themeColor="text1"/>
        </w:rPr>
        <w:t>habilitação</w:t>
      </w:r>
      <w:r w:rsidRPr="00A90421">
        <w:rPr>
          <w:color w:val="000000" w:themeColor="text1"/>
          <w:spacing w:val="-5"/>
        </w:rPr>
        <w:t xml:space="preserve"> </w:t>
      </w:r>
      <w:r w:rsidRPr="00A90421">
        <w:rPr>
          <w:color w:val="000000" w:themeColor="text1"/>
        </w:rPr>
        <w:t>e</w:t>
      </w:r>
      <w:r w:rsidRPr="00A90421">
        <w:rPr>
          <w:color w:val="000000" w:themeColor="text1"/>
          <w:spacing w:val="-7"/>
        </w:rPr>
        <w:t xml:space="preserve"> </w:t>
      </w:r>
      <w:r w:rsidRPr="00A90421">
        <w:rPr>
          <w:color w:val="000000" w:themeColor="text1"/>
        </w:rPr>
        <w:t>que</w:t>
      </w:r>
      <w:r w:rsidRPr="00A90421">
        <w:rPr>
          <w:color w:val="000000" w:themeColor="text1"/>
          <w:spacing w:val="-7"/>
        </w:rPr>
        <w:t xml:space="preserve"> </w:t>
      </w:r>
      <w:r w:rsidRPr="00A90421">
        <w:rPr>
          <w:color w:val="000000" w:themeColor="text1"/>
        </w:rPr>
        <w:t>as</w:t>
      </w:r>
      <w:r w:rsidRPr="00A90421">
        <w:rPr>
          <w:color w:val="000000" w:themeColor="text1"/>
          <w:spacing w:val="-5"/>
        </w:rPr>
        <w:t xml:space="preserve"> </w:t>
      </w:r>
      <w:r w:rsidRPr="00A90421">
        <w:rPr>
          <w:color w:val="000000" w:themeColor="text1"/>
        </w:rPr>
        <w:t>declarações informadas</w:t>
      </w:r>
      <w:r w:rsidRPr="00A90421">
        <w:rPr>
          <w:color w:val="000000" w:themeColor="text1"/>
          <w:spacing w:val="-5"/>
        </w:rPr>
        <w:t xml:space="preserve"> </w:t>
      </w:r>
      <w:r w:rsidRPr="00A90421">
        <w:rPr>
          <w:color w:val="000000" w:themeColor="text1"/>
        </w:rPr>
        <w:t>são</w:t>
      </w:r>
      <w:r w:rsidRPr="00A90421">
        <w:rPr>
          <w:color w:val="000000" w:themeColor="text1"/>
          <w:spacing w:val="-8"/>
        </w:rPr>
        <w:t xml:space="preserve"> </w:t>
      </w:r>
      <w:r w:rsidRPr="00A90421">
        <w:rPr>
          <w:color w:val="000000" w:themeColor="text1"/>
        </w:rPr>
        <w:t>verídicas,</w:t>
      </w:r>
      <w:r w:rsidRPr="00A90421">
        <w:rPr>
          <w:color w:val="000000" w:themeColor="text1"/>
          <w:spacing w:val="-58"/>
        </w:rPr>
        <w:t xml:space="preserve"> </w:t>
      </w:r>
      <w:r w:rsidRPr="00A90421">
        <w:rPr>
          <w:color w:val="000000" w:themeColor="text1"/>
        </w:rPr>
        <w:t>de</w:t>
      </w:r>
      <w:r w:rsidRPr="00A90421">
        <w:rPr>
          <w:color w:val="000000" w:themeColor="text1"/>
          <w:spacing w:val="-2"/>
        </w:rPr>
        <w:t xml:space="preserve"> </w:t>
      </w:r>
      <w:r w:rsidRPr="00A90421">
        <w:rPr>
          <w:color w:val="000000" w:themeColor="text1"/>
        </w:rPr>
        <w:t>acordo</w:t>
      </w:r>
      <w:r w:rsidRPr="00A90421">
        <w:rPr>
          <w:color w:val="000000" w:themeColor="text1"/>
          <w:spacing w:val="1"/>
        </w:rPr>
        <w:t xml:space="preserve"> </w:t>
      </w:r>
      <w:r w:rsidRPr="00A90421">
        <w:rPr>
          <w:color w:val="000000" w:themeColor="text1"/>
        </w:rPr>
        <w:t>com os dispositivos legais;</w:t>
      </w:r>
    </w:p>
    <w:p w14:paraId="38F12251" w14:textId="6B79BE49" w:rsidR="00D93B7A" w:rsidRPr="00A90421" w:rsidRDefault="00D93B7A" w:rsidP="006E4E55">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
        </w:rPr>
        <w:t xml:space="preserve"> </w:t>
      </w:r>
      <w:r w:rsidRPr="00A90421">
        <w:rPr>
          <w:color w:val="000000" w:themeColor="text1"/>
        </w:rPr>
        <w:t>que</w:t>
      </w:r>
      <w:r w:rsidRPr="00A90421">
        <w:rPr>
          <w:color w:val="000000" w:themeColor="text1"/>
          <w:spacing w:val="-4"/>
        </w:rPr>
        <w:t xml:space="preserve"> </w:t>
      </w:r>
      <w:r w:rsidRPr="00A90421">
        <w:rPr>
          <w:color w:val="000000" w:themeColor="text1"/>
        </w:rPr>
        <w:t>não emprega</w:t>
      </w:r>
      <w:r w:rsidRPr="00A90421">
        <w:rPr>
          <w:color w:val="000000" w:themeColor="text1"/>
          <w:spacing w:val="-4"/>
        </w:rPr>
        <w:t xml:space="preserve"> </w:t>
      </w:r>
      <w:r w:rsidRPr="00A90421">
        <w:rPr>
          <w:color w:val="000000" w:themeColor="text1"/>
        </w:rPr>
        <w:t>menor</w:t>
      </w:r>
      <w:r w:rsidRPr="00A90421">
        <w:rPr>
          <w:color w:val="000000" w:themeColor="text1"/>
          <w:spacing w:val="-3"/>
        </w:rPr>
        <w:t xml:space="preserve"> </w:t>
      </w:r>
      <w:r w:rsidRPr="00A90421">
        <w:rPr>
          <w:color w:val="000000" w:themeColor="text1"/>
        </w:rPr>
        <w:t>de</w:t>
      </w:r>
      <w:r w:rsidRPr="00A90421">
        <w:rPr>
          <w:color w:val="000000" w:themeColor="text1"/>
          <w:spacing w:val="-2"/>
        </w:rPr>
        <w:t xml:space="preserve"> </w:t>
      </w:r>
      <w:r w:rsidRPr="00A90421">
        <w:rPr>
          <w:color w:val="000000" w:themeColor="text1"/>
        </w:rPr>
        <w:t>18</w:t>
      </w:r>
      <w:r w:rsidRPr="00A90421">
        <w:rPr>
          <w:color w:val="000000" w:themeColor="text1"/>
          <w:spacing w:val="-3"/>
        </w:rPr>
        <w:t xml:space="preserve"> </w:t>
      </w:r>
      <w:r w:rsidRPr="00A90421">
        <w:rPr>
          <w:color w:val="000000" w:themeColor="text1"/>
        </w:rPr>
        <w:t>anos em</w:t>
      </w:r>
      <w:r w:rsidRPr="00A90421">
        <w:rPr>
          <w:color w:val="000000" w:themeColor="text1"/>
          <w:spacing w:val="-2"/>
        </w:rPr>
        <w:t xml:space="preserve"> </w:t>
      </w:r>
      <w:r w:rsidRPr="00A90421">
        <w:rPr>
          <w:color w:val="000000" w:themeColor="text1"/>
        </w:rPr>
        <w:t>trabalho</w:t>
      </w:r>
      <w:r w:rsidRPr="00A90421">
        <w:rPr>
          <w:color w:val="000000" w:themeColor="text1"/>
          <w:spacing w:val="-2"/>
        </w:rPr>
        <w:t xml:space="preserve"> </w:t>
      </w:r>
      <w:r w:rsidRPr="00A90421">
        <w:rPr>
          <w:color w:val="000000" w:themeColor="text1"/>
        </w:rPr>
        <w:t>noturno,</w:t>
      </w:r>
      <w:r w:rsidRPr="00A90421">
        <w:rPr>
          <w:color w:val="000000" w:themeColor="text1"/>
          <w:spacing w:val="-3"/>
        </w:rPr>
        <w:t xml:space="preserve"> </w:t>
      </w:r>
      <w:r w:rsidRPr="00A90421">
        <w:rPr>
          <w:color w:val="000000" w:themeColor="text1"/>
        </w:rPr>
        <w:t>perigoso ou</w:t>
      </w:r>
      <w:r w:rsidR="00B313BF" w:rsidRPr="00A90421">
        <w:rPr>
          <w:color w:val="000000" w:themeColor="text1"/>
        </w:rPr>
        <w:t xml:space="preserve"> </w:t>
      </w:r>
      <w:r w:rsidRPr="00A90421">
        <w:rPr>
          <w:color w:val="000000" w:themeColor="text1"/>
        </w:rPr>
        <w:t>insalubre</w:t>
      </w:r>
      <w:r w:rsidRPr="00A90421">
        <w:rPr>
          <w:color w:val="000000" w:themeColor="text1"/>
          <w:spacing w:val="-2"/>
        </w:rPr>
        <w:t xml:space="preserve"> </w:t>
      </w:r>
      <w:r w:rsidRPr="00A90421">
        <w:rPr>
          <w:color w:val="000000" w:themeColor="text1"/>
        </w:rPr>
        <w:t>e</w:t>
      </w:r>
      <w:r w:rsidRPr="00A90421">
        <w:rPr>
          <w:color w:val="000000" w:themeColor="text1"/>
          <w:spacing w:val="-4"/>
        </w:rPr>
        <w:t xml:space="preserve"> </w:t>
      </w:r>
      <w:r w:rsidRPr="00A90421">
        <w:rPr>
          <w:color w:val="000000" w:themeColor="text1"/>
        </w:rPr>
        <w:t>não</w:t>
      </w:r>
      <w:r w:rsidRPr="00A90421">
        <w:rPr>
          <w:color w:val="000000" w:themeColor="text1"/>
          <w:spacing w:val="-57"/>
        </w:rPr>
        <w:t xml:space="preserve"> </w:t>
      </w:r>
      <w:r w:rsidRPr="00A90421">
        <w:rPr>
          <w:color w:val="000000" w:themeColor="text1"/>
        </w:rPr>
        <w:t>emprega menor de 16 anos, salvo menor, a partir de 14 anos, na condição de aprendiz,</w:t>
      </w:r>
      <w:r w:rsidRPr="00A90421">
        <w:rPr>
          <w:color w:val="000000" w:themeColor="text1"/>
          <w:spacing w:val="1"/>
        </w:rPr>
        <w:t xml:space="preserve"> </w:t>
      </w:r>
      <w:r w:rsidRPr="00A90421">
        <w:rPr>
          <w:color w:val="000000" w:themeColor="text1"/>
        </w:rPr>
        <w:t>nos</w:t>
      </w:r>
      <w:r w:rsidRPr="00A90421">
        <w:rPr>
          <w:color w:val="000000" w:themeColor="text1"/>
          <w:spacing w:val="-1"/>
        </w:rPr>
        <w:t xml:space="preserve"> </w:t>
      </w:r>
      <w:r w:rsidRPr="00A90421">
        <w:rPr>
          <w:color w:val="000000" w:themeColor="text1"/>
        </w:rPr>
        <w:t>termos do artigo 7°,</w:t>
      </w:r>
      <w:r w:rsidRPr="00A90421">
        <w:rPr>
          <w:color w:val="000000" w:themeColor="text1"/>
          <w:spacing w:val="2"/>
        </w:rPr>
        <w:t xml:space="preserve"> </w:t>
      </w:r>
      <w:r w:rsidRPr="00A90421">
        <w:rPr>
          <w:color w:val="000000" w:themeColor="text1"/>
        </w:rPr>
        <w:t>XXXIII,</w:t>
      </w:r>
      <w:r w:rsidRPr="00A90421">
        <w:rPr>
          <w:color w:val="000000" w:themeColor="text1"/>
          <w:spacing w:val="1"/>
        </w:rPr>
        <w:t xml:space="preserve"> </w:t>
      </w:r>
      <w:r w:rsidRPr="00A90421">
        <w:rPr>
          <w:color w:val="000000" w:themeColor="text1"/>
        </w:rPr>
        <w:t>da Constituição;</w:t>
      </w:r>
    </w:p>
    <w:p w14:paraId="15BE60DC" w14:textId="3885E7D0" w:rsidR="00D93B7A" w:rsidRPr="00A90421" w:rsidRDefault="00D93B7A" w:rsidP="006E4E55">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rPr>
          <w:color w:val="000000" w:themeColor="text1"/>
        </w:rPr>
      </w:pPr>
      <w:r w:rsidRPr="00A90421">
        <w:rPr>
          <w:color w:val="000000" w:themeColor="text1"/>
        </w:rPr>
        <w:t>-</w:t>
      </w:r>
      <w:r w:rsidRPr="00A90421">
        <w:rPr>
          <w:color w:val="000000" w:themeColor="text1"/>
          <w:spacing w:val="1"/>
        </w:rPr>
        <w:t xml:space="preserve"> </w:t>
      </w:r>
      <w:r w:rsidRPr="00A90421">
        <w:rPr>
          <w:color w:val="000000" w:themeColor="text1"/>
        </w:rPr>
        <w:t>que</w:t>
      </w:r>
      <w:r w:rsidRPr="00A90421">
        <w:rPr>
          <w:color w:val="000000" w:themeColor="text1"/>
          <w:spacing w:val="1"/>
        </w:rPr>
        <w:t xml:space="preserve"> </w:t>
      </w:r>
      <w:r w:rsidRPr="00A90421">
        <w:rPr>
          <w:color w:val="000000" w:themeColor="text1"/>
        </w:rPr>
        <w:t>não</w:t>
      </w:r>
      <w:r w:rsidRPr="00A90421">
        <w:rPr>
          <w:color w:val="000000" w:themeColor="text1"/>
          <w:spacing w:val="1"/>
        </w:rPr>
        <w:t xml:space="preserve"> </w:t>
      </w:r>
      <w:r w:rsidRPr="00A90421">
        <w:rPr>
          <w:color w:val="000000" w:themeColor="text1"/>
        </w:rPr>
        <w:t>possui,</w:t>
      </w:r>
      <w:r w:rsidRPr="00A90421">
        <w:rPr>
          <w:color w:val="000000" w:themeColor="text1"/>
          <w:spacing w:val="1"/>
        </w:rPr>
        <w:t xml:space="preserve"> </w:t>
      </w:r>
      <w:r w:rsidRPr="00A90421">
        <w:rPr>
          <w:color w:val="000000" w:themeColor="text1"/>
        </w:rPr>
        <w:t>em</w:t>
      </w:r>
      <w:r w:rsidRPr="00A90421">
        <w:rPr>
          <w:color w:val="000000" w:themeColor="text1"/>
          <w:spacing w:val="1"/>
        </w:rPr>
        <w:t xml:space="preserve"> </w:t>
      </w:r>
      <w:r w:rsidRPr="00A90421">
        <w:rPr>
          <w:color w:val="000000" w:themeColor="text1"/>
        </w:rPr>
        <w:t>sua</w:t>
      </w:r>
      <w:r w:rsidRPr="00A90421">
        <w:rPr>
          <w:color w:val="000000" w:themeColor="text1"/>
          <w:spacing w:val="1"/>
        </w:rPr>
        <w:t xml:space="preserve"> </w:t>
      </w:r>
      <w:r w:rsidRPr="00A90421">
        <w:rPr>
          <w:color w:val="000000" w:themeColor="text1"/>
        </w:rPr>
        <w:t>cadeia</w:t>
      </w:r>
      <w:r w:rsidRPr="00A90421">
        <w:rPr>
          <w:color w:val="000000" w:themeColor="text1"/>
          <w:spacing w:val="1"/>
        </w:rPr>
        <w:t xml:space="preserve"> </w:t>
      </w:r>
      <w:r w:rsidRPr="00A90421">
        <w:rPr>
          <w:color w:val="000000" w:themeColor="text1"/>
        </w:rPr>
        <w:t>produtiva,</w:t>
      </w:r>
      <w:r w:rsidRPr="00A90421">
        <w:rPr>
          <w:color w:val="000000" w:themeColor="text1"/>
          <w:spacing w:val="1"/>
        </w:rPr>
        <w:t xml:space="preserve"> </w:t>
      </w:r>
      <w:r w:rsidRPr="00A90421">
        <w:rPr>
          <w:color w:val="000000" w:themeColor="text1"/>
        </w:rPr>
        <w:t>empregados</w:t>
      </w:r>
      <w:r w:rsidRPr="00A90421">
        <w:rPr>
          <w:color w:val="000000" w:themeColor="text1"/>
          <w:spacing w:val="1"/>
        </w:rPr>
        <w:t xml:space="preserve"> </w:t>
      </w:r>
      <w:r w:rsidRPr="00A90421">
        <w:rPr>
          <w:color w:val="000000" w:themeColor="text1"/>
        </w:rPr>
        <w:t>executando</w:t>
      </w:r>
      <w:r w:rsidRPr="00A90421">
        <w:rPr>
          <w:color w:val="000000" w:themeColor="text1"/>
          <w:spacing w:val="1"/>
        </w:rPr>
        <w:t xml:space="preserve"> </w:t>
      </w:r>
      <w:r w:rsidRPr="00A90421">
        <w:rPr>
          <w:color w:val="000000" w:themeColor="text1"/>
        </w:rPr>
        <w:t>trabalho</w:t>
      </w:r>
      <w:r w:rsidRPr="00A90421">
        <w:rPr>
          <w:color w:val="000000" w:themeColor="text1"/>
          <w:spacing w:val="1"/>
        </w:rPr>
        <w:t xml:space="preserve"> </w:t>
      </w:r>
      <w:r w:rsidRPr="00A90421">
        <w:rPr>
          <w:color w:val="000000" w:themeColor="text1"/>
        </w:rPr>
        <w:t>degradante</w:t>
      </w:r>
      <w:r w:rsidRPr="00A90421">
        <w:rPr>
          <w:color w:val="000000" w:themeColor="text1"/>
          <w:spacing w:val="-2"/>
        </w:rPr>
        <w:t xml:space="preserve"> </w:t>
      </w:r>
      <w:r w:rsidRPr="00A90421">
        <w:rPr>
          <w:color w:val="000000" w:themeColor="text1"/>
        </w:rPr>
        <w:t>ou</w:t>
      </w:r>
      <w:r w:rsidRPr="00A90421">
        <w:rPr>
          <w:color w:val="000000" w:themeColor="text1"/>
          <w:spacing w:val="-1"/>
        </w:rPr>
        <w:t xml:space="preserve"> </w:t>
      </w:r>
      <w:r w:rsidRPr="00A90421">
        <w:rPr>
          <w:color w:val="000000" w:themeColor="text1"/>
        </w:rPr>
        <w:t>forçado,</w:t>
      </w:r>
      <w:r w:rsidRPr="00A90421">
        <w:rPr>
          <w:color w:val="000000" w:themeColor="text1"/>
          <w:spacing w:val="-1"/>
        </w:rPr>
        <w:t xml:space="preserve"> </w:t>
      </w:r>
      <w:r w:rsidRPr="00A90421">
        <w:rPr>
          <w:color w:val="000000" w:themeColor="text1"/>
        </w:rPr>
        <w:t>observando</w:t>
      </w:r>
      <w:r w:rsidRPr="00A90421">
        <w:rPr>
          <w:color w:val="000000" w:themeColor="text1"/>
          <w:spacing w:val="-1"/>
        </w:rPr>
        <w:t xml:space="preserve"> </w:t>
      </w:r>
      <w:r w:rsidRPr="00A90421">
        <w:rPr>
          <w:color w:val="000000" w:themeColor="text1"/>
        </w:rPr>
        <w:t>o</w:t>
      </w:r>
      <w:r w:rsidRPr="00A90421">
        <w:rPr>
          <w:color w:val="000000" w:themeColor="text1"/>
          <w:spacing w:val="-1"/>
        </w:rPr>
        <w:t xml:space="preserve"> </w:t>
      </w:r>
      <w:r w:rsidRPr="00A90421">
        <w:rPr>
          <w:color w:val="000000" w:themeColor="text1"/>
        </w:rPr>
        <w:t>disposto</w:t>
      </w:r>
      <w:r w:rsidRPr="00A90421">
        <w:rPr>
          <w:color w:val="000000" w:themeColor="text1"/>
          <w:spacing w:val="-1"/>
        </w:rPr>
        <w:t xml:space="preserve"> </w:t>
      </w:r>
      <w:r w:rsidRPr="00A90421">
        <w:rPr>
          <w:color w:val="000000" w:themeColor="text1"/>
        </w:rPr>
        <w:t>nos</w:t>
      </w:r>
      <w:r w:rsidRPr="00A90421">
        <w:rPr>
          <w:color w:val="000000" w:themeColor="text1"/>
          <w:spacing w:val="-4"/>
        </w:rPr>
        <w:t xml:space="preserve"> </w:t>
      </w:r>
      <w:r w:rsidRPr="00A90421">
        <w:rPr>
          <w:color w:val="000000" w:themeColor="text1"/>
        </w:rPr>
        <w:t>incisos</w:t>
      </w:r>
      <w:r w:rsidRPr="00A90421">
        <w:rPr>
          <w:color w:val="000000" w:themeColor="text1"/>
          <w:spacing w:val="-1"/>
        </w:rPr>
        <w:t xml:space="preserve"> </w:t>
      </w:r>
      <w:r w:rsidRPr="00A90421">
        <w:rPr>
          <w:color w:val="000000" w:themeColor="text1"/>
        </w:rPr>
        <w:t>III</w:t>
      </w:r>
      <w:r w:rsidRPr="00A90421">
        <w:rPr>
          <w:color w:val="000000" w:themeColor="text1"/>
          <w:spacing w:val="-3"/>
        </w:rPr>
        <w:t xml:space="preserve"> </w:t>
      </w:r>
      <w:r w:rsidRPr="00A90421">
        <w:rPr>
          <w:color w:val="000000" w:themeColor="text1"/>
        </w:rPr>
        <w:t>e IV</w:t>
      </w:r>
      <w:r w:rsidR="00B313BF" w:rsidRPr="00A90421">
        <w:rPr>
          <w:color w:val="000000" w:themeColor="text1"/>
        </w:rPr>
        <w:t xml:space="preserve"> </w:t>
      </w:r>
      <w:r w:rsidRPr="00A90421">
        <w:rPr>
          <w:color w:val="000000" w:themeColor="text1"/>
        </w:rPr>
        <w:t>do</w:t>
      </w:r>
      <w:r w:rsidRPr="00A90421">
        <w:rPr>
          <w:color w:val="000000" w:themeColor="text1"/>
          <w:spacing w:val="-1"/>
        </w:rPr>
        <w:t xml:space="preserve"> </w:t>
      </w:r>
      <w:r w:rsidRPr="00A90421">
        <w:rPr>
          <w:color w:val="000000" w:themeColor="text1"/>
        </w:rPr>
        <w:t>art.</w:t>
      </w:r>
      <w:r w:rsidRPr="00A90421">
        <w:rPr>
          <w:color w:val="000000" w:themeColor="text1"/>
          <w:spacing w:val="-1"/>
        </w:rPr>
        <w:t xml:space="preserve"> </w:t>
      </w:r>
      <w:r w:rsidRPr="00A90421">
        <w:rPr>
          <w:color w:val="000000" w:themeColor="text1"/>
        </w:rPr>
        <w:t>1º</w:t>
      </w:r>
      <w:r w:rsidRPr="00A90421">
        <w:rPr>
          <w:color w:val="000000" w:themeColor="text1"/>
          <w:spacing w:val="-4"/>
        </w:rPr>
        <w:t xml:space="preserve"> </w:t>
      </w:r>
      <w:r w:rsidRPr="00A90421">
        <w:rPr>
          <w:color w:val="000000" w:themeColor="text1"/>
        </w:rPr>
        <w:t>e</w:t>
      </w:r>
      <w:r w:rsidRPr="00A90421">
        <w:rPr>
          <w:color w:val="000000" w:themeColor="text1"/>
          <w:spacing w:val="-2"/>
        </w:rPr>
        <w:t xml:space="preserve"> </w:t>
      </w:r>
      <w:r w:rsidRPr="00A90421">
        <w:rPr>
          <w:color w:val="000000" w:themeColor="text1"/>
        </w:rPr>
        <w:t>no</w:t>
      </w:r>
      <w:r w:rsidRPr="00A90421">
        <w:rPr>
          <w:color w:val="000000" w:themeColor="text1"/>
          <w:spacing w:val="-1"/>
        </w:rPr>
        <w:t xml:space="preserve"> </w:t>
      </w:r>
      <w:r w:rsidRPr="00A90421">
        <w:rPr>
          <w:color w:val="000000" w:themeColor="text1"/>
        </w:rPr>
        <w:t>inciso III</w:t>
      </w:r>
      <w:r w:rsidRPr="00A90421">
        <w:rPr>
          <w:color w:val="000000" w:themeColor="text1"/>
          <w:spacing w:val="-58"/>
        </w:rPr>
        <w:t xml:space="preserve"> </w:t>
      </w:r>
      <w:r w:rsidRPr="00A90421">
        <w:rPr>
          <w:color w:val="000000" w:themeColor="text1"/>
        </w:rPr>
        <w:t>do</w:t>
      </w:r>
      <w:r w:rsidRPr="00A90421">
        <w:rPr>
          <w:color w:val="000000" w:themeColor="text1"/>
          <w:spacing w:val="-1"/>
        </w:rPr>
        <w:t xml:space="preserve"> </w:t>
      </w:r>
      <w:r w:rsidRPr="00A90421">
        <w:rPr>
          <w:color w:val="000000" w:themeColor="text1"/>
        </w:rPr>
        <w:t>art. 5º da Constituição Federal;</w:t>
      </w:r>
    </w:p>
    <w:p w14:paraId="43968CD2" w14:textId="77777777" w:rsidR="00D93B7A" w:rsidRPr="00A90421" w:rsidRDefault="00D93B7A" w:rsidP="006E4E55">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rPr>
          <w:color w:val="000000" w:themeColor="text1"/>
        </w:rPr>
      </w:pPr>
      <w:r w:rsidRPr="00A90421">
        <w:rPr>
          <w:color w:val="000000" w:themeColor="text1"/>
        </w:rPr>
        <w:t>- a inexistência no quadro da empresa, de sócios ou representantes com vínculo de</w:t>
      </w:r>
      <w:r w:rsidRPr="00A90421">
        <w:rPr>
          <w:color w:val="000000" w:themeColor="text1"/>
          <w:spacing w:val="1"/>
        </w:rPr>
        <w:t xml:space="preserve"> </w:t>
      </w:r>
      <w:r w:rsidRPr="00A90421">
        <w:rPr>
          <w:color w:val="000000" w:themeColor="text1"/>
        </w:rPr>
        <w:t>parentesco em linha reta, colateral ou por afinidade até o terceiro grau, de gestores</w:t>
      </w:r>
      <w:r w:rsidRPr="00A90421">
        <w:rPr>
          <w:color w:val="000000" w:themeColor="text1"/>
          <w:spacing w:val="1"/>
        </w:rPr>
        <w:t xml:space="preserve"> </w:t>
      </w:r>
      <w:r w:rsidRPr="00A90421">
        <w:rPr>
          <w:color w:val="000000" w:themeColor="text1"/>
        </w:rPr>
        <w:t>públicos (servidores e agentes políticos) ocupantes do quadro da Prefeitura Municipal de</w:t>
      </w:r>
      <w:r w:rsidRPr="00A90421">
        <w:rPr>
          <w:color w:val="000000" w:themeColor="text1"/>
          <w:spacing w:val="-57"/>
        </w:rPr>
        <w:t xml:space="preserve"> </w:t>
      </w:r>
      <w:r w:rsidRPr="00A90421">
        <w:rPr>
          <w:color w:val="000000" w:themeColor="text1"/>
        </w:rPr>
        <w:t>Bom</w:t>
      </w:r>
      <w:r w:rsidRPr="00A90421">
        <w:rPr>
          <w:color w:val="000000" w:themeColor="text1"/>
          <w:spacing w:val="-1"/>
        </w:rPr>
        <w:t xml:space="preserve"> </w:t>
      </w:r>
      <w:r w:rsidRPr="00A90421">
        <w:rPr>
          <w:color w:val="000000" w:themeColor="text1"/>
        </w:rPr>
        <w:t>Jardim – RJ, envolvidos no procedimento licitatório.</w:t>
      </w:r>
    </w:p>
    <w:p w14:paraId="01A53746" w14:textId="09F2C3AD" w:rsidR="00D93B7A" w:rsidRPr="00A90421" w:rsidRDefault="00D93B7A" w:rsidP="006E4E55">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rPr>
          <w:color w:val="000000" w:themeColor="text1"/>
        </w:rPr>
      </w:pPr>
      <w:r w:rsidRPr="00A90421">
        <w:rPr>
          <w:color w:val="000000" w:themeColor="text1"/>
        </w:rPr>
        <w:t>que não fomos declarados inidôneos para licitar ou contratar com o Poder Público</w:t>
      </w:r>
      <w:r w:rsidRPr="00A90421">
        <w:rPr>
          <w:color w:val="000000" w:themeColor="text1"/>
          <w:spacing w:val="1"/>
        </w:rPr>
        <w:t xml:space="preserve"> </w:t>
      </w:r>
      <w:r w:rsidRPr="00A90421">
        <w:rPr>
          <w:color w:val="000000" w:themeColor="text1"/>
        </w:rPr>
        <w:t>Municipal de Bom Jardim/RJ, bem como não foi declarada INIDÔNEA para licitar ou</w:t>
      </w:r>
      <w:r w:rsidRPr="00A90421">
        <w:rPr>
          <w:color w:val="000000" w:themeColor="text1"/>
          <w:spacing w:val="1"/>
        </w:rPr>
        <w:t xml:space="preserve"> </w:t>
      </w:r>
      <w:r w:rsidRPr="00A90421">
        <w:rPr>
          <w:color w:val="000000" w:themeColor="text1"/>
        </w:rPr>
        <w:t>contratar com a Administração Pública, nos termos d</w:t>
      </w:r>
      <w:r w:rsidR="004F046B" w:rsidRPr="00A90421">
        <w:rPr>
          <w:color w:val="000000" w:themeColor="text1"/>
        </w:rPr>
        <w:t>a</w:t>
      </w:r>
      <w:r w:rsidRPr="00A90421">
        <w:rPr>
          <w:color w:val="000000" w:themeColor="text1"/>
        </w:rPr>
        <w:t xml:space="preserve"> Lei</w:t>
      </w:r>
      <w:r w:rsidRPr="00A90421">
        <w:rPr>
          <w:color w:val="000000" w:themeColor="text1"/>
          <w:spacing w:val="1"/>
        </w:rPr>
        <w:t xml:space="preserve"> </w:t>
      </w:r>
      <w:r w:rsidRPr="00A90421">
        <w:rPr>
          <w:color w:val="000000" w:themeColor="text1"/>
        </w:rPr>
        <w:t xml:space="preserve">Federal n o </w:t>
      </w:r>
      <w:r w:rsidR="004F046B" w:rsidRPr="00A90421">
        <w:rPr>
          <w:color w:val="000000" w:themeColor="text1"/>
        </w:rPr>
        <w:t>14.133</w:t>
      </w:r>
      <w:r w:rsidRPr="00A90421">
        <w:rPr>
          <w:color w:val="000000" w:themeColor="text1"/>
        </w:rPr>
        <w:t>/</w:t>
      </w:r>
      <w:r w:rsidR="004F046B" w:rsidRPr="00A90421">
        <w:rPr>
          <w:color w:val="000000" w:themeColor="text1"/>
        </w:rPr>
        <w:t>21</w:t>
      </w:r>
      <w:r w:rsidRPr="00A90421">
        <w:rPr>
          <w:color w:val="000000" w:themeColor="text1"/>
        </w:rPr>
        <w:t xml:space="preserve"> e alterações posteriores, assim comunicarei qualquer fato ou evento</w:t>
      </w:r>
      <w:r w:rsidRPr="00A90421">
        <w:rPr>
          <w:color w:val="000000" w:themeColor="text1"/>
          <w:spacing w:val="-57"/>
        </w:rPr>
        <w:t xml:space="preserve"> </w:t>
      </w:r>
      <w:r w:rsidRPr="00A90421">
        <w:rPr>
          <w:color w:val="000000" w:themeColor="text1"/>
        </w:rPr>
        <w:t>superveniente à entrega dos documentos de habilitação que venha alterar a atual situação</w:t>
      </w:r>
      <w:r w:rsidRPr="00A90421">
        <w:rPr>
          <w:color w:val="000000" w:themeColor="text1"/>
          <w:spacing w:val="-57"/>
        </w:rPr>
        <w:t xml:space="preserve"> </w:t>
      </w:r>
      <w:r w:rsidRPr="00A90421">
        <w:rPr>
          <w:color w:val="000000" w:themeColor="text1"/>
        </w:rPr>
        <w:t>quanto</w:t>
      </w:r>
      <w:r w:rsidRPr="00A90421">
        <w:rPr>
          <w:color w:val="000000" w:themeColor="text1"/>
          <w:spacing w:val="1"/>
        </w:rPr>
        <w:t xml:space="preserve"> </w:t>
      </w:r>
      <w:r w:rsidRPr="00A90421">
        <w:rPr>
          <w:color w:val="000000" w:themeColor="text1"/>
        </w:rPr>
        <w:t>à</w:t>
      </w:r>
      <w:r w:rsidRPr="00A90421">
        <w:rPr>
          <w:color w:val="000000" w:themeColor="text1"/>
          <w:spacing w:val="1"/>
        </w:rPr>
        <w:t xml:space="preserve"> </w:t>
      </w:r>
      <w:r w:rsidRPr="00A90421">
        <w:rPr>
          <w:color w:val="000000" w:themeColor="text1"/>
        </w:rPr>
        <w:t>capacidade</w:t>
      </w:r>
      <w:r w:rsidRPr="00A90421">
        <w:rPr>
          <w:color w:val="000000" w:themeColor="text1"/>
          <w:spacing w:val="1"/>
        </w:rPr>
        <w:t xml:space="preserve"> </w:t>
      </w:r>
      <w:r w:rsidRPr="00A90421">
        <w:rPr>
          <w:color w:val="000000" w:themeColor="text1"/>
        </w:rPr>
        <w:t>jurídica,</w:t>
      </w:r>
      <w:r w:rsidRPr="00A90421">
        <w:rPr>
          <w:color w:val="000000" w:themeColor="text1"/>
          <w:spacing w:val="1"/>
        </w:rPr>
        <w:t xml:space="preserve"> </w:t>
      </w:r>
      <w:r w:rsidRPr="00A90421">
        <w:rPr>
          <w:color w:val="000000" w:themeColor="text1"/>
        </w:rPr>
        <w:t>técnica,</w:t>
      </w:r>
      <w:r w:rsidRPr="00A90421">
        <w:rPr>
          <w:color w:val="000000" w:themeColor="text1"/>
          <w:spacing w:val="1"/>
        </w:rPr>
        <w:t xml:space="preserve"> </w:t>
      </w:r>
      <w:r w:rsidRPr="00A90421">
        <w:rPr>
          <w:color w:val="000000" w:themeColor="text1"/>
        </w:rPr>
        <w:t>regularidade</w:t>
      </w:r>
      <w:r w:rsidRPr="00A90421">
        <w:rPr>
          <w:color w:val="000000" w:themeColor="text1"/>
          <w:spacing w:val="1"/>
        </w:rPr>
        <w:t xml:space="preserve"> </w:t>
      </w:r>
      <w:r w:rsidRPr="00A90421">
        <w:rPr>
          <w:color w:val="000000" w:themeColor="text1"/>
        </w:rPr>
        <w:t>fiscal</w:t>
      </w:r>
      <w:r w:rsidRPr="00A90421">
        <w:rPr>
          <w:color w:val="000000" w:themeColor="text1"/>
          <w:spacing w:val="1"/>
        </w:rPr>
        <w:t xml:space="preserve"> </w:t>
      </w:r>
      <w:r w:rsidRPr="00A90421">
        <w:rPr>
          <w:color w:val="000000" w:themeColor="text1"/>
        </w:rPr>
        <w:t>e</w:t>
      </w:r>
      <w:r w:rsidRPr="00A90421">
        <w:rPr>
          <w:color w:val="000000" w:themeColor="text1"/>
          <w:spacing w:val="1"/>
        </w:rPr>
        <w:t xml:space="preserve"> </w:t>
      </w:r>
      <w:r w:rsidRPr="00A90421">
        <w:rPr>
          <w:color w:val="000000" w:themeColor="text1"/>
        </w:rPr>
        <w:t>idoneidade</w:t>
      </w:r>
      <w:r w:rsidRPr="00A90421">
        <w:rPr>
          <w:color w:val="000000" w:themeColor="text1"/>
          <w:spacing w:val="1"/>
        </w:rPr>
        <w:t xml:space="preserve"> </w:t>
      </w:r>
      <w:r w:rsidRPr="00A90421">
        <w:rPr>
          <w:color w:val="000000" w:themeColor="text1"/>
        </w:rPr>
        <w:t>econômico-</w:t>
      </w:r>
      <w:r w:rsidRPr="00A90421">
        <w:rPr>
          <w:color w:val="000000" w:themeColor="text1"/>
          <w:spacing w:val="1"/>
        </w:rPr>
        <w:t xml:space="preserve"> </w:t>
      </w:r>
      <w:r w:rsidRPr="00A90421">
        <w:rPr>
          <w:color w:val="000000" w:themeColor="text1"/>
        </w:rPr>
        <w:t>financeira.</w:t>
      </w:r>
    </w:p>
    <w:p w14:paraId="3A4629E2" w14:textId="637C6742" w:rsidR="00D93B7A" w:rsidRPr="00A90421" w:rsidRDefault="00D93B7A" w:rsidP="006E4E55">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rPr>
          <w:color w:val="000000" w:themeColor="text1"/>
        </w:rPr>
      </w:pPr>
      <w:r w:rsidRPr="00A90421">
        <w:rPr>
          <w:color w:val="000000" w:themeColor="text1"/>
        </w:rPr>
        <w:t>Declaro ainda que a proposta apresentada para participar do Processo Eletrônico, foi</w:t>
      </w:r>
      <w:r w:rsidRPr="00A90421">
        <w:rPr>
          <w:color w:val="000000" w:themeColor="text1"/>
          <w:spacing w:val="1"/>
        </w:rPr>
        <w:t xml:space="preserve"> </w:t>
      </w:r>
      <w:r w:rsidRPr="00A90421">
        <w:rPr>
          <w:color w:val="000000" w:themeColor="text1"/>
        </w:rPr>
        <w:t>elaborada</w:t>
      </w:r>
      <w:r w:rsidRPr="00A90421">
        <w:rPr>
          <w:color w:val="000000" w:themeColor="text1"/>
          <w:spacing w:val="-14"/>
        </w:rPr>
        <w:t xml:space="preserve"> </w:t>
      </w:r>
      <w:r w:rsidRPr="00A90421">
        <w:rPr>
          <w:color w:val="000000" w:themeColor="text1"/>
        </w:rPr>
        <w:t>de</w:t>
      </w:r>
      <w:r w:rsidRPr="00A90421">
        <w:rPr>
          <w:color w:val="000000" w:themeColor="text1"/>
          <w:spacing w:val="-13"/>
        </w:rPr>
        <w:t xml:space="preserve"> </w:t>
      </w:r>
      <w:r w:rsidRPr="00A90421">
        <w:rPr>
          <w:color w:val="000000" w:themeColor="text1"/>
        </w:rPr>
        <w:t>maneira</w:t>
      </w:r>
      <w:r w:rsidRPr="00A90421">
        <w:rPr>
          <w:color w:val="000000" w:themeColor="text1"/>
          <w:spacing w:val="-14"/>
        </w:rPr>
        <w:t xml:space="preserve"> </w:t>
      </w:r>
      <w:r w:rsidRPr="00A90421">
        <w:rPr>
          <w:color w:val="000000" w:themeColor="text1"/>
        </w:rPr>
        <w:t>independente,</w:t>
      </w:r>
      <w:r w:rsidRPr="00A90421">
        <w:rPr>
          <w:color w:val="000000" w:themeColor="text1"/>
          <w:spacing w:val="-11"/>
        </w:rPr>
        <w:t xml:space="preserve"> </w:t>
      </w:r>
      <w:r w:rsidRPr="00A90421">
        <w:rPr>
          <w:color w:val="000000" w:themeColor="text1"/>
        </w:rPr>
        <w:t>e</w:t>
      </w:r>
      <w:r w:rsidRPr="00A90421">
        <w:rPr>
          <w:color w:val="000000" w:themeColor="text1"/>
          <w:spacing w:val="-14"/>
        </w:rPr>
        <w:t xml:space="preserve"> </w:t>
      </w:r>
      <w:r w:rsidRPr="00A90421">
        <w:rPr>
          <w:color w:val="000000" w:themeColor="text1"/>
        </w:rPr>
        <w:t>o</w:t>
      </w:r>
      <w:r w:rsidRPr="00A90421">
        <w:rPr>
          <w:color w:val="000000" w:themeColor="text1"/>
          <w:spacing w:val="-12"/>
        </w:rPr>
        <w:t xml:space="preserve"> </w:t>
      </w:r>
      <w:r w:rsidRPr="00A90421">
        <w:rPr>
          <w:color w:val="000000" w:themeColor="text1"/>
        </w:rPr>
        <w:t>conteúdo</w:t>
      </w:r>
      <w:r w:rsidRPr="00A90421">
        <w:rPr>
          <w:color w:val="000000" w:themeColor="text1"/>
          <w:spacing w:val="-14"/>
        </w:rPr>
        <w:t xml:space="preserve"> </w:t>
      </w:r>
      <w:r w:rsidRPr="00A90421">
        <w:rPr>
          <w:color w:val="000000" w:themeColor="text1"/>
        </w:rPr>
        <w:t>da</w:t>
      </w:r>
      <w:r w:rsidRPr="00A90421">
        <w:rPr>
          <w:color w:val="000000" w:themeColor="text1"/>
          <w:spacing w:val="-11"/>
        </w:rPr>
        <w:t xml:space="preserve"> </w:t>
      </w:r>
      <w:r w:rsidRPr="00A90421">
        <w:rPr>
          <w:color w:val="000000" w:themeColor="text1"/>
        </w:rPr>
        <w:t>proposta</w:t>
      </w:r>
      <w:r w:rsidRPr="00A90421">
        <w:rPr>
          <w:color w:val="000000" w:themeColor="text1"/>
          <w:spacing w:val="-14"/>
        </w:rPr>
        <w:t xml:space="preserve"> </w:t>
      </w:r>
      <w:r w:rsidRPr="00A90421">
        <w:rPr>
          <w:color w:val="000000" w:themeColor="text1"/>
        </w:rPr>
        <w:t>não</w:t>
      </w:r>
      <w:r w:rsidRPr="00A90421">
        <w:rPr>
          <w:color w:val="000000" w:themeColor="text1"/>
          <w:spacing w:val="-12"/>
        </w:rPr>
        <w:t xml:space="preserve"> </w:t>
      </w:r>
      <w:r w:rsidRPr="00A90421">
        <w:rPr>
          <w:color w:val="000000" w:themeColor="text1"/>
        </w:rPr>
        <w:t>foi,</w:t>
      </w:r>
      <w:r w:rsidRPr="00A90421">
        <w:rPr>
          <w:color w:val="000000" w:themeColor="text1"/>
          <w:spacing w:val="-13"/>
        </w:rPr>
        <w:t xml:space="preserve"> </w:t>
      </w:r>
      <w:r w:rsidRPr="00A90421">
        <w:rPr>
          <w:color w:val="000000" w:themeColor="text1"/>
        </w:rPr>
        <w:t>no</w:t>
      </w:r>
      <w:r w:rsidRPr="00A90421">
        <w:rPr>
          <w:color w:val="000000" w:themeColor="text1"/>
          <w:spacing w:val="-13"/>
        </w:rPr>
        <w:t xml:space="preserve"> </w:t>
      </w:r>
      <w:r w:rsidRPr="00A90421">
        <w:rPr>
          <w:color w:val="000000" w:themeColor="text1"/>
        </w:rPr>
        <w:t>todo</w:t>
      </w:r>
      <w:r w:rsidRPr="00A90421">
        <w:rPr>
          <w:color w:val="000000" w:themeColor="text1"/>
          <w:spacing w:val="-12"/>
        </w:rPr>
        <w:t xml:space="preserve"> </w:t>
      </w:r>
      <w:r w:rsidRPr="00A90421">
        <w:rPr>
          <w:color w:val="000000" w:themeColor="text1"/>
        </w:rPr>
        <w:t>ou</w:t>
      </w:r>
      <w:r w:rsidRPr="00A90421">
        <w:rPr>
          <w:color w:val="000000" w:themeColor="text1"/>
          <w:spacing w:val="-13"/>
        </w:rPr>
        <w:t xml:space="preserve"> </w:t>
      </w:r>
      <w:r w:rsidRPr="00A90421">
        <w:rPr>
          <w:color w:val="000000" w:themeColor="text1"/>
        </w:rPr>
        <w:t>em</w:t>
      </w:r>
      <w:r w:rsidRPr="00A90421">
        <w:rPr>
          <w:color w:val="000000" w:themeColor="text1"/>
          <w:spacing w:val="-12"/>
        </w:rPr>
        <w:t xml:space="preserve"> </w:t>
      </w:r>
      <w:r w:rsidRPr="00A90421">
        <w:rPr>
          <w:color w:val="000000" w:themeColor="text1"/>
        </w:rPr>
        <w:t>parte,</w:t>
      </w:r>
      <w:r w:rsidRPr="00A90421">
        <w:rPr>
          <w:color w:val="000000" w:themeColor="text1"/>
          <w:spacing w:val="-58"/>
        </w:rPr>
        <w:t xml:space="preserve"> </w:t>
      </w:r>
      <w:r w:rsidRPr="00A90421">
        <w:rPr>
          <w:color w:val="000000" w:themeColor="text1"/>
        </w:rPr>
        <w:t xml:space="preserve">direta ou indiretamente, </w:t>
      </w:r>
      <w:r w:rsidR="00276981" w:rsidRPr="00A90421">
        <w:rPr>
          <w:color w:val="000000" w:themeColor="text1"/>
        </w:rPr>
        <w:t>informado, discutido</w:t>
      </w:r>
      <w:r w:rsidRPr="00A90421">
        <w:rPr>
          <w:color w:val="000000" w:themeColor="text1"/>
        </w:rPr>
        <w:t xml:space="preserve"> ou recebido de qualquer outro participante</w:t>
      </w:r>
      <w:r w:rsidRPr="00A90421">
        <w:rPr>
          <w:color w:val="000000" w:themeColor="text1"/>
          <w:spacing w:val="1"/>
        </w:rPr>
        <w:t xml:space="preserve"> </w:t>
      </w:r>
      <w:r w:rsidRPr="00A90421">
        <w:rPr>
          <w:color w:val="000000" w:themeColor="text1"/>
        </w:rPr>
        <w:t>potencial</w:t>
      </w:r>
      <w:r w:rsidRPr="00A90421">
        <w:rPr>
          <w:color w:val="000000" w:themeColor="text1"/>
          <w:spacing w:val="-9"/>
        </w:rPr>
        <w:t xml:space="preserve"> </w:t>
      </w:r>
      <w:r w:rsidRPr="00A90421">
        <w:rPr>
          <w:color w:val="000000" w:themeColor="text1"/>
        </w:rPr>
        <w:t>ou</w:t>
      </w:r>
      <w:r w:rsidRPr="00A90421">
        <w:rPr>
          <w:color w:val="000000" w:themeColor="text1"/>
          <w:spacing w:val="-9"/>
        </w:rPr>
        <w:t xml:space="preserve"> </w:t>
      </w:r>
      <w:r w:rsidRPr="00A90421">
        <w:rPr>
          <w:color w:val="000000" w:themeColor="text1"/>
        </w:rPr>
        <w:t>de</w:t>
      </w:r>
      <w:r w:rsidRPr="00A90421">
        <w:rPr>
          <w:color w:val="000000" w:themeColor="text1"/>
          <w:spacing w:val="-10"/>
        </w:rPr>
        <w:t xml:space="preserve"> </w:t>
      </w:r>
      <w:r w:rsidRPr="00A90421">
        <w:rPr>
          <w:color w:val="000000" w:themeColor="text1"/>
        </w:rPr>
        <w:t>fato</w:t>
      </w:r>
      <w:r w:rsidRPr="00A90421">
        <w:rPr>
          <w:color w:val="000000" w:themeColor="text1"/>
          <w:spacing w:val="-7"/>
        </w:rPr>
        <w:t xml:space="preserve"> </w:t>
      </w:r>
      <w:r w:rsidRPr="00A90421">
        <w:rPr>
          <w:color w:val="000000" w:themeColor="text1"/>
        </w:rPr>
        <w:t>do</w:t>
      </w:r>
      <w:r w:rsidRPr="00A90421">
        <w:rPr>
          <w:color w:val="000000" w:themeColor="text1"/>
          <w:spacing w:val="-9"/>
        </w:rPr>
        <w:t xml:space="preserve"> </w:t>
      </w:r>
      <w:r w:rsidRPr="00A90421">
        <w:rPr>
          <w:color w:val="000000" w:themeColor="text1"/>
        </w:rPr>
        <w:t>Pregão,</w:t>
      </w:r>
      <w:r w:rsidRPr="00A90421">
        <w:rPr>
          <w:color w:val="000000" w:themeColor="text1"/>
          <w:spacing w:val="-9"/>
        </w:rPr>
        <w:t xml:space="preserve"> </w:t>
      </w:r>
      <w:r w:rsidRPr="00A90421">
        <w:rPr>
          <w:color w:val="000000" w:themeColor="text1"/>
        </w:rPr>
        <w:t>por</w:t>
      </w:r>
      <w:r w:rsidRPr="00A90421">
        <w:rPr>
          <w:color w:val="000000" w:themeColor="text1"/>
          <w:spacing w:val="-8"/>
        </w:rPr>
        <w:t xml:space="preserve"> </w:t>
      </w:r>
      <w:r w:rsidRPr="00A90421">
        <w:rPr>
          <w:color w:val="000000" w:themeColor="text1"/>
        </w:rPr>
        <w:t>qualquer</w:t>
      </w:r>
      <w:r w:rsidRPr="00A90421">
        <w:rPr>
          <w:color w:val="000000" w:themeColor="text1"/>
          <w:spacing w:val="-10"/>
        </w:rPr>
        <w:t xml:space="preserve"> </w:t>
      </w:r>
      <w:r w:rsidRPr="00A90421">
        <w:rPr>
          <w:color w:val="000000" w:themeColor="text1"/>
        </w:rPr>
        <w:t>meio</w:t>
      </w:r>
      <w:r w:rsidRPr="00A90421">
        <w:rPr>
          <w:color w:val="000000" w:themeColor="text1"/>
          <w:spacing w:val="-6"/>
        </w:rPr>
        <w:t xml:space="preserve"> </w:t>
      </w:r>
      <w:r w:rsidRPr="00A90421">
        <w:rPr>
          <w:color w:val="000000" w:themeColor="text1"/>
        </w:rPr>
        <w:t>ou</w:t>
      </w:r>
      <w:r w:rsidRPr="00A90421">
        <w:rPr>
          <w:color w:val="000000" w:themeColor="text1"/>
          <w:spacing w:val="-8"/>
        </w:rPr>
        <w:t xml:space="preserve"> </w:t>
      </w:r>
      <w:r w:rsidRPr="00A90421">
        <w:rPr>
          <w:color w:val="000000" w:themeColor="text1"/>
        </w:rPr>
        <w:t>por</w:t>
      </w:r>
      <w:r w:rsidRPr="00A90421">
        <w:rPr>
          <w:color w:val="000000" w:themeColor="text1"/>
          <w:spacing w:val="-9"/>
        </w:rPr>
        <w:t xml:space="preserve"> </w:t>
      </w:r>
      <w:r w:rsidRPr="00A90421">
        <w:rPr>
          <w:color w:val="000000" w:themeColor="text1"/>
        </w:rPr>
        <w:t>qualquer</w:t>
      </w:r>
      <w:r w:rsidRPr="00A90421">
        <w:rPr>
          <w:color w:val="000000" w:themeColor="text1"/>
          <w:spacing w:val="-10"/>
        </w:rPr>
        <w:t xml:space="preserve"> </w:t>
      </w:r>
      <w:r w:rsidRPr="00A90421">
        <w:rPr>
          <w:color w:val="000000" w:themeColor="text1"/>
        </w:rPr>
        <w:t>pessoa</w:t>
      </w:r>
      <w:r w:rsidRPr="00A90421">
        <w:rPr>
          <w:color w:val="000000" w:themeColor="text1"/>
          <w:spacing w:val="-7"/>
        </w:rPr>
        <w:t xml:space="preserve"> </w:t>
      </w:r>
      <w:r w:rsidRPr="00A90421">
        <w:rPr>
          <w:color w:val="000000" w:themeColor="text1"/>
        </w:rPr>
        <w:t>e</w:t>
      </w:r>
      <w:r w:rsidRPr="00A90421">
        <w:rPr>
          <w:color w:val="000000" w:themeColor="text1"/>
          <w:spacing w:val="-7"/>
        </w:rPr>
        <w:t xml:space="preserve"> </w:t>
      </w:r>
      <w:r w:rsidRPr="00A90421">
        <w:rPr>
          <w:color w:val="000000" w:themeColor="text1"/>
        </w:rPr>
        <w:t>que</w:t>
      </w:r>
      <w:r w:rsidRPr="00A90421">
        <w:rPr>
          <w:color w:val="000000" w:themeColor="text1"/>
          <w:spacing w:val="-10"/>
        </w:rPr>
        <w:t xml:space="preserve"> </w:t>
      </w:r>
      <w:r w:rsidRPr="00A90421">
        <w:rPr>
          <w:color w:val="000000" w:themeColor="text1"/>
        </w:rPr>
        <w:t>a</w:t>
      </w:r>
      <w:r w:rsidRPr="00A90421">
        <w:rPr>
          <w:color w:val="000000" w:themeColor="text1"/>
          <w:spacing w:val="-9"/>
        </w:rPr>
        <w:t xml:space="preserve"> </w:t>
      </w:r>
      <w:r w:rsidRPr="00A90421">
        <w:rPr>
          <w:color w:val="000000" w:themeColor="text1"/>
        </w:rPr>
        <w:t>empresa</w:t>
      </w:r>
      <w:r w:rsidRPr="00A90421">
        <w:rPr>
          <w:color w:val="000000" w:themeColor="text1"/>
          <w:spacing w:val="-58"/>
        </w:rPr>
        <w:t xml:space="preserve"> </w:t>
      </w:r>
      <w:r w:rsidRPr="00A90421">
        <w:rPr>
          <w:color w:val="000000" w:themeColor="text1"/>
        </w:rPr>
        <w:t>não foi declarada inidônea ou</w:t>
      </w:r>
      <w:r w:rsidR="00276981" w:rsidRPr="00A90421">
        <w:rPr>
          <w:color w:val="000000" w:themeColor="text1"/>
        </w:rPr>
        <w:t xml:space="preserve"> </w:t>
      </w:r>
      <w:r w:rsidRPr="00A90421">
        <w:rPr>
          <w:color w:val="000000" w:themeColor="text1"/>
        </w:rPr>
        <w:t>suspensa, por nenhum órgão público de qualquer esfera de</w:t>
      </w:r>
      <w:r w:rsidRPr="00A90421">
        <w:rPr>
          <w:color w:val="000000" w:themeColor="text1"/>
          <w:spacing w:val="1"/>
        </w:rPr>
        <w:t xml:space="preserve"> </w:t>
      </w:r>
      <w:r w:rsidRPr="00A90421">
        <w:rPr>
          <w:color w:val="000000" w:themeColor="text1"/>
        </w:rPr>
        <w:t>governo, estando apta a</w:t>
      </w:r>
      <w:r w:rsidRPr="00A90421">
        <w:rPr>
          <w:color w:val="000000" w:themeColor="text1"/>
          <w:spacing w:val="1"/>
        </w:rPr>
        <w:t xml:space="preserve"> </w:t>
      </w:r>
      <w:r w:rsidRPr="00A90421">
        <w:rPr>
          <w:color w:val="000000" w:themeColor="text1"/>
        </w:rPr>
        <w:t>contratar</w:t>
      </w:r>
      <w:r w:rsidRPr="00A90421">
        <w:rPr>
          <w:color w:val="000000" w:themeColor="text1"/>
          <w:spacing w:val="-2"/>
        </w:rPr>
        <w:t xml:space="preserve"> </w:t>
      </w:r>
      <w:r w:rsidRPr="00A90421">
        <w:rPr>
          <w:color w:val="000000" w:themeColor="text1"/>
        </w:rPr>
        <w:t>com o poder público.</w:t>
      </w:r>
    </w:p>
    <w:p w14:paraId="30C19873" w14:textId="35E1450A" w:rsidR="00D93B7A" w:rsidRPr="00A90421"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A90421">
        <w:rPr>
          <w:color w:val="000000" w:themeColor="text1"/>
          <w:sz w:val="24"/>
          <w:szCs w:val="24"/>
          <w:u w:val="single" w:color="1F2227"/>
        </w:rPr>
        <w:t xml:space="preserve"> </w:t>
      </w:r>
      <w:r w:rsidRPr="00A90421">
        <w:rPr>
          <w:color w:val="000000" w:themeColor="text1"/>
          <w:sz w:val="24"/>
          <w:szCs w:val="24"/>
          <w:u w:val="single" w:color="1F2227"/>
        </w:rPr>
        <w:tab/>
      </w:r>
      <w:r w:rsidRPr="00A90421">
        <w:rPr>
          <w:color w:val="000000" w:themeColor="text1"/>
          <w:sz w:val="24"/>
          <w:szCs w:val="24"/>
        </w:rPr>
        <w:t>,</w:t>
      </w:r>
      <w:r w:rsidRPr="00A90421">
        <w:rPr>
          <w:color w:val="000000" w:themeColor="text1"/>
          <w:sz w:val="24"/>
          <w:szCs w:val="24"/>
          <w:u w:val="single" w:color="1F2227"/>
        </w:rPr>
        <w:tab/>
      </w:r>
      <w:r w:rsidRPr="00A90421">
        <w:rPr>
          <w:color w:val="000000" w:themeColor="text1"/>
          <w:sz w:val="24"/>
          <w:szCs w:val="24"/>
        </w:rPr>
        <w:t>de</w:t>
      </w:r>
      <w:r w:rsidRPr="00A90421">
        <w:rPr>
          <w:color w:val="000000" w:themeColor="text1"/>
          <w:sz w:val="24"/>
          <w:szCs w:val="24"/>
          <w:u w:val="single" w:color="1F2227"/>
        </w:rPr>
        <w:tab/>
      </w:r>
      <w:r w:rsidRPr="00A90421">
        <w:rPr>
          <w:color w:val="000000" w:themeColor="text1"/>
          <w:sz w:val="24"/>
          <w:szCs w:val="24"/>
        </w:rPr>
        <w:t>de</w:t>
      </w:r>
      <w:r w:rsidRPr="00A90421">
        <w:rPr>
          <w:color w:val="000000" w:themeColor="text1"/>
          <w:spacing w:val="-1"/>
          <w:sz w:val="24"/>
          <w:szCs w:val="24"/>
        </w:rPr>
        <w:t xml:space="preserve"> </w:t>
      </w:r>
      <w:r w:rsidRPr="00A90421">
        <w:rPr>
          <w:color w:val="000000" w:themeColor="text1"/>
          <w:sz w:val="24"/>
          <w:szCs w:val="24"/>
        </w:rPr>
        <w:t>202</w:t>
      </w:r>
      <w:r w:rsidR="00CE683C" w:rsidRPr="00A90421">
        <w:rPr>
          <w:color w:val="000000" w:themeColor="text1"/>
          <w:sz w:val="24"/>
          <w:szCs w:val="24"/>
        </w:rPr>
        <w:t>4</w:t>
      </w:r>
    </w:p>
    <w:p w14:paraId="04BCADE0"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LOCAL</w:t>
      </w:r>
      <w:r w:rsidRPr="00A90421">
        <w:rPr>
          <w:b/>
          <w:color w:val="000000" w:themeColor="text1"/>
          <w:spacing w:val="-1"/>
          <w:sz w:val="24"/>
          <w:szCs w:val="24"/>
        </w:rPr>
        <w:t xml:space="preserve"> </w:t>
      </w:r>
      <w:r w:rsidRPr="00A90421">
        <w:rPr>
          <w:b/>
          <w:color w:val="000000" w:themeColor="text1"/>
          <w:sz w:val="24"/>
          <w:szCs w:val="24"/>
        </w:rPr>
        <w:t>E</w:t>
      </w:r>
      <w:r w:rsidRPr="00A90421">
        <w:rPr>
          <w:b/>
          <w:color w:val="000000" w:themeColor="text1"/>
          <w:spacing w:val="1"/>
          <w:sz w:val="24"/>
          <w:szCs w:val="24"/>
        </w:rPr>
        <w:t xml:space="preserve"> </w:t>
      </w:r>
      <w:r w:rsidRPr="00A90421">
        <w:rPr>
          <w:b/>
          <w:color w:val="000000" w:themeColor="text1"/>
          <w:sz w:val="24"/>
          <w:szCs w:val="24"/>
        </w:rPr>
        <w:t>DATA</w:t>
      </w:r>
    </w:p>
    <w:p w14:paraId="6E13DB55" w14:textId="77777777" w:rsidR="00D93B7A" w:rsidRPr="00A90421" w:rsidRDefault="00D93B7A" w:rsidP="00E65E10">
      <w:pPr>
        <w:tabs>
          <w:tab w:val="left" w:pos="284"/>
          <w:tab w:val="left" w:pos="709"/>
          <w:tab w:val="left" w:pos="9214"/>
        </w:tabs>
        <w:jc w:val="center"/>
        <w:rPr>
          <w:b/>
          <w:color w:val="000000" w:themeColor="text1"/>
          <w:sz w:val="24"/>
          <w:szCs w:val="24"/>
        </w:rPr>
      </w:pPr>
      <w:r w:rsidRPr="00A90421">
        <w:rPr>
          <w:b/>
          <w:color w:val="000000" w:themeColor="text1"/>
          <w:sz w:val="24"/>
          <w:szCs w:val="24"/>
        </w:rPr>
        <w:t>Assinatura</w:t>
      </w:r>
      <w:r w:rsidRPr="00A90421">
        <w:rPr>
          <w:b/>
          <w:color w:val="000000" w:themeColor="text1"/>
          <w:spacing w:val="-3"/>
          <w:sz w:val="24"/>
          <w:szCs w:val="24"/>
        </w:rPr>
        <w:t xml:space="preserve"> </w:t>
      </w:r>
      <w:r w:rsidRPr="00A90421">
        <w:rPr>
          <w:b/>
          <w:color w:val="000000" w:themeColor="text1"/>
          <w:sz w:val="24"/>
          <w:szCs w:val="24"/>
        </w:rPr>
        <w:t>Digital:</w:t>
      </w:r>
    </w:p>
    <w:p w14:paraId="3F730163" w14:textId="77777777" w:rsidR="00A87358" w:rsidRPr="00A90421" w:rsidRDefault="00A87358" w:rsidP="00192E58">
      <w:pPr>
        <w:tabs>
          <w:tab w:val="left" w:pos="284"/>
          <w:tab w:val="left" w:pos="709"/>
          <w:tab w:val="left" w:pos="9214"/>
        </w:tabs>
        <w:jc w:val="both"/>
        <w:rPr>
          <w:b/>
          <w:color w:val="000000" w:themeColor="text1"/>
          <w:sz w:val="24"/>
          <w:szCs w:val="24"/>
        </w:rPr>
      </w:pPr>
      <w:r w:rsidRPr="00A90421">
        <w:rPr>
          <w:b/>
          <w:color w:val="000000" w:themeColor="text1"/>
          <w:sz w:val="24"/>
          <w:szCs w:val="24"/>
        </w:rPr>
        <w:t xml:space="preserve">OBSERVAÇÕES: </w:t>
      </w:r>
    </w:p>
    <w:p w14:paraId="0A14774D" w14:textId="77777777" w:rsidR="00A87358" w:rsidRPr="00A90421"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000000" w:themeColor="text1"/>
        </w:rPr>
      </w:pPr>
      <w:r w:rsidRPr="00A90421">
        <w:rPr>
          <w:b/>
          <w:color w:val="000000" w:themeColor="text1"/>
        </w:rPr>
        <w:t xml:space="preserve">TODAS AS FOLHAS DEVERÃO </w:t>
      </w:r>
      <w:r w:rsidRPr="00A90421">
        <w:rPr>
          <w:color w:val="000000" w:themeColor="text1"/>
        </w:rPr>
        <w:t>SER CARIMBADAS E ASSINADAS PELO REPRESENTANTE DA EMPRESA</w:t>
      </w:r>
    </w:p>
    <w:p w14:paraId="5978F4ED" w14:textId="77777777" w:rsidR="005E065B" w:rsidRDefault="005E065B" w:rsidP="00D93B7A">
      <w:pPr>
        <w:spacing w:before="120"/>
        <w:jc w:val="center"/>
        <w:rPr>
          <w:b/>
          <w:bCs/>
          <w:color w:val="000000" w:themeColor="text1"/>
          <w:sz w:val="24"/>
          <w:szCs w:val="24"/>
        </w:rPr>
      </w:pPr>
    </w:p>
    <w:p w14:paraId="32EC8A8E" w14:textId="4CEDCA5B" w:rsidR="008A6E70" w:rsidRPr="00A90421" w:rsidRDefault="008A6E70" w:rsidP="00D93B7A">
      <w:pPr>
        <w:spacing w:before="120"/>
        <w:jc w:val="center"/>
        <w:rPr>
          <w:b/>
          <w:bCs/>
          <w:color w:val="000000" w:themeColor="text1"/>
          <w:sz w:val="24"/>
          <w:szCs w:val="24"/>
        </w:rPr>
      </w:pPr>
      <w:r w:rsidRPr="00A90421">
        <w:rPr>
          <w:b/>
          <w:bCs/>
          <w:color w:val="000000" w:themeColor="text1"/>
          <w:sz w:val="24"/>
          <w:szCs w:val="24"/>
        </w:rPr>
        <w:t>EDITAL</w:t>
      </w:r>
    </w:p>
    <w:p w14:paraId="378C48D2" w14:textId="76F26A88" w:rsidR="008A6E70" w:rsidRPr="00A90421" w:rsidRDefault="008A6E70" w:rsidP="00D93B7A">
      <w:pPr>
        <w:pStyle w:val="Ttulo2"/>
        <w:spacing w:before="120"/>
        <w:jc w:val="center"/>
        <w:rPr>
          <w:color w:val="000000" w:themeColor="text1"/>
          <w:szCs w:val="24"/>
        </w:rPr>
      </w:pPr>
      <w:r w:rsidRPr="00A90421">
        <w:rPr>
          <w:color w:val="000000" w:themeColor="text1"/>
          <w:szCs w:val="24"/>
        </w:rPr>
        <w:t xml:space="preserve">PREGÃO </w:t>
      </w:r>
      <w:r w:rsidR="007576F3" w:rsidRPr="00A90421">
        <w:rPr>
          <w:color w:val="000000" w:themeColor="text1"/>
          <w:szCs w:val="24"/>
        </w:rPr>
        <w:t>ELETRÔNICO</w:t>
      </w:r>
      <w:r w:rsidRPr="00A90421">
        <w:rPr>
          <w:color w:val="000000" w:themeColor="text1"/>
          <w:szCs w:val="24"/>
        </w:rPr>
        <w:t xml:space="preserve"> </w:t>
      </w:r>
      <w:r w:rsidRPr="005E065B">
        <w:rPr>
          <w:color w:val="000000" w:themeColor="text1"/>
          <w:szCs w:val="24"/>
        </w:rPr>
        <w:t>Nº</w:t>
      </w:r>
      <w:r w:rsidR="00276981" w:rsidRPr="005E065B">
        <w:rPr>
          <w:color w:val="000000" w:themeColor="text1"/>
          <w:szCs w:val="24"/>
        </w:rPr>
        <w:t xml:space="preserve"> </w:t>
      </w:r>
      <w:r w:rsidR="005E065B">
        <w:rPr>
          <w:color w:val="000000" w:themeColor="text1"/>
          <w:szCs w:val="24"/>
        </w:rPr>
        <w:t>037</w:t>
      </w:r>
      <w:r w:rsidR="004F51FE" w:rsidRPr="005E065B">
        <w:rPr>
          <w:color w:val="000000" w:themeColor="text1"/>
          <w:szCs w:val="24"/>
        </w:rPr>
        <w:t>/</w:t>
      </w:r>
      <w:r w:rsidR="00E1704B" w:rsidRPr="005E065B">
        <w:rPr>
          <w:color w:val="000000" w:themeColor="text1"/>
          <w:szCs w:val="24"/>
        </w:rPr>
        <w:t>20</w:t>
      </w:r>
      <w:r w:rsidR="009A41B8" w:rsidRPr="005E065B">
        <w:rPr>
          <w:color w:val="000000" w:themeColor="text1"/>
          <w:szCs w:val="24"/>
        </w:rPr>
        <w:t>2</w:t>
      </w:r>
      <w:r w:rsidR="00ED3F2B" w:rsidRPr="005E065B">
        <w:rPr>
          <w:color w:val="000000" w:themeColor="text1"/>
          <w:szCs w:val="24"/>
        </w:rPr>
        <w:t>4</w:t>
      </w:r>
    </w:p>
    <w:p w14:paraId="1BD274F6" w14:textId="15D0E9E1" w:rsidR="008A6E70" w:rsidRPr="00A90421" w:rsidRDefault="00D93B7A" w:rsidP="00D93B7A">
      <w:pPr>
        <w:spacing w:before="120"/>
        <w:jc w:val="center"/>
        <w:rPr>
          <w:b/>
          <w:bCs/>
          <w:color w:val="000000" w:themeColor="text1"/>
          <w:sz w:val="24"/>
          <w:szCs w:val="24"/>
        </w:rPr>
      </w:pPr>
      <w:r w:rsidRPr="00A90421">
        <w:rPr>
          <w:b/>
          <w:bCs/>
          <w:color w:val="000000" w:themeColor="text1"/>
          <w:sz w:val="24"/>
          <w:szCs w:val="24"/>
        </w:rPr>
        <w:t xml:space="preserve">ANEXO </w:t>
      </w:r>
      <w:r w:rsidR="008A6E70" w:rsidRPr="00A90421">
        <w:rPr>
          <w:b/>
          <w:bCs/>
          <w:color w:val="000000" w:themeColor="text1"/>
          <w:sz w:val="24"/>
          <w:szCs w:val="24"/>
        </w:rPr>
        <w:t>V</w:t>
      </w:r>
    </w:p>
    <w:p w14:paraId="73DDBE95" w14:textId="77777777" w:rsidR="008A6E70" w:rsidRPr="00A90421" w:rsidRDefault="008A6E70" w:rsidP="00D93B7A">
      <w:pPr>
        <w:spacing w:before="120"/>
        <w:jc w:val="center"/>
        <w:rPr>
          <w:b/>
          <w:bCs/>
          <w:color w:val="000000" w:themeColor="text1"/>
          <w:sz w:val="24"/>
          <w:szCs w:val="24"/>
        </w:rPr>
      </w:pPr>
      <w:r w:rsidRPr="00A90421">
        <w:rPr>
          <w:b/>
          <w:bCs/>
          <w:color w:val="000000" w:themeColor="text1"/>
          <w:sz w:val="24"/>
          <w:szCs w:val="24"/>
        </w:rPr>
        <w:t>CARTA DE CREDENCIAMENTO (modelo)</w:t>
      </w:r>
    </w:p>
    <w:p w14:paraId="1CE54355" w14:textId="77777777" w:rsidR="008A6E70" w:rsidRPr="00A90421" w:rsidRDefault="008A6E70" w:rsidP="00280E5C">
      <w:pPr>
        <w:jc w:val="both"/>
        <w:rPr>
          <w:b/>
          <w:bCs/>
          <w:color w:val="000000" w:themeColor="text1"/>
          <w:sz w:val="24"/>
          <w:szCs w:val="24"/>
        </w:rPr>
      </w:pPr>
    </w:p>
    <w:p w14:paraId="2254C842" w14:textId="77777777" w:rsidR="008A6E70" w:rsidRPr="00A90421" w:rsidRDefault="008A6E70" w:rsidP="00280E5C">
      <w:pPr>
        <w:jc w:val="both"/>
        <w:rPr>
          <w:b/>
          <w:bCs/>
          <w:color w:val="000000" w:themeColor="text1"/>
          <w:sz w:val="24"/>
          <w:szCs w:val="24"/>
        </w:rPr>
      </w:pPr>
    </w:p>
    <w:p w14:paraId="29933E2E" w14:textId="09778482" w:rsidR="008A6E70" w:rsidRPr="00A90421" w:rsidRDefault="008A6E70" w:rsidP="00280E5C">
      <w:pPr>
        <w:jc w:val="both"/>
        <w:rPr>
          <w:color w:val="000000" w:themeColor="text1"/>
          <w:sz w:val="24"/>
          <w:szCs w:val="24"/>
        </w:rPr>
      </w:pPr>
      <w:r w:rsidRPr="00A90421">
        <w:rPr>
          <w:color w:val="000000" w:themeColor="text1"/>
          <w:sz w:val="24"/>
          <w:szCs w:val="24"/>
        </w:rPr>
        <w:t>(local )       , de      de  20</w:t>
      </w:r>
      <w:r w:rsidR="009A41B8" w:rsidRPr="00A90421">
        <w:rPr>
          <w:color w:val="000000" w:themeColor="text1"/>
          <w:sz w:val="24"/>
          <w:szCs w:val="24"/>
        </w:rPr>
        <w:t>2</w:t>
      </w:r>
      <w:r w:rsidR="00A15B6A" w:rsidRPr="00A90421">
        <w:rPr>
          <w:color w:val="000000" w:themeColor="text1"/>
          <w:sz w:val="24"/>
          <w:szCs w:val="24"/>
        </w:rPr>
        <w:t>4</w:t>
      </w:r>
      <w:r w:rsidRPr="00A90421">
        <w:rPr>
          <w:color w:val="000000" w:themeColor="text1"/>
          <w:sz w:val="24"/>
          <w:szCs w:val="24"/>
        </w:rPr>
        <w:t>.</w:t>
      </w:r>
    </w:p>
    <w:p w14:paraId="10C53904" w14:textId="77777777" w:rsidR="008A6E70" w:rsidRPr="00A90421" w:rsidRDefault="008A6E70" w:rsidP="00280E5C">
      <w:pPr>
        <w:jc w:val="both"/>
        <w:rPr>
          <w:color w:val="000000" w:themeColor="text1"/>
          <w:sz w:val="24"/>
          <w:szCs w:val="24"/>
        </w:rPr>
      </w:pPr>
    </w:p>
    <w:p w14:paraId="7928FACF" w14:textId="77777777" w:rsidR="008A6E70" w:rsidRPr="00A90421" w:rsidRDefault="008A6E70" w:rsidP="00280E5C">
      <w:pPr>
        <w:jc w:val="both"/>
        <w:rPr>
          <w:color w:val="000000" w:themeColor="text1"/>
          <w:sz w:val="24"/>
          <w:szCs w:val="24"/>
        </w:rPr>
      </w:pPr>
      <w:r w:rsidRPr="00A90421">
        <w:rPr>
          <w:color w:val="000000" w:themeColor="text1"/>
          <w:sz w:val="24"/>
          <w:szCs w:val="24"/>
        </w:rPr>
        <w:t>Ao</w:t>
      </w:r>
    </w:p>
    <w:p w14:paraId="342AC56B" w14:textId="77777777" w:rsidR="008A6E70" w:rsidRPr="00A90421" w:rsidRDefault="00BB0C02" w:rsidP="00280E5C">
      <w:pPr>
        <w:jc w:val="both"/>
        <w:rPr>
          <w:color w:val="000000" w:themeColor="text1"/>
          <w:sz w:val="24"/>
          <w:szCs w:val="24"/>
        </w:rPr>
      </w:pPr>
      <w:r w:rsidRPr="00A90421">
        <w:rPr>
          <w:color w:val="000000" w:themeColor="text1"/>
          <w:sz w:val="24"/>
          <w:szCs w:val="24"/>
        </w:rPr>
        <w:t>Município de Bom Jardim/RJ</w:t>
      </w:r>
      <w:r w:rsidR="008A6E70" w:rsidRPr="00A90421">
        <w:rPr>
          <w:color w:val="000000" w:themeColor="text1"/>
          <w:sz w:val="24"/>
          <w:szCs w:val="24"/>
        </w:rPr>
        <w:t>.</w:t>
      </w:r>
    </w:p>
    <w:p w14:paraId="67E47B33" w14:textId="77777777" w:rsidR="008A6E70" w:rsidRPr="00A90421" w:rsidRDefault="008A6E70" w:rsidP="00280E5C">
      <w:pPr>
        <w:jc w:val="both"/>
        <w:rPr>
          <w:color w:val="000000" w:themeColor="text1"/>
          <w:sz w:val="24"/>
          <w:szCs w:val="24"/>
        </w:rPr>
      </w:pPr>
      <w:r w:rsidRPr="00A90421">
        <w:rPr>
          <w:color w:val="000000" w:themeColor="text1"/>
          <w:sz w:val="24"/>
          <w:szCs w:val="24"/>
        </w:rPr>
        <w:t xml:space="preserve">Praça Gov. Roberto Silveira nº 44 – </w:t>
      </w:r>
      <w:r w:rsidR="00EB0121" w:rsidRPr="00A90421">
        <w:rPr>
          <w:color w:val="000000" w:themeColor="text1"/>
          <w:sz w:val="24"/>
          <w:szCs w:val="24"/>
        </w:rPr>
        <w:t>2</w:t>
      </w:r>
      <w:r w:rsidRPr="00A90421">
        <w:rPr>
          <w:color w:val="000000" w:themeColor="text1"/>
          <w:sz w:val="24"/>
          <w:szCs w:val="24"/>
        </w:rPr>
        <w:t>º andar</w:t>
      </w:r>
    </w:p>
    <w:p w14:paraId="435751DB" w14:textId="77777777" w:rsidR="008A6E70" w:rsidRPr="00A90421" w:rsidRDefault="008A6E70" w:rsidP="00280E5C">
      <w:pPr>
        <w:jc w:val="both"/>
        <w:rPr>
          <w:color w:val="000000" w:themeColor="text1"/>
          <w:sz w:val="24"/>
          <w:szCs w:val="24"/>
        </w:rPr>
      </w:pPr>
      <w:r w:rsidRPr="00A90421">
        <w:rPr>
          <w:color w:val="000000" w:themeColor="text1"/>
          <w:sz w:val="24"/>
          <w:szCs w:val="24"/>
        </w:rPr>
        <w:t>Centro-Bom Jardim – RJ.</w:t>
      </w:r>
    </w:p>
    <w:p w14:paraId="07EC21D8" w14:textId="77777777" w:rsidR="008A6E70" w:rsidRPr="00A90421" w:rsidRDefault="008A6E70" w:rsidP="00280E5C">
      <w:pPr>
        <w:jc w:val="both"/>
        <w:rPr>
          <w:color w:val="000000" w:themeColor="text1"/>
          <w:sz w:val="24"/>
          <w:szCs w:val="24"/>
        </w:rPr>
      </w:pPr>
    </w:p>
    <w:p w14:paraId="08DB026F" w14:textId="77777777" w:rsidR="008A6E70" w:rsidRPr="00A90421" w:rsidRDefault="008208EE" w:rsidP="00280E5C">
      <w:pPr>
        <w:jc w:val="both"/>
        <w:rPr>
          <w:color w:val="000000" w:themeColor="text1"/>
          <w:sz w:val="24"/>
          <w:szCs w:val="24"/>
        </w:rPr>
      </w:pPr>
      <w:r w:rsidRPr="00A90421">
        <w:rPr>
          <w:color w:val="000000" w:themeColor="text1"/>
          <w:sz w:val="24"/>
          <w:szCs w:val="24"/>
        </w:rPr>
        <w:t>À pregoeira</w:t>
      </w:r>
    </w:p>
    <w:p w14:paraId="54F9212F" w14:textId="77777777" w:rsidR="008A6E70" w:rsidRPr="00A90421" w:rsidRDefault="008A6E70" w:rsidP="00280E5C">
      <w:pPr>
        <w:jc w:val="both"/>
        <w:rPr>
          <w:color w:val="000000" w:themeColor="text1"/>
          <w:sz w:val="24"/>
          <w:szCs w:val="24"/>
        </w:rPr>
      </w:pPr>
    </w:p>
    <w:p w14:paraId="747ADF23" w14:textId="77777777" w:rsidR="008A6E70" w:rsidRPr="00A90421" w:rsidRDefault="008A6E70" w:rsidP="00280E5C">
      <w:pPr>
        <w:jc w:val="both"/>
        <w:rPr>
          <w:color w:val="000000" w:themeColor="text1"/>
          <w:sz w:val="24"/>
          <w:szCs w:val="24"/>
        </w:rPr>
      </w:pPr>
      <w:r w:rsidRPr="00A90421">
        <w:rPr>
          <w:color w:val="000000" w:themeColor="text1"/>
          <w:sz w:val="24"/>
          <w:szCs w:val="24"/>
        </w:rPr>
        <w:t xml:space="preserve">Pela presente, fica credenciado o Sr. ____________, </w:t>
      </w:r>
      <w:r w:rsidR="00054D6F" w:rsidRPr="00A90421">
        <w:rPr>
          <w:color w:val="000000" w:themeColor="text1"/>
          <w:sz w:val="24"/>
          <w:szCs w:val="24"/>
        </w:rPr>
        <w:t xml:space="preserve">residente e domiciliado na Rua...., </w:t>
      </w:r>
      <w:r w:rsidRPr="00A90421">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90421" w:rsidRDefault="008A6E70" w:rsidP="00280E5C">
      <w:pPr>
        <w:jc w:val="both"/>
        <w:rPr>
          <w:color w:val="000000" w:themeColor="text1"/>
          <w:sz w:val="24"/>
          <w:szCs w:val="24"/>
        </w:rPr>
      </w:pPr>
      <w:r w:rsidRPr="00A90421">
        <w:rPr>
          <w:color w:val="000000" w:themeColor="text1"/>
          <w:sz w:val="24"/>
          <w:szCs w:val="24"/>
        </w:rPr>
        <w:t xml:space="preserve">Inscrita no CNPJ sob o nº __________________, na Licitação modalidade PREGÃO </w:t>
      </w:r>
      <w:r w:rsidR="004C0218" w:rsidRPr="00A90421">
        <w:rPr>
          <w:color w:val="000000" w:themeColor="text1"/>
          <w:sz w:val="24"/>
          <w:szCs w:val="24"/>
        </w:rPr>
        <w:t>ELETRÔNICO</w:t>
      </w:r>
      <w:r w:rsidRPr="00A90421">
        <w:rPr>
          <w:color w:val="000000" w:themeColor="text1"/>
          <w:sz w:val="24"/>
          <w:szCs w:val="24"/>
        </w:rPr>
        <w:t xml:space="preserve"> nº ____________, a ser realizada em ____________</w:t>
      </w:r>
    </w:p>
    <w:p w14:paraId="328261B9" w14:textId="77777777" w:rsidR="008A6E70" w:rsidRPr="00A90421" w:rsidRDefault="008A6E70" w:rsidP="00280E5C">
      <w:pPr>
        <w:jc w:val="both"/>
        <w:rPr>
          <w:color w:val="000000" w:themeColor="text1"/>
          <w:sz w:val="24"/>
          <w:szCs w:val="24"/>
        </w:rPr>
      </w:pPr>
      <w:r w:rsidRPr="00A90421">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A90421">
        <w:rPr>
          <w:color w:val="000000" w:themeColor="text1"/>
          <w:sz w:val="24"/>
          <w:szCs w:val="24"/>
        </w:rPr>
        <w:t>, bem como assinar contratos e Atas</w:t>
      </w:r>
      <w:r w:rsidRPr="00A90421">
        <w:rPr>
          <w:color w:val="000000" w:themeColor="text1"/>
          <w:sz w:val="24"/>
          <w:szCs w:val="24"/>
        </w:rPr>
        <w:t>.</w:t>
      </w:r>
    </w:p>
    <w:p w14:paraId="4EEBBD8A" w14:textId="77777777" w:rsidR="008A6E70" w:rsidRPr="00A90421" w:rsidRDefault="008A6E70" w:rsidP="00280E5C">
      <w:pPr>
        <w:jc w:val="both"/>
        <w:rPr>
          <w:color w:val="000000" w:themeColor="text1"/>
          <w:sz w:val="24"/>
          <w:szCs w:val="24"/>
        </w:rPr>
      </w:pPr>
    </w:p>
    <w:p w14:paraId="44D32DFA" w14:textId="77777777" w:rsidR="008A6E70" w:rsidRPr="00A90421" w:rsidRDefault="008A6E70" w:rsidP="00280E5C">
      <w:pPr>
        <w:jc w:val="both"/>
        <w:rPr>
          <w:color w:val="000000" w:themeColor="text1"/>
          <w:sz w:val="24"/>
          <w:szCs w:val="24"/>
        </w:rPr>
      </w:pPr>
      <w:r w:rsidRPr="00A90421">
        <w:rPr>
          <w:color w:val="000000" w:themeColor="text1"/>
          <w:sz w:val="24"/>
          <w:szCs w:val="24"/>
        </w:rPr>
        <w:t>Atenciosamente.</w:t>
      </w:r>
    </w:p>
    <w:p w14:paraId="7497974D" w14:textId="77777777" w:rsidR="00E22D7E" w:rsidRPr="00A90421" w:rsidRDefault="00E22D7E" w:rsidP="00280E5C">
      <w:pPr>
        <w:jc w:val="both"/>
        <w:rPr>
          <w:color w:val="000000" w:themeColor="text1"/>
          <w:sz w:val="24"/>
          <w:szCs w:val="24"/>
        </w:rPr>
      </w:pPr>
    </w:p>
    <w:p w14:paraId="769449C0" w14:textId="77777777" w:rsidR="00E22D7E" w:rsidRPr="00A90421" w:rsidRDefault="00E22D7E" w:rsidP="00280E5C">
      <w:pPr>
        <w:jc w:val="both"/>
        <w:rPr>
          <w:color w:val="000000" w:themeColor="text1"/>
          <w:sz w:val="24"/>
          <w:szCs w:val="24"/>
        </w:rPr>
      </w:pPr>
    </w:p>
    <w:p w14:paraId="31DE306E" w14:textId="77777777" w:rsidR="00E22D7E" w:rsidRPr="00A90421" w:rsidRDefault="00E22D7E" w:rsidP="00280E5C">
      <w:pPr>
        <w:jc w:val="both"/>
        <w:rPr>
          <w:color w:val="000000" w:themeColor="text1"/>
          <w:sz w:val="24"/>
          <w:szCs w:val="24"/>
        </w:rPr>
      </w:pPr>
    </w:p>
    <w:p w14:paraId="33F4B22B" w14:textId="77777777" w:rsidR="008A6E70" w:rsidRPr="00A90421" w:rsidRDefault="008A6E70" w:rsidP="00280E5C">
      <w:pPr>
        <w:jc w:val="both"/>
        <w:rPr>
          <w:color w:val="000000" w:themeColor="text1"/>
          <w:sz w:val="24"/>
          <w:szCs w:val="24"/>
        </w:rPr>
      </w:pPr>
    </w:p>
    <w:p w14:paraId="4D63FD07" w14:textId="77777777" w:rsidR="008A6E70" w:rsidRPr="00A90421" w:rsidRDefault="008A6E70" w:rsidP="00280E5C">
      <w:pPr>
        <w:jc w:val="both"/>
        <w:rPr>
          <w:color w:val="000000" w:themeColor="text1"/>
          <w:sz w:val="24"/>
          <w:szCs w:val="24"/>
        </w:rPr>
      </w:pPr>
      <w:r w:rsidRPr="00A90421">
        <w:rPr>
          <w:color w:val="000000" w:themeColor="text1"/>
          <w:sz w:val="24"/>
          <w:szCs w:val="24"/>
        </w:rPr>
        <w:t>________________________________</w:t>
      </w:r>
    </w:p>
    <w:p w14:paraId="0FEED47B" w14:textId="77777777" w:rsidR="008A6E70" w:rsidRPr="00A90421" w:rsidRDefault="008A6E70" w:rsidP="00276981">
      <w:pPr>
        <w:jc w:val="center"/>
        <w:rPr>
          <w:color w:val="000000" w:themeColor="text1"/>
          <w:sz w:val="24"/>
          <w:szCs w:val="24"/>
        </w:rPr>
      </w:pPr>
      <w:r w:rsidRPr="00A90421">
        <w:rPr>
          <w:color w:val="000000" w:themeColor="text1"/>
          <w:sz w:val="24"/>
          <w:szCs w:val="24"/>
        </w:rPr>
        <w:t>Assinatura do representante legal.</w:t>
      </w:r>
    </w:p>
    <w:p w14:paraId="585A2B7A" w14:textId="77777777" w:rsidR="008A6E70" w:rsidRPr="00A90421" w:rsidRDefault="008A6E70" w:rsidP="00276981">
      <w:pPr>
        <w:jc w:val="center"/>
        <w:rPr>
          <w:color w:val="000000" w:themeColor="text1"/>
          <w:sz w:val="24"/>
          <w:szCs w:val="24"/>
        </w:rPr>
      </w:pPr>
    </w:p>
    <w:p w14:paraId="1642DB63" w14:textId="77777777" w:rsidR="008A6E70" w:rsidRPr="00A90421" w:rsidRDefault="008A6E70" w:rsidP="00276981">
      <w:pPr>
        <w:jc w:val="center"/>
        <w:rPr>
          <w:color w:val="000000" w:themeColor="text1"/>
          <w:sz w:val="24"/>
          <w:szCs w:val="24"/>
        </w:rPr>
      </w:pPr>
      <w:r w:rsidRPr="00A90421">
        <w:rPr>
          <w:color w:val="000000" w:themeColor="text1"/>
          <w:sz w:val="24"/>
          <w:szCs w:val="24"/>
        </w:rPr>
        <w:t>Carimbo do CNPJ.</w:t>
      </w:r>
    </w:p>
    <w:p w14:paraId="1DE7264E" w14:textId="77777777" w:rsidR="008A6E70" w:rsidRPr="00A90421" w:rsidRDefault="008A6E70" w:rsidP="00280E5C">
      <w:pPr>
        <w:jc w:val="both"/>
        <w:rPr>
          <w:b/>
          <w:bCs/>
          <w:color w:val="000000" w:themeColor="text1"/>
          <w:sz w:val="24"/>
          <w:szCs w:val="24"/>
        </w:rPr>
      </w:pPr>
    </w:p>
    <w:p w14:paraId="47B540CC" w14:textId="77777777" w:rsidR="00E22D7E" w:rsidRPr="00A90421" w:rsidRDefault="00E22D7E" w:rsidP="00280E5C">
      <w:pPr>
        <w:jc w:val="both"/>
        <w:rPr>
          <w:b/>
          <w:bCs/>
          <w:color w:val="000000" w:themeColor="text1"/>
          <w:sz w:val="24"/>
          <w:szCs w:val="24"/>
        </w:rPr>
      </w:pPr>
    </w:p>
    <w:p w14:paraId="0F83B05F" w14:textId="77777777" w:rsidR="00E22D7E" w:rsidRPr="00A90421" w:rsidRDefault="00E22D7E" w:rsidP="00280E5C">
      <w:pPr>
        <w:jc w:val="both"/>
        <w:rPr>
          <w:b/>
          <w:bCs/>
          <w:color w:val="000000" w:themeColor="text1"/>
          <w:sz w:val="24"/>
          <w:szCs w:val="24"/>
        </w:rPr>
      </w:pPr>
    </w:p>
    <w:p w14:paraId="4A11F352" w14:textId="77777777" w:rsidR="00E22D7E" w:rsidRPr="00A90421" w:rsidRDefault="00E22D7E" w:rsidP="00280E5C">
      <w:pPr>
        <w:jc w:val="both"/>
        <w:rPr>
          <w:b/>
          <w:bCs/>
          <w:color w:val="000000" w:themeColor="text1"/>
          <w:sz w:val="24"/>
          <w:szCs w:val="24"/>
        </w:rPr>
      </w:pPr>
    </w:p>
    <w:p w14:paraId="2DB05D38" w14:textId="77777777" w:rsidR="00E22D7E" w:rsidRPr="00A90421" w:rsidRDefault="00E22D7E" w:rsidP="00280E5C">
      <w:pPr>
        <w:jc w:val="both"/>
        <w:rPr>
          <w:b/>
          <w:bCs/>
          <w:color w:val="000000" w:themeColor="text1"/>
          <w:sz w:val="24"/>
          <w:szCs w:val="24"/>
        </w:rPr>
      </w:pPr>
    </w:p>
    <w:p w14:paraId="61F4EB4F" w14:textId="77777777" w:rsidR="00E22D7E" w:rsidRPr="00A90421" w:rsidRDefault="00E22D7E" w:rsidP="00280E5C">
      <w:pPr>
        <w:jc w:val="both"/>
        <w:rPr>
          <w:b/>
          <w:bCs/>
          <w:color w:val="000000" w:themeColor="text1"/>
          <w:sz w:val="24"/>
          <w:szCs w:val="24"/>
        </w:rPr>
      </w:pPr>
    </w:p>
    <w:p w14:paraId="0BF417DC" w14:textId="77777777" w:rsidR="00E22D7E" w:rsidRPr="00A90421" w:rsidRDefault="00E22D7E" w:rsidP="00280E5C">
      <w:pPr>
        <w:jc w:val="both"/>
        <w:rPr>
          <w:b/>
          <w:bCs/>
          <w:color w:val="000000" w:themeColor="text1"/>
          <w:sz w:val="24"/>
          <w:szCs w:val="24"/>
        </w:rPr>
      </w:pPr>
    </w:p>
    <w:p w14:paraId="2E440473" w14:textId="77777777" w:rsidR="008A6E70" w:rsidRPr="00A90421" w:rsidRDefault="008A6E70" w:rsidP="00280E5C">
      <w:pPr>
        <w:jc w:val="both"/>
        <w:rPr>
          <w:color w:val="000000" w:themeColor="text1"/>
          <w:sz w:val="24"/>
          <w:szCs w:val="24"/>
        </w:rPr>
      </w:pPr>
      <w:r w:rsidRPr="00A90421">
        <w:rPr>
          <w:b/>
          <w:bCs/>
          <w:color w:val="000000" w:themeColor="text1"/>
          <w:sz w:val="24"/>
          <w:szCs w:val="24"/>
        </w:rPr>
        <w:t xml:space="preserve">OBS: </w:t>
      </w:r>
      <w:r w:rsidRPr="00A90421">
        <w:rPr>
          <w:color w:val="000000" w:themeColor="text1"/>
          <w:sz w:val="24"/>
          <w:szCs w:val="24"/>
        </w:rPr>
        <w:t>A carta de credenciamento deverá ser assinada pelo representante legal da licitante, com poderes para constituir mandatário.</w:t>
      </w:r>
    </w:p>
    <w:p w14:paraId="026B8C18" w14:textId="77777777" w:rsidR="008A6E70" w:rsidRPr="00A90421" w:rsidRDefault="008A6E70" w:rsidP="00280E5C">
      <w:pPr>
        <w:jc w:val="both"/>
        <w:rPr>
          <w:color w:val="000000" w:themeColor="text1"/>
          <w:sz w:val="24"/>
          <w:szCs w:val="24"/>
        </w:rPr>
      </w:pPr>
      <w:r w:rsidRPr="00A90421">
        <w:rPr>
          <w:color w:val="000000" w:themeColor="text1"/>
          <w:sz w:val="24"/>
          <w:szCs w:val="24"/>
        </w:rPr>
        <w:t>Esta carta deverá ser confeccionada em papel timbrado da empresa;</w:t>
      </w:r>
    </w:p>
    <w:p w14:paraId="152D5F73" w14:textId="77777777" w:rsidR="000E59EE" w:rsidRPr="00A90421"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A90421" w:rsidRDefault="000E59EE" w:rsidP="00280E5C">
      <w:pPr>
        <w:pStyle w:val="Cabealho"/>
        <w:tabs>
          <w:tab w:val="clear" w:pos="4419"/>
          <w:tab w:val="clear" w:pos="8838"/>
        </w:tabs>
        <w:jc w:val="both"/>
        <w:rPr>
          <w:b/>
          <w:color w:val="000000" w:themeColor="text1"/>
          <w:sz w:val="24"/>
          <w:szCs w:val="24"/>
        </w:rPr>
      </w:pPr>
    </w:p>
    <w:p w14:paraId="567EB3DF" w14:textId="77777777" w:rsidR="00FD6E9D" w:rsidRPr="00A90421" w:rsidRDefault="00FD6E9D" w:rsidP="00280E5C">
      <w:pPr>
        <w:pStyle w:val="Cabealho"/>
        <w:tabs>
          <w:tab w:val="clear" w:pos="4419"/>
          <w:tab w:val="clear" w:pos="8838"/>
        </w:tabs>
        <w:jc w:val="both"/>
        <w:rPr>
          <w:b/>
          <w:color w:val="000000" w:themeColor="text1"/>
          <w:sz w:val="24"/>
          <w:szCs w:val="24"/>
        </w:rPr>
      </w:pPr>
    </w:p>
    <w:p w14:paraId="58DB45B2" w14:textId="77777777" w:rsidR="00FD6E9D" w:rsidRPr="00A90421" w:rsidRDefault="00FD6E9D" w:rsidP="00280E5C">
      <w:pPr>
        <w:pStyle w:val="Cabealho"/>
        <w:tabs>
          <w:tab w:val="clear" w:pos="4419"/>
          <w:tab w:val="clear" w:pos="8838"/>
        </w:tabs>
        <w:jc w:val="both"/>
        <w:rPr>
          <w:b/>
          <w:color w:val="000000" w:themeColor="text1"/>
          <w:sz w:val="24"/>
          <w:szCs w:val="24"/>
        </w:rPr>
      </w:pPr>
    </w:p>
    <w:p w14:paraId="27DAC975" w14:textId="10590935" w:rsidR="008A6E70" w:rsidRPr="00A90421" w:rsidRDefault="008A6E70" w:rsidP="006C27F2">
      <w:pPr>
        <w:pStyle w:val="Ttulo2"/>
        <w:spacing w:before="120"/>
        <w:jc w:val="center"/>
        <w:rPr>
          <w:color w:val="000000" w:themeColor="text1"/>
          <w:szCs w:val="24"/>
        </w:rPr>
      </w:pPr>
      <w:r w:rsidRPr="00A90421">
        <w:rPr>
          <w:color w:val="000000" w:themeColor="text1"/>
          <w:szCs w:val="24"/>
        </w:rPr>
        <w:t>EDITAL</w:t>
      </w:r>
    </w:p>
    <w:p w14:paraId="0F6F560A" w14:textId="7AA407AA" w:rsidR="003E5F04" w:rsidRPr="005E065B" w:rsidRDefault="003E5F04" w:rsidP="006C27F2">
      <w:pPr>
        <w:pStyle w:val="Ttulo2"/>
        <w:spacing w:before="120"/>
        <w:jc w:val="center"/>
        <w:rPr>
          <w:color w:val="000000" w:themeColor="text1"/>
          <w:szCs w:val="24"/>
        </w:rPr>
      </w:pPr>
      <w:r w:rsidRPr="00A90421">
        <w:rPr>
          <w:color w:val="000000" w:themeColor="text1"/>
          <w:szCs w:val="24"/>
        </w:rPr>
        <w:t>PREGÃO</w:t>
      </w:r>
      <w:r w:rsidR="0036037D" w:rsidRPr="00A90421">
        <w:rPr>
          <w:color w:val="000000" w:themeColor="text1"/>
          <w:szCs w:val="24"/>
        </w:rPr>
        <w:t xml:space="preserve"> ELETRÔNICO</w:t>
      </w:r>
      <w:r w:rsidRPr="00A90421">
        <w:rPr>
          <w:color w:val="000000" w:themeColor="text1"/>
          <w:szCs w:val="24"/>
        </w:rPr>
        <w:t xml:space="preserve"> </w:t>
      </w:r>
      <w:r w:rsidRPr="005E065B">
        <w:rPr>
          <w:color w:val="000000" w:themeColor="text1"/>
          <w:szCs w:val="24"/>
        </w:rPr>
        <w:t xml:space="preserve">Nº </w:t>
      </w:r>
      <w:r w:rsidR="005E065B">
        <w:rPr>
          <w:color w:val="000000" w:themeColor="text1"/>
          <w:szCs w:val="24"/>
        </w:rPr>
        <w:t>037</w:t>
      </w:r>
      <w:bookmarkStart w:id="32" w:name="_GoBack"/>
      <w:bookmarkEnd w:id="32"/>
      <w:r w:rsidRPr="005E065B">
        <w:rPr>
          <w:color w:val="000000" w:themeColor="text1"/>
          <w:szCs w:val="24"/>
        </w:rPr>
        <w:t>/202</w:t>
      </w:r>
      <w:r w:rsidR="00ED3F2B" w:rsidRPr="005E065B">
        <w:rPr>
          <w:color w:val="000000" w:themeColor="text1"/>
          <w:szCs w:val="24"/>
        </w:rPr>
        <w:t>4</w:t>
      </w:r>
    </w:p>
    <w:p w14:paraId="3D446A84" w14:textId="145F021B" w:rsidR="008A6E70" w:rsidRPr="00A90421" w:rsidRDefault="008A6E70" w:rsidP="006C27F2">
      <w:pPr>
        <w:spacing w:before="120"/>
        <w:jc w:val="center"/>
        <w:rPr>
          <w:i/>
          <w:color w:val="000000" w:themeColor="text1"/>
          <w:sz w:val="24"/>
          <w:szCs w:val="24"/>
        </w:rPr>
      </w:pPr>
      <w:r w:rsidRPr="005E065B">
        <w:rPr>
          <w:b/>
          <w:bCs/>
          <w:color w:val="000000" w:themeColor="text1"/>
          <w:sz w:val="24"/>
          <w:szCs w:val="24"/>
        </w:rPr>
        <w:t xml:space="preserve">ANEXO </w:t>
      </w:r>
      <w:r w:rsidR="004C0218" w:rsidRPr="005E065B">
        <w:rPr>
          <w:b/>
          <w:bCs/>
          <w:color w:val="000000" w:themeColor="text1"/>
          <w:sz w:val="24"/>
          <w:szCs w:val="24"/>
        </w:rPr>
        <w:t>V</w:t>
      </w:r>
      <w:r w:rsidR="00D93B7A" w:rsidRPr="005E065B">
        <w:rPr>
          <w:b/>
          <w:bCs/>
          <w:color w:val="000000" w:themeColor="text1"/>
          <w:sz w:val="24"/>
          <w:szCs w:val="24"/>
        </w:rPr>
        <w:t>I</w:t>
      </w:r>
    </w:p>
    <w:p w14:paraId="04B71C3A" w14:textId="77777777" w:rsidR="008A6E70" w:rsidRPr="00A90421" w:rsidRDefault="008A6E70" w:rsidP="006C27F2">
      <w:pPr>
        <w:jc w:val="center"/>
        <w:rPr>
          <w:color w:val="000000" w:themeColor="text1"/>
          <w:sz w:val="24"/>
          <w:szCs w:val="24"/>
        </w:rPr>
      </w:pPr>
    </w:p>
    <w:p w14:paraId="7FC2A17A" w14:textId="7A6A1EB5" w:rsidR="00557F2E" w:rsidRPr="00A90421" w:rsidRDefault="00557F2E" w:rsidP="006C27F2">
      <w:pPr>
        <w:pStyle w:val="Ttulo9"/>
        <w:rPr>
          <w:b/>
          <w:i w:val="0"/>
          <w:color w:val="000000" w:themeColor="text1"/>
          <w:szCs w:val="24"/>
          <w:u w:val="single"/>
        </w:rPr>
      </w:pPr>
      <w:r w:rsidRPr="00A90421">
        <w:rPr>
          <w:b/>
          <w:i w:val="0"/>
          <w:color w:val="000000" w:themeColor="text1"/>
          <w:szCs w:val="24"/>
          <w:u w:val="single"/>
        </w:rPr>
        <w:t>MINUTA DE CONTRATO</w:t>
      </w:r>
    </w:p>
    <w:p w14:paraId="68B9BF4D" w14:textId="77777777" w:rsidR="00557F2E" w:rsidRPr="00A90421" w:rsidRDefault="00557F2E" w:rsidP="00280E5C">
      <w:pPr>
        <w:jc w:val="both"/>
        <w:rPr>
          <w:b/>
          <w:color w:val="000000" w:themeColor="text1"/>
          <w:sz w:val="24"/>
          <w:szCs w:val="24"/>
        </w:rPr>
      </w:pPr>
    </w:p>
    <w:p w14:paraId="38ECE216" w14:textId="77777777" w:rsidR="008B7FA6" w:rsidRPr="00A90421" w:rsidRDefault="008B7FA6" w:rsidP="00280E5C">
      <w:pPr>
        <w:jc w:val="both"/>
        <w:rPr>
          <w:color w:val="000000" w:themeColor="text1"/>
          <w:sz w:val="24"/>
          <w:szCs w:val="24"/>
        </w:rPr>
      </w:pPr>
    </w:p>
    <w:p w14:paraId="208A621B" w14:textId="77777777" w:rsidR="007246B3" w:rsidRPr="00A90421" w:rsidRDefault="007246B3" w:rsidP="007246B3">
      <w:pPr>
        <w:pStyle w:val="Corpodetexto"/>
        <w:spacing w:line="276" w:lineRule="auto"/>
        <w:jc w:val="left"/>
        <w:rPr>
          <w:b/>
          <w:bCs/>
          <w:color w:val="000000" w:themeColor="text1"/>
          <w:sz w:val="24"/>
          <w:szCs w:val="24"/>
        </w:rPr>
      </w:pPr>
    </w:p>
    <w:p w14:paraId="77E27A1A" w14:textId="77777777" w:rsidR="007246B3" w:rsidRPr="00A90421" w:rsidRDefault="007246B3" w:rsidP="007246B3">
      <w:pPr>
        <w:pStyle w:val="Corpodetexto"/>
        <w:spacing w:line="276" w:lineRule="auto"/>
        <w:jc w:val="left"/>
        <w:rPr>
          <w:b/>
          <w:bCs/>
          <w:color w:val="000000" w:themeColor="text1"/>
          <w:sz w:val="24"/>
          <w:szCs w:val="24"/>
        </w:rPr>
      </w:pPr>
    </w:p>
    <w:p w14:paraId="46731E8C" w14:textId="77777777" w:rsidR="007246B3" w:rsidRPr="00A90421" w:rsidRDefault="007246B3" w:rsidP="007246B3">
      <w:pPr>
        <w:pStyle w:val="Corpodetexto"/>
        <w:spacing w:line="276" w:lineRule="auto"/>
        <w:jc w:val="left"/>
        <w:rPr>
          <w:b/>
          <w:bCs/>
          <w:color w:val="000000" w:themeColor="text1"/>
          <w:sz w:val="24"/>
          <w:szCs w:val="24"/>
        </w:rPr>
      </w:pPr>
    </w:p>
    <w:p w14:paraId="4967B84D" w14:textId="77777777" w:rsidR="007246B3" w:rsidRPr="00A90421" w:rsidRDefault="007246B3" w:rsidP="007246B3">
      <w:pPr>
        <w:pStyle w:val="Corpodetexto"/>
        <w:spacing w:line="276" w:lineRule="auto"/>
        <w:jc w:val="left"/>
        <w:rPr>
          <w:b/>
          <w:bCs/>
          <w:color w:val="000000" w:themeColor="text1"/>
          <w:sz w:val="24"/>
          <w:szCs w:val="24"/>
        </w:rPr>
      </w:pPr>
    </w:p>
    <w:p w14:paraId="01BD47F6" w14:textId="77777777" w:rsidR="00A90421" w:rsidRPr="00A90421" w:rsidRDefault="00A90421" w:rsidP="007246B3">
      <w:pPr>
        <w:pStyle w:val="Corpodetexto"/>
        <w:spacing w:line="276" w:lineRule="auto"/>
        <w:jc w:val="left"/>
        <w:rPr>
          <w:b/>
          <w:bCs/>
          <w:color w:val="000000" w:themeColor="text1"/>
          <w:sz w:val="24"/>
          <w:szCs w:val="24"/>
        </w:rPr>
      </w:pPr>
    </w:p>
    <w:p w14:paraId="557E6AAE" w14:textId="77777777" w:rsidR="00A90421" w:rsidRPr="00A90421" w:rsidRDefault="00A90421" w:rsidP="007246B3">
      <w:pPr>
        <w:pStyle w:val="Corpodetexto"/>
        <w:spacing w:line="276" w:lineRule="auto"/>
        <w:jc w:val="left"/>
        <w:rPr>
          <w:b/>
          <w:bCs/>
          <w:color w:val="000000" w:themeColor="text1"/>
          <w:sz w:val="24"/>
          <w:szCs w:val="24"/>
        </w:rPr>
      </w:pPr>
    </w:p>
    <w:p w14:paraId="6DCF6589" w14:textId="77777777" w:rsidR="00A90421" w:rsidRPr="00A90421" w:rsidRDefault="00A90421" w:rsidP="007246B3">
      <w:pPr>
        <w:pStyle w:val="Corpodetexto"/>
        <w:spacing w:line="276" w:lineRule="auto"/>
        <w:jc w:val="left"/>
        <w:rPr>
          <w:b/>
          <w:bCs/>
          <w:color w:val="000000" w:themeColor="text1"/>
          <w:sz w:val="24"/>
          <w:szCs w:val="24"/>
        </w:rPr>
      </w:pPr>
    </w:p>
    <w:p w14:paraId="48771ED2" w14:textId="77777777" w:rsidR="00A90421" w:rsidRPr="00A90421" w:rsidRDefault="00A90421" w:rsidP="007246B3">
      <w:pPr>
        <w:pStyle w:val="Corpodetexto"/>
        <w:spacing w:line="276" w:lineRule="auto"/>
        <w:jc w:val="left"/>
        <w:rPr>
          <w:b/>
          <w:bCs/>
          <w:color w:val="000000" w:themeColor="text1"/>
          <w:sz w:val="24"/>
          <w:szCs w:val="24"/>
        </w:rPr>
      </w:pPr>
    </w:p>
    <w:p w14:paraId="1CE6476A" w14:textId="77777777" w:rsidR="00A90421" w:rsidRPr="00A90421" w:rsidRDefault="00A90421" w:rsidP="007246B3">
      <w:pPr>
        <w:pStyle w:val="Corpodetexto"/>
        <w:spacing w:line="276" w:lineRule="auto"/>
        <w:jc w:val="left"/>
        <w:rPr>
          <w:b/>
          <w:bCs/>
          <w:color w:val="000000" w:themeColor="text1"/>
          <w:sz w:val="24"/>
          <w:szCs w:val="24"/>
        </w:rPr>
      </w:pPr>
    </w:p>
    <w:p w14:paraId="494E8147" w14:textId="77777777" w:rsidR="00A90421" w:rsidRPr="00A90421" w:rsidRDefault="00A90421" w:rsidP="007246B3">
      <w:pPr>
        <w:pStyle w:val="Corpodetexto"/>
        <w:spacing w:line="276" w:lineRule="auto"/>
        <w:jc w:val="left"/>
        <w:rPr>
          <w:b/>
          <w:bCs/>
          <w:color w:val="000000" w:themeColor="text1"/>
          <w:sz w:val="24"/>
          <w:szCs w:val="24"/>
        </w:rPr>
      </w:pPr>
    </w:p>
    <w:p w14:paraId="63C25D7A" w14:textId="77777777" w:rsidR="00A90421" w:rsidRPr="00A90421" w:rsidRDefault="00A90421" w:rsidP="007246B3">
      <w:pPr>
        <w:pStyle w:val="Corpodetexto"/>
        <w:spacing w:line="276" w:lineRule="auto"/>
        <w:jc w:val="left"/>
        <w:rPr>
          <w:b/>
          <w:bCs/>
          <w:color w:val="000000" w:themeColor="text1"/>
          <w:sz w:val="24"/>
          <w:szCs w:val="24"/>
        </w:rPr>
      </w:pPr>
    </w:p>
    <w:p w14:paraId="3289059C" w14:textId="77777777" w:rsidR="00A90421" w:rsidRPr="00A90421" w:rsidRDefault="00A90421" w:rsidP="007246B3">
      <w:pPr>
        <w:pStyle w:val="Corpodetexto"/>
        <w:spacing w:line="276" w:lineRule="auto"/>
        <w:jc w:val="left"/>
        <w:rPr>
          <w:b/>
          <w:bCs/>
          <w:color w:val="000000" w:themeColor="text1"/>
          <w:sz w:val="24"/>
          <w:szCs w:val="24"/>
        </w:rPr>
      </w:pPr>
    </w:p>
    <w:p w14:paraId="4DA907EA" w14:textId="77777777" w:rsidR="00A90421" w:rsidRPr="00A90421" w:rsidRDefault="00A90421" w:rsidP="007246B3">
      <w:pPr>
        <w:pStyle w:val="Corpodetexto"/>
        <w:spacing w:line="276" w:lineRule="auto"/>
        <w:jc w:val="left"/>
        <w:rPr>
          <w:b/>
          <w:bCs/>
          <w:color w:val="000000" w:themeColor="text1"/>
          <w:sz w:val="24"/>
          <w:szCs w:val="24"/>
        </w:rPr>
      </w:pPr>
    </w:p>
    <w:p w14:paraId="68A17878" w14:textId="77777777" w:rsidR="00A90421" w:rsidRPr="00A90421" w:rsidRDefault="00A90421" w:rsidP="007246B3">
      <w:pPr>
        <w:pStyle w:val="Corpodetexto"/>
        <w:spacing w:line="276" w:lineRule="auto"/>
        <w:jc w:val="left"/>
        <w:rPr>
          <w:b/>
          <w:bCs/>
          <w:color w:val="000000" w:themeColor="text1"/>
          <w:sz w:val="24"/>
          <w:szCs w:val="24"/>
        </w:rPr>
      </w:pPr>
    </w:p>
    <w:p w14:paraId="159772FB" w14:textId="77777777" w:rsidR="00A90421" w:rsidRPr="00A90421" w:rsidRDefault="00A90421" w:rsidP="007246B3">
      <w:pPr>
        <w:pStyle w:val="Corpodetexto"/>
        <w:spacing w:line="276" w:lineRule="auto"/>
        <w:jc w:val="left"/>
        <w:rPr>
          <w:b/>
          <w:bCs/>
          <w:color w:val="000000" w:themeColor="text1"/>
          <w:sz w:val="24"/>
          <w:szCs w:val="24"/>
        </w:rPr>
      </w:pPr>
    </w:p>
    <w:p w14:paraId="6E22C36C" w14:textId="77777777" w:rsidR="00A90421" w:rsidRPr="00A90421" w:rsidRDefault="00A90421" w:rsidP="007246B3">
      <w:pPr>
        <w:pStyle w:val="Corpodetexto"/>
        <w:spacing w:line="276" w:lineRule="auto"/>
        <w:jc w:val="left"/>
        <w:rPr>
          <w:b/>
          <w:bCs/>
          <w:color w:val="000000" w:themeColor="text1"/>
          <w:sz w:val="24"/>
          <w:szCs w:val="24"/>
        </w:rPr>
      </w:pPr>
    </w:p>
    <w:p w14:paraId="46B007EF" w14:textId="77777777" w:rsidR="00A90421" w:rsidRPr="00A90421" w:rsidRDefault="00A90421" w:rsidP="007246B3">
      <w:pPr>
        <w:pStyle w:val="Corpodetexto"/>
        <w:spacing w:line="276" w:lineRule="auto"/>
        <w:jc w:val="left"/>
        <w:rPr>
          <w:b/>
          <w:bCs/>
          <w:color w:val="000000" w:themeColor="text1"/>
          <w:sz w:val="24"/>
          <w:szCs w:val="24"/>
        </w:rPr>
      </w:pPr>
    </w:p>
    <w:p w14:paraId="6A2D45D8" w14:textId="77777777" w:rsidR="00A90421" w:rsidRPr="00A90421" w:rsidRDefault="00A90421" w:rsidP="007246B3">
      <w:pPr>
        <w:pStyle w:val="Corpodetexto"/>
        <w:spacing w:line="276" w:lineRule="auto"/>
        <w:jc w:val="left"/>
        <w:rPr>
          <w:b/>
          <w:bCs/>
          <w:color w:val="000000" w:themeColor="text1"/>
          <w:sz w:val="24"/>
          <w:szCs w:val="24"/>
        </w:rPr>
      </w:pPr>
    </w:p>
    <w:p w14:paraId="65DD707E" w14:textId="77777777" w:rsidR="00A90421" w:rsidRPr="00A90421" w:rsidRDefault="00A90421" w:rsidP="007246B3">
      <w:pPr>
        <w:pStyle w:val="Corpodetexto"/>
        <w:spacing w:line="276" w:lineRule="auto"/>
        <w:jc w:val="left"/>
        <w:rPr>
          <w:b/>
          <w:bCs/>
          <w:color w:val="000000" w:themeColor="text1"/>
          <w:sz w:val="24"/>
          <w:szCs w:val="24"/>
        </w:rPr>
      </w:pPr>
    </w:p>
    <w:p w14:paraId="7B3189BB" w14:textId="77777777" w:rsidR="00A90421" w:rsidRPr="00A90421" w:rsidRDefault="00A90421" w:rsidP="007246B3">
      <w:pPr>
        <w:pStyle w:val="Corpodetexto"/>
        <w:spacing w:line="276" w:lineRule="auto"/>
        <w:jc w:val="left"/>
        <w:rPr>
          <w:b/>
          <w:bCs/>
          <w:color w:val="000000" w:themeColor="text1"/>
          <w:sz w:val="24"/>
          <w:szCs w:val="24"/>
        </w:rPr>
      </w:pPr>
    </w:p>
    <w:p w14:paraId="367DC3B8" w14:textId="77777777" w:rsidR="00A90421" w:rsidRPr="00A90421" w:rsidRDefault="00A90421" w:rsidP="007246B3">
      <w:pPr>
        <w:pStyle w:val="Corpodetexto"/>
        <w:spacing w:line="276" w:lineRule="auto"/>
        <w:jc w:val="left"/>
        <w:rPr>
          <w:b/>
          <w:bCs/>
          <w:color w:val="000000" w:themeColor="text1"/>
          <w:sz w:val="24"/>
          <w:szCs w:val="24"/>
        </w:rPr>
      </w:pPr>
    </w:p>
    <w:p w14:paraId="11CA3C31" w14:textId="77777777" w:rsidR="00A90421" w:rsidRPr="00A90421" w:rsidRDefault="00A90421" w:rsidP="007246B3">
      <w:pPr>
        <w:pStyle w:val="Corpodetexto"/>
        <w:spacing w:line="276" w:lineRule="auto"/>
        <w:jc w:val="left"/>
        <w:rPr>
          <w:b/>
          <w:bCs/>
          <w:color w:val="000000" w:themeColor="text1"/>
          <w:sz w:val="24"/>
          <w:szCs w:val="24"/>
        </w:rPr>
      </w:pPr>
    </w:p>
    <w:p w14:paraId="1673EF2E" w14:textId="77777777" w:rsidR="00A90421" w:rsidRPr="00A90421" w:rsidRDefault="00A90421" w:rsidP="007246B3">
      <w:pPr>
        <w:pStyle w:val="Corpodetexto"/>
        <w:spacing w:line="276" w:lineRule="auto"/>
        <w:jc w:val="left"/>
        <w:rPr>
          <w:b/>
          <w:bCs/>
          <w:color w:val="000000" w:themeColor="text1"/>
          <w:sz w:val="24"/>
          <w:szCs w:val="24"/>
        </w:rPr>
      </w:pPr>
    </w:p>
    <w:p w14:paraId="78AB8735" w14:textId="77777777" w:rsidR="00A90421" w:rsidRPr="00A90421" w:rsidRDefault="00A90421" w:rsidP="007246B3">
      <w:pPr>
        <w:pStyle w:val="Corpodetexto"/>
        <w:spacing w:line="276" w:lineRule="auto"/>
        <w:jc w:val="left"/>
        <w:rPr>
          <w:b/>
          <w:bCs/>
          <w:color w:val="000000" w:themeColor="text1"/>
          <w:sz w:val="24"/>
          <w:szCs w:val="24"/>
        </w:rPr>
      </w:pPr>
    </w:p>
    <w:p w14:paraId="676EF1BD" w14:textId="77777777" w:rsidR="00A90421" w:rsidRPr="00A90421" w:rsidRDefault="00A90421" w:rsidP="007246B3">
      <w:pPr>
        <w:pStyle w:val="Corpodetexto"/>
        <w:spacing w:line="276" w:lineRule="auto"/>
        <w:jc w:val="left"/>
        <w:rPr>
          <w:b/>
          <w:bCs/>
          <w:color w:val="000000" w:themeColor="text1"/>
          <w:sz w:val="24"/>
          <w:szCs w:val="24"/>
        </w:rPr>
      </w:pPr>
    </w:p>
    <w:p w14:paraId="263CD8AC" w14:textId="77777777" w:rsidR="00A90421" w:rsidRPr="00A90421" w:rsidRDefault="00A90421" w:rsidP="007246B3">
      <w:pPr>
        <w:pStyle w:val="Corpodetexto"/>
        <w:spacing w:line="276" w:lineRule="auto"/>
        <w:jc w:val="left"/>
        <w:rPr>
          <w:b/>
          <w:bCs/>
          <w:color w:val="000000" w:themeColor="text1"/>
          <w:sz w:val="24"/>
          <w:szCs w:val="24"/>
        </w:rPr>
      </w:pPr>
    </w:p>
    <w:p w14:paraId="0750FF60" w14:textId="77777777" w:rsidR="00A90421" w:rsidRPr="00A90421" w:rsidRDefault="00A90421" w:rsidP="007246B3">
      <w:pPr>
        <w:pStyle w:val="Corpodetexto"/>
        <w:spacing w:line="276" w:lineRule="auto"/>
        <w:jc w:val="left"/>
        <w:rPr>
          <w:b/>
          <w:bCs/>
          <w:color w:val="000000" w:themeColor="text1"/>
          <w:sz w:val="24"/>
          <w:szCs w:val="24"/>
        </w:rPr>
      </w:pPr>
    </w:p>
    <w:p w14:paraId="4961C4E4" w14:textId="77777777" w:rsidR="00A90421" w:rsidRPr="00A90421" w:rsidRDefault="00A90421" w:rsidP="007246B3">
      <w:pPr>
        <w:pStyle w:val="Corpodetexto"/>
        <w:spacing w:line="276" w:lineRule="auto"/>
        <w:jc w:val="left"/>
        <w:rPr>
          <w:b/>
          <w:bCs/>
          <w:color w:val="000000" w:themeColor="text1"/>
          <w:sz w:val="24"/>
          <w:szCs w:val="24"/>
        </w:rPr>
      </w:pPr>
    </w:p>
    <w:p w14:paraId="46CB2F73" w14:textId="77777777" w:rsidR="00A90421" w:rsidRPr="00A90421" w:rsidRDefault="00A90421" w:rsidP="007246B3">
      <w:pPr>
        <w:pStyle w:val="Corpodetexto"/>
        <w:spacing w:line="276" w:lineRule="auto"/>
        <w:jc w:val="left"/>
        <w:rPr>
          <w:b/>
          <w:bCs/>
          <w:color w:val="000000" w:themeColor="text1"/>
          <w:sz w:val="24"/>
          <w:szCs w:val="24"/>
        </w:rPr>
      </w:pPr>
    </w:p>
    <w:p w14:paraId="7BE839B2" w14:textId="77777777" w:rsidR="00A90421" w:rsidRPr="00A90421" w:rsidRDefault="00A90421" w:rsidP="007246B3">
      <w:pPr>
        <w:pStyle w:val="Corpodetexto"/>
        <w:spacing w:line="276" w:lineRule="auto"/>
        <w:jc w:val="left"/>
        <w:rPr>
          <w:b/>
          <w:bCs/>
          <w:color w:val="000000" w:themeColor="text1"/>
          <w:sz w:val="24"/>
          <w:szCs w:val="24"/>
        </w:rPr>
      </w:pPr>
    </w:p>
    <w:p w14:paraId="16FA6996" w14:textId="77777777" w:rsidR="00A90421" w:rsidRPr="00A90421" w:rsidRDefault="00A90421" w:rsidP="007246B3">
      <w:pPr>
        <w:pStyle w:val="Corpodetexto"/>
        <w:spacing w:line="276" w:lineRule="auto"/>
        <w:jc w:val="left"/>
        <w:rPr>
          <w:b/>
          <w:bCs/>
          <w:color w:val="000000" w:themeColor="text1"/>
          <w:sz w:val="24"/>
          <w:szCs w:val="24"/>
        </w:rPr>
      </w:pPr>
    </w:p>
    <w:p w14:paraId="1FB16627" w14:textId="77777777" w:rsidR="00A90421" w:rsidRPr="00A90421" w:rsidRDefault="00A90421" w:rsidP="007246B3">
      <w:pPr>
        <w:pStyle w:val="Corpodetexto"/>
        <w:spacing w:line="276" w:lineRule="auto"/>
        <w:jc w:val="left"/>
        <w:rPr>
          <w:b/>
          <w:bCs/>
          <w:color w:val="000000" w:themeColor="text1"/>
          <w:sz w:val="24"/>
          <w:szCs w:val="24"/>
        </w:rPr>
      </w:pPr>
    </w:p>
    <w:p w14:paraId="73A8A4A8" w14:textId="77777777" w:rsidR="00A90421" w:rsidRPr="00A90421" w:rsidRDefault="00A90421" w:rsidP="00A90421">
      <w:pPr>
        <w:pStyle w:val="Corpodetexto"/>
        <w:spacing w:line="276" w:lineRule="auto"/>
        <w:jc w:val="both"/>
        <w:rPr>
          <w:b/>
          <w:bCs/>
          <w:color w:val="000000" w:themeColor="text1"/>
          <w:sz w:val="24"/>
          <w:szCs w:val="24"/>
        </w:rPr>
      </w:pPr>
    </w:p>
    <w:p w14:paraId="27C1AD9B" w14:textId="77777777" w:rsidR="00A90421" w:rsidRPr="00A90421" w:rsidRDefault="00A90421" w:rsidP="00A90421">
      <w:pPr>
        <w:pStyle w:val="Corpodetexto"/>
        <w:spacing w:line="276" w:lineRule="auto"/>
        <w:jc w:val="both"/>
        <w:rPr>
          <w:b/>
          <w:bCs/>
          <w:color w:val="000000" w:themeColor="text1"/>
          <w:sz w:val="24"/>
          <w:szCs w:val="24"/>
        </w:rPr>
      </w:pPr>
    </w:p>
    <w:p w14:paraId="37C8690E" w14:textId="77777777" w:rsidR="00A90421" w:rsidRPr="00A90421" w:rsidRDefault="00A90421" w:rsidP="00A90421">
      <w:pPr>
        <w:pStyle w:val="Corpodetexto"/>
        <w:spacing w:line="200" w:lineRule="atLeast"/>
        <w:jc w:val="both"/>
        <w:rPr>
          <w:b/>
          <w:bCs/>
          <w:sz w:val="24"/>
          <w:szCs w:val="24"/>
        </w:rPr>
      </w:pPr>
      <w:r w:rsidRPr="00A90421">
        <w:rPr>
          <w:b/>
          <w:bCs/>
          <w:sz w:val="24"/>
          <w:szCs w:val="24"/>
        </w:rPr>
        <w:lastRenderedPageBreak/>
        <w:t xml:space="preserve">MINUTA DE CONTRATO Nº </w:t>
      </w:r>
      <w:sdt>
        <w:sdtPr>
          <w:rPr>
            <w:b/>
            <w:bCs/>
            <w:sz w:val="24"/>
            <w:szCs w:val="24"/>
          </w:rPr>
          <w:id w:val="-1543894111"/>
          <w:placeholder>
            <w:docPart w:val="2DE5AD71708148ADA4854849D8D72235"/>
          </w:placeholder>
        </w:sdtPr>
        <w:sdtEndPr/>
        <w:sdtContent>
          <w:r w:rsidRPr="00A90421">
            <w:rPr>
              <w:b/>
              <w:bCs/>
              <w:sz w:val="24"/>
              <w:szCs w:val="24"/>
            </w:rPr>
            <w:t>0XX</w:t>
          </w:r>
        </w:sdtContent>
      </w:sdt>
      <w:r w:rsidRPr="00A90421">
        <w:rPr>
          <w:b/>
          <w:bCs/>
          <w:sz w:val="24"/>
          <w:szCs w:val="24"/>
        </w:rPr>
        <w:t>/</w:t>
      </w:r>
      <w:sdt>
        <w:sdtPr>
          <w:rPr>
            <w:b/>
            <w:bCs/>
            <w:sz w:val="24"/>
            <w:szCs w:val="24"/>
          </w:rPr>
          <w:id w:val="321330357"/>
          <w:placeholder>
            <w:docPart w:val="9B9805AE5B9F4B2B9CCA3CA27EE0364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90421">
            <w:rPr>
              <w:b/>
              <w:bCs/>
              <w:sz w:val="24"/>
              <w:szCs w:val="24"/>
            </w:rPr>
            <w:t>2024</w:t>
          </w:r>
        </w:sdtContent>
      </w:sdt>
    </w:p>
    <w:p w14:paraId="1E72FDDA" w14:textId="77777777" w:rsidR="00A90421" w:rsidRPr="00A90421" w:rsidRDefault="00A90421" w:rsidP="00A90421">
      <w:pPr>
        <w:pStyle w:val="Corpodetexto"/>
        <w:spacing w:line="200" w:lineRule="atLeast"/>
        <w:jc w:val="both"/>
        <w:rPr>
          <w:b/>
          <w:sz w:val="24"/>
          <w:szCs w:val="24"/>
        </w:rPr>
      </w:pPr>
      <w:r w:rsidRPr="00A90421">
        <w:rPr>
          <w:b/>
          <w:bCs/>
          <w:sz w:val="24"/>
          <w:szCs w:val="24"/>
        </w:rPr>
        <w:t xml:space="preserve">REF: </w:t>
      </w:r>
      <w:r w:rsidRPr="00A90421">
        <w:rPr>
          <w:b/>
          <w:sz w:val="24"/>
          <w:szCs w:val="24"/>
        </w:rPr>
        <w:t>PREGÃO ELETRÔNICO 0XX/2024</w:t>
      </w:r>
    </w:p>
    <w:p w14:paraId="3C815DC7" w14:textId="77777777" w:rsidR="00A90421" w:rsidRPr="00A90421" w:rsidRDefault="00A90421" w:rsidP="00A90421">
      <w:pPr>
        <w:pStyle w:val="Corpodetexto"/>
        <w:spacing w:line="200" w:lineRule="atLeast"/>
        <w:ind w:left="4595"/>
        <w:jc w:val="both"/>
        <w:rPr>
          <w:b/>
          <w:bCs/>
          <w:sz w:val="24"/>
          <w:szCs w:val="24"/>
        </w:rPr>
      </w:pPr>
    </w:p>
    <w:p w14:paraId="49F75D01" w14:textId="77777777" w:rsidR="00A90421" w:rsidRPr="00A90421" w:rsidRDefault="00A90421" w:rsidP="00A90421">
      <w:pPr>
        <w:pStyle w:val="Corpodetexto"/>
        <w:spacing w:line="200" w:lineRule="atLeast"/>
        <w:ind w:left="4595"/>
        <w:jc w:val="both"/>
        <w:rPr>
          <w:b/>
          <w:bCs/>
          <w:sz w:val="24"/>
          <w:szCs w:val="24"/>
        </w:rPr>
      </w:pPr>
      <w:r w:rsidRPr="00A90421">
        <w:rPr>
          <w:b/>
          <w:bCs/>
          <w:sz w:val="24"/>
          <w:szCs w:val="24"/>
        </w:rPr>
        <w:t>CONTRATO PARA</w:t>
      </w:r>
      <w:bookmarkStart w:id="33" w:name="Descrição"/>
      <w:r w:rsidRPr="00A90421">
        <w:rPr>
          <w:b/>
          <w:bCs/>
          <w:sz w:val="24"/>
          <w:szCs w:val="24"/>
        </w:rPr>
        <w:t xml:space="preserve"> EVENTUAL E FUTURA </w:t>
      </w:r>
      <w:bookmarkEnd w:id="33"/>
      <w:r w:rsidRPr="00A90421">
        <w:rPr>
          <w:b/>
          <w:bCs/>
          <w:sz w:val="24"/>
          <w:szCs w:val="24"/>
        </w:rPr>
        <w:t xml:space="preserve">AQUISIÇÃO DE RECARGA DE GÁS DE COZINHA e ÁGUA POTÁVEL QUE ENTRE SI CELEBRAM O MUNICÍPIO DE BOM JARDIM E A EMPRESA </w:t>
      </w:r>
      <w:bookmarkStart w:id="34" w:name="Empresa"/>
      <w:sdt>
        <w:sdtPr>
          <w:rPr>
            <w:b/>
            <w:bCs/>
            <w:sz w:val="24"/>
            <w:szCs w:val="24"/>
          </w:rPr>
          <w:id w:val="-1758051272"/>
          <w:placeholder>
            <w:docPart w:val="6710BE43A7DB4042ABDC49213DC56CB5"/>
          </w:placeholder>
        </w:sdtPr>
        <w:sdtEndPr/>
        <w:sdtContent>
          <w:r w:rsidRPr="00A90421">
            <w:rPr>
              <w:b/>
              <w:bCs/>
              <w:sz w:val="24"/>
              <w:szCs w:val="24"/>
            </w:rPr>
            <w:t>XXXXXXXXX</w:t>
          </w:r>
        </w:sdtContent>
      </w:sdt>
      <w:bookmarkEnd w:id="34"/>
    </w:p>
    <w:p w14:paraId="31B7D4AB" w14:textId="77777777" w:rsidR="00A90421" w:rsidRPr="00A90421" w:rsidRDefault="00A90421" w:rsidP="00A90421">
      <w:pPr>
        <w:pStyle w:val="Corpodetexto"/>
        <w:spacing w:line="200" w:lineRule="atLeast"/>
        <w:ind w:left="4595"/>
        <w:jc w:val="both"/>
        <w:rPr>
          <w:sz w:val="24"/>
          <w:szCs w:val="24"/>
        </w:rPr>
      </w:pPr>
    </w:p>
    <w:p w14:paraId="74666DC6" w14:textId="77777777" w:rsidR="00A90421" w:rsidRPr="00A90421" w:rsidRDefault="00A90421" w:rsidP="00A90421">
      <w:pPr>
        <w:jc w:val="both"/>
        <w:rPr>
          <w:sz w:val="24"/>
          <w:szCs w:val="24"/>
        </w:rPr>
      </w:pPr>
      <w:r w:rsidRPr="00A90421">
        <w:rPr>
          <w:b/>
          <w:bCs/>
          <w:sz w:val="24"/>
          <w:szCs w:val="24"/>
        </w:rPr>
        <w:t>O MUNICÍPIO DE BOM JARDIM</w:t>
      </w:r>
      <w:r w:rsidRPr="00A90421">
        <w:rPr>
          <w:bCs/>
          <w:sz w:val="24"/>
          <w:szCs w:val="24"/>
        </w:rPr>
        <w:t xml:space="preserve">, pessoa jurídica de direito público, sito na Praça Governador Roberto Silveira, 144 – Centro – Bom Jardim / RJ, inscrita no C.N.P.J. sob o nº 28.561.041/0001-76, neste ato representado pelo Exmo. Sr. Prefeito </w:t>
      </w:r>
      <w:r w:rsidRPr="00A90421">
        <w:rPr>
          <w:b/>
          <w:bCs/>
          <w:sz w:val="24"/>
          <w:szCs w:val="24"/>
        </w:rPr>
        <w:t>PAULO VIEIRA DE BARROS</w:t>
      </w:r>
      <w:r w:rsidRPr="00A90421">
        <w:rPr>
          <w:bCs/>
          <w:sz w:val="24"/>
          <w:szCs w:val="24"/>
        </w:rPr>
        <w:t xml:space="preserve">, brasileiro, casado, RG nº 810013359 IFP/RJ, inscrito no CPF/MF sob o nº 452.543.897-53, domiciliado na Rua Prefeito José Guida, nº 20, Centro, Bom Jardim/R, doravante denominado </w:t>
      </w:r>
      <w:r w:rsidRPr="00A90421">
        <w:rPr>
          <w:b/>
          <w:bCs/>
          <w:sz w:val="24"/>
          <w:szCs w:val="24"/>
        </w:rPr>
        <w:t>CONTRATANTE</w:t>
      </w:r>
      <w:r w:rsidRPr="00A90421">
        <w:rPr>
          <w:bCs/>
          <w:sz w:val="24"/>
          <w:szCs w:val="24"/>
        </w:rPr>
        <w:t>,</w:t>
      </w:r>
      <w:r w:rsidRPr="00A90421">
        <w:rPr>
          <w:sz w:val="24"/>
          <w:szCs w:val="24"/>
        </w:rPr>
        <w:t xml:space="preserve"> e </w:t>
      </w:r>
      <w:r w:rsidRPr="00A90421">
        <w:rPr>
          <w:bCs/>
          <w:sz w:val="24"/>
          <w:szCs w:val="24"/>
        </w:rPr>
        <w:t xml:space="preserve">por outro lado a empresa  </w:t>
      </w:r>
      <w:sdt>
        <w:sdtPr>
          <w:rPr>
            <w:b/>
            <w:bCs/>
            <w:sz w:val="24"/>
            <w:szCs w:val="24"/>
          </w:rPr>
          <w:id w:val="1235351961"/>
          <w:placeholder>
            <w:docPart w:val="21416F32892C46EAB706DB83D7F7D500"/>
          </w:placeholder>
        </w:sdtPr>
        <w:sdtEndPr/>
        <w:sdtContent>
          <w:r w:rsidRPr="00A90421">
            <w:rPr>
              <w:b/>
              <w:bCs/>
              <w:sz w:val="24"/>
              <w:szCs w:val="24"/>
            </w:rPr>
            <w:t>XXXX</w:t>
          </w:r>
        </w:sdtContent>
      </w:sdt>
      <w:r w:rsidRPr="00A90421">
        <w:rPr>
          <w:bCs/>
          <w:sz w:val="24"/>
          <w:szCs w:val="24"/>
        </w:rPr>
        <w:t xml:space="preserve">, inscrita no CNPJ sob o nº. XXX, com sede na XXX, CEP XX,neste ato representada por </w:t>
      </w:r>
      <w:r w:rsidRPr="00A90421">
        <w:rPr>
          <w:b/>
          <w:bCs/>
          <w:sz w:val="24"/>
          <w:szCs w:val="24"/>
        </w:rPr>
        <w:t>XXX</w:t>
      </w:r>
      <w:r w:rsidRPr="00A90421">
        <w:rPr>
          <w:bCs/>
          <w:sz w:val="24"/>
          <w:szCs w:val="24"/>
        </w:rPr>
        <w:t xml:space="preserve"> portadora da Carteira de Identidade nº XXX, expedida pelo XX, inscrita no CPF/MF sob o nº XX, a seguir </w:t>
      </w:r>
      <w:r w:rsidRPr="00A90421">
        <w:rPr>
          <w:sz w:val="24"/>
          <w:szCs w:val="24"/>
        </w:rPr>
        <w:t xml:space="preserve">denominada </w:t>
      </w:r>
      <w:r w:rsidRPr="00A90421">
        <w:rPr>
          <w:b/>
          <w:sz w:val="24"/>
          <w:szCs w:val="24"/>
        </w:rPr>
        <w:t>CONTRATADA</w:t>
      </w:r>
      <w:r w:rsidRPr="00A90421">
        <w:rPr>
          <w:sz w:val="24"/>
          <w:szCs w:val="24"/>
        </w:rPr>
        <w:t>, na modalidade Pregão Eletrônico para Registro de Preços nº ..../ano, tipo MENOR PREÇO POR ITEM, constante dos autos do Processo Administrativo 0667/2024, em nome da Secretaria Municipal de Trânsito e Defesa Civil (“Processo mãe”): apensos 4952/24, 3937/24, 5002/24, 4417/24 e 4911/24, acordam e ajustam firmar o presente Contrato, nos termos da Lei 14.133, de 01 de abril de 2021, suas alterações, Decreto Federal nº 11.462/2023, e demais legislações pertinentes, pelos termos da proposta da CONTRATADA e pelas cláusulas a seguir expressas, definidoras dos direitos, obrigações e responsabilidades das partes.</w:t>
      </w:r>
    </w:p>
    <w:p w14:paraId="188E33FA" w14:textId="77777777" w:rsidR="00A90421" w:rsidRPr="00A90421" w:rsidRDefault="00A90421" w:rsidP="00A90421">
      <w:pPr>
        <w:pStyle w:val="Corpodetexto"/>
        <w:jc w:val="both"/>
        <w:rPr>
          <w:sz w:val="24"/>
          <w:szCs w:val="24"/>
        </w:rPr>
      </w:pPr>
    </w:p>
    <w:p w14:paraId="226CB8CA" w14:textId="77777777" w:rsidR="00A90421" w:rsidRPr="00A90421" w:rsidRDefault="00A90421" w:rsidP="00A90421">
      <w:pPr>
        <w:pStyle w:val="Corpodetexto"/>
        <w:jc w:val="both"/>
        <w:rPr>
          <w:sz w:val="24"/>
          <w:szCs w:val="24"/>
        </w:rPr>
      </w:pPr>
      <w:r w:rsidRPr="00A90421">
        <w:rPr>
          <w:b/>
          <w:bCs/>
          <w:sz w:val="24"/>
          <w:szCs w:val="24"/>
        </w:rPr>
        <w:t xml:space="preserve">CLÁUSULA PRIMEIRA – OBJETO </w:t>
      </w:r>
    </w:p>
    <w:p w14:paraId="3FF9F559" w14:textId="77777777" w:rsidR="00A90421" w:rsidRPr="00A90421" w:rsidRDefault="00A90421" w:rsidP="00A90421">
      <w:pPr>
        <w:pStyle w:val="Corpodetexto"/>
        <w:jc w:val="both"/>
        <w:rPr>
          <w:sz w:val="24"/>
          <w:szCs w:val="24"/>
        </w:rPr>
      </w:pPr>
      <w:r w:rsidRPr="00A90421">
        <w:rPr>
          <w:sz w:val="24"/>
          <w:szCs w:val="24"/>
        </w:rPr>
        <w:t>Constitui o presente objeto a eventual e futura aquisição de RECARGA DE GÁS DE COZINHA e ÁGUA POTÁVEL, atendendo a demanda da Secretaria Municipal de Trânsito e Defesa Civil - SMTDC, Secretaria Municipal de Meio Ambiente e Proteção Animal - SMMAPA, e Secretaria Municipal de Obras e Infraestrutura - SMOI, conforme especificações constantes no Anexo I - Termo de Referência, do Edital.</w:t>
      </w:r>
    </w:p>
    <w:p w14:paraId="73463A9C" w14:textId="77777777" w:rsidR="00A90421" w:rsidRPr="00A90421" w:rsidRDefault="00A90421" w:rsidP="00A90421">
      <w:pPr>
        <w:pStyle w:val="Corpodetexto"/>
        <w:jc w:val="both"/>
        <w:rPr>
          <w:sz w:val="24"/>
          <w:szCs w:val="24"/>
        </w:rPr>
      </w:pPr>
    </w:p>
    <w:p w14:paraId="6843665C" w14:textId="77777777" w:rsidR="00A90421" w:rsidRPr="00A90421" w:rsidRDefault="00A90421" w:rsidP="00A90421">
      <w:pPr>
        <w:pStyle w:val="Corpodetexto"/>
        <w:jc w:val="both"/>
        <w:rPr>
          <w:sz w:val="24"/>
          <w:szCs w:val="24"/>
        </w:rPr>
      </w:pPr>
      <w:r w:rsidRPr="00A90421">
        <w:rPr>
          <w:b/>
          <w:sz w:val="24"/>
          <w:szCs w:val="24"/>
        </w:rPr>
        <w:t>Parágrafo Único</w:t>
      </w:r>
      <w:r w:rsidRPr="00A90421">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CBAC2A4" w14:textId="77777777" w:rsidR="00A90421" w:rsidRPr="00A90421" w:rsidRDefault="00A90421" w:rsidP="00A90421">
      <w:pPr>
        <w:pStyle w:val="Corpodetexto"/>
        <w:jc w:val="both"/>
        <w:rPr>
          <w:sz w:val="24"/>
          <w:szCs w:val="24"/>
        </w:rPr>
      </w:pPr>
    </w:p>
    <w:p w14:paraId="23CA0B03" w14:textId="77777777" w:rsidR="00A90421" w:rsidRPr="00A90421" w:rsidRDefault="00A90421" w:rsidP="00A90421">
      <w:pPr>
        <w:pStyle w:val="Corpodetexto"/>
        <w:jc w:val="both"/>
        <w:rPr>
          <w:sz w:val="24"/>
          <w:szCs w:val="24"/>
        </w:rPr>
      </w:pPr>
      <w:r w:rsidRPr="00A90421">
        <w:rPr>
          <w:b/>
          <w:bCs/>
          <w:sz w:val="24"/>
          <w:szCs w:val="24"/>
        </w:rPr>
        <w:t xml:space="preserve">CLÁUSULA SEGUNDA – VALOR CONTRATUAL </w:t>
      </w:r>
    </w:p>
    <w:p w14:paraId="19152844" w14:textId="77777777" w:rsidR="00A90421" w:rsidRPr="00A90421" w:rsidRDefault="00A90421" w:rsidP="00A90421">
      <w:pPr>
        <w:pStyle w:val="Corpodetexto"/>
        <w:jc w:val="both"/>
        <w:rPr>
          <w:sz w:val="24"/>
          <w:szCs w:val="24"/>
        </w:rPr>
      </w:pPr>
      <w:r w:rsidRPr="00A90421">
        <w:rPr>
          <w:sz w:val="24"/>
          <w:szCs w:val="24"/>
        </w:rPr>
        <w:t xml:space="preserve">Pelo objeto ora contratado, o CONTRATANTE pagará a CONTRATADA o </w:t>
      </w:r>
      <w:r w:rsidRPr="00A90421">
        <w:rPr>
          <w:b/>
          <w:sz w:val="24"/>
          <w:szCs w:val="24"/>
        </w:rPr>
        <w:t>valor total estimado de R$XXXXXXX), pelo item XX.</w:t>
      </w:r>
    </w:p>
    <w:p w14:paraId="5BB678B1" w14:textId="77777777" w:rsidR="00A90421" w:rsidRPr="00A90421" w:rsidRDefault="00A90421" w:rsidP="00A90421">
      <w:pPr>
        <w:pStyle w:val="Corpodetexto"/>
        <w:jc w:val="both"/>
        <w:rPr>
          <w:b/>
          <w:sz w:val="24"/>
          <w:szCs w:val="24"/>
        </w:rPr>
      </w:pPr>
    </w:p>
    <w:p w14:paraId="0240FCCA"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22E86BC"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 xml:space="preserve">O  MUNICÍPIO DE BOM JARDIM não estará obrigado a adquirir os produtos constantes deste Registro de Preços, podendo até realizar licitação específica para </w:t>
      </w:r>
      <w:r w:rsidRPr="00A90421">
        <w:rPr>
          <w:sz w:val="24"/>
          <w:szCs w:val="24"/>
        </w:rPr>
        <w:lastRenderedPageBreak/>
        <w:t>aquisição de um ou de mais itens/lotes, hipótese em que, em igualdade de condições, o beneficiário do registro terá preferência, nos termos do art. 83, da Lei nº 14.133/2021.</w:t>
      </w:r>
    </w:p>
    <w:p w14:paraId="1DF39A5E" w14:textId="77777777" w:rsidR="00A90421" w:rsidRPr="00A90421" w:rsidRDefault="00A90421" w:rsidP="00A90421">
      <w:pPr>
        <w:pStyle w:val="Corpodetexto"/>
        <w:jc w:val="both"/>
        <w:rPr>
          <w:sz w:val="24"/>
          <w:szCs w:val="24"/>
        </w:rPr>
      </w:pPr>
      <w:r w:rsidRPr="00A90421">
        <w:rPr>
          <w:b/>
          <w:sz w:val="24"/>
          <w:szCs w:val="24"/>
        </w:rPr>
        <w:t xml:space="preserve">Parágrafo Terceiro - </w:t>
      </w:r>
      <w:r w:rsidRPr="00A90421">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2575B7E1" w14:textId="77777777" w:rsidR="00A90421" w:rsidRPr="00A90421" w:rsidRDefault="00A90421" w:rsidP="00A90421">
      <w:pPr>
        <w:pStyle w:val="Corpodetexto"/>
        <w:jc w:val="both"/>
        <w:rPr>
          <w:sz w:val="24"/>
          <w:szCs w:val="24"/>
        </w:rPr>
      </w:pPr>
    </w:p>
    <w:p w14:paraId="301C0144" w14:textId="77777777" w:rsidR="00A90421" w:rsidRPr="00A90421" w:rsidRDefault="00A90421" w:rsidP="00A90421">
      <w:pPr>
        <w:pStyle w:val="Corpodetexto"/>
        <w:jc w:val="both"/>
        <w:rPr>
          <w:b/>
          <w:bCs/>
          <w:sz w:val="24"/>
          <w:szCs w:val="24"/>
        </w:rPr>
      </w:pPr>
      <w:r w:rsidRPr="00A90421">
        <w:rPr>
          <w:b/>
          <w:bCs/>
          <w:sz w:val="24"/>
          <w:szCs w:val="24"/>
        </w:rPr>
        <w:t>CLÁUSULA TERCEIRA - DINÂMICA DE EXECUÇÃO E RECEBIMENTO DO CONTRATO</w:t>
      </w:r>
    </w:p>
    <w:p w14:paraId="3D694EF7" w14:textId="77777777" w:rsidR="00A90421" w:rsidRPr="00A90421" w:rsidRDefault="00A90421" w:rsidP="00A90421">
      <w:pPr>
        <w:pStyle w:val="Corpodetexto"/>
        <w:jc w:val="both"/>
        <w:rPr>
          <w:bCs/>
          <w:sz w:val="24"/>
          <w:szCs w:val="24"/>
        </w:rPr>
      </w:pPr>
      <w:r w:rsidRPr="00A90421">
        <w:rPr>
          <w:bCs/>
          <w:sz w:val="24"/>
          <w:szCs w:val="24"/>
        </w:rPr>
        <w:t>A forma de execução será DIRETA, com fornecimento PARCELADO.</w:t>
      </w:r>
    </w:p>
    <w:p w14:paraId="0C073B97" w14:textId="77777777" w:rsidR="00A90421" w:rsidRPr="00A90421" w:rsidRDefault="00A90421" w:rsidP="00A90421">
      <w:pPr>
        <w:pStyle w:val="Corpodetexto"/>
        <w:jc w:val="both"/>
        <w:rPr>
          <w:bCs/>
          <w:sz w:val="24"/>
          <w:szCs w:val="24"/>
        </w:rPr>
      </w:pPr>
    </w:p>
    <w:p w14:paraId="0C85CBE0" w14:textId="77777777" w:rsidR="00A90421" w:rsidRPr="00A90421" w:rsidRDefault="00A90421" w:rsidP="00A90421">
      <w:pPr>
        <w:pStyle w:val="Corpodetexto"/>
        <w:jc w:val="both"/>
        <w:rPr>
          <w:bCs/>
          <w:sz w:val="24"/>
          <w:szCs w:val="24"/>
        </w:rPr>
      </w:pPr>
      <w:r w:rsidRPr="00A90421">
        <w:rPr>
          <w:b/>
          <w:bCs/>
          <w:sz w:val="24"/>
          <w:szCs w:val="24"/>
        </w:rPr>
        <w:t>Parágrafo Primeiro</w:t>
      </w:r>
      <w:r w:rsidRPr="00A90421">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03EB16D0" w14:textId="77777777" w:rsidR="00A90421" w:rsidRPr="00A90421" w:rsidRDefault="00A90421" w:rsidP="00A90421">
      <w:pPr>
        <w:pStyle w:val="Corpodetexto"/>
        <w:jc w:val="both"/>
        <w:rPr>
          <w:bCs/>
          <w:sz w:val="24"/>
          <w:szCs w:val="24"/>
        </w:rPr>
      </w:pPr>
      <w:r w:rsidRPr="00A90421">
        <w:rPr>
          <w:b/>
          <w:bCs/>
          <w:sz w:val="24"/>
          <w:szCs w:val="24"/>
        </w:rPr>
        <w:t xml:space="preserve">Parágrafo Segundo </w:t>
      </w:r>
      <w:r w:rsidRPr="00A90421">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6CD6D325" w14:textId="77777777" w:rsidR="00A90421" w:rsidRPr="00A90421" w:rsidRDefault="00A90421" w:rsidP="00A90421">
      <w:pPr>
        <w:pStyle w:val="Corpodetexto"/>
        <w:jc w:val="both"/>
        <w:rPr>
          <w:bCs/>
          <w:sz w:val="24"/>
          <w:szCs w:val="24"/>
        </w:rPr>
      </w:pPr>
      <w:r w:rsidRPr="00A90421">
        <w:rPr>
          <w:bCs/>
          <w:sz w:val="24"/>
          <w:szCs w:val="24"/>
        </w:rPr>
        <w:t>1 -  SMTDC – Chefia Geral da Guarda Municipal, Praça João Almeida, s/nº, Centro- Bom Jardim, de segunda a sexta-feira, das 9h às17h, onde serão recebidos pelos fiscais do contrato ou por servidor designado para tal;</w:t>
      </w:r>
    </w:p>
    <w:p w14:paraId="086F2B61" w14:textId="77777777" w:rsidR="00A90421" w:rsidRPr="00A90421" w:rsidRDefault="00A90421" w:rsidP="00A90421">
      <w:pPr>
        <w:pStyle w:val="Corpodetexto"/>
        <w:jc w:val="both"/>
        <w:rPr>
          <w:bCs/>
          <w:sz w:val="24"/>
          <w:szCs w:val="24"/>
        </w:rPr>
      </w:pPr>
      <w:r w:rsidRPr="00A90421">
        <w:rPr>
          <w:bCs/>
          <w:sz w:val="24"/>
          <w:szCs w:val="24"/>
        </w:rPr>
        <w:t>2 – SMMAPA – Sede, Av. Venâncio Pereira Veloso, s/nº, Centro, Bom Jardim/RJ, de segunda a sexta-feira, das 9h às 12h e das 13h às 17h, onde serão recebidos pelos fiscais do contrato ou por servidor designado para tal;</w:t>
      </w:r>
    </w:p>
    <w:p w14:paraId="2BDFE24F" w14:textId="77777777" w:rsidR="00A90421" w:rsidRPr="00A90421" w:rsidRDefault="00A90421" w:rsidP="00A90421">
      <w:pPr>
        <w:pStyle w:val="Corpodetexto"/>
        <w:jc w:val="both"/>
        <w:rPr>
          <w:bCs/>
          <w:sz w:val="24"/>
          <w:szCs w:val="24"/>
        </w:rPr>
      </w:pPr>
      <w:r w:rsidRPr="00A90421">
        <w:rPr>
          <w:bCs/>
          <w:sz w:val="24"/>
          <w:szCs w:val="24"/>
        </w:rPr>
        <w:t>3– SMOI – Sede, Rua Humberto Neves, s/nº, Bairro Bom Destino, Bom Jardim, de segunda a sexta-feira, das 7h às 11h e das 12h às 16h, onde serão recebidos pelos fiscais do contrato ou por servidor designado para tal.</w:t>
      </w:r>
    </w:p>
    <w:p w14:paraId="46F9C1C6" w14:textId="77777777" w:rsidR="00A90421" w:rsidRPr="00A90421" w:rsidRDefault="00A90421" w:rsidP="00A90421">
      <w:pPr>
        <w:pStyle w:val="Corpodetexto"/>
        <w:jc w:val="both"/>
        <w:rPr>
          <w:bCs/>
          <w:sz w:val="24"/>
          <w:szCs w:val="24"/>
        </w:rPr>
      </w:pPr>
    </w:p>
    <w:p w14:paraId="768B90EF" w14:textId="77777777" w:rsidR="00A90421" w:rsidRPr="00A90421" w:rsidRDefault="00A90421" w:rsidP="00A90421">
      <w:pPr>
        <w:pStyle w:val="Corpodetexto"/>
        <w:jc w:val="both"/>
        <w:rPr>
          <w:b/>
          <w:bCs/>
          <w:sz w:val="24"/>
          <w:szCs w:val="24"/>
        </w:rPr>
      </w:pPr>
      <w:r w:rsidRPr="00A90421">
        <w:rPr>
          <w:b/>
          <w:bCs/>
          <w:sz w:val="24"/>
          <w:szCs w:val="24"/>
        </w:rPr>
        <w:t>CLÁUSULA QUARTA – SUBCONTRATAÇÃO</w:t>
      </w:r>
    </w:p>
    <w:p w14:paraId="63441004" w14:textId="77777777" w:rsidR="00A90421" w:rsidRPr="00A90421" w:rsidRDefault="00A90421" w:rsidP="00A90421">
      <w:pPr>
        <w:pStyle w:val="Corpodetexto"/>
        <w:jc w:val="both"/>
        <w:rPr>
          <w:bCs/>
          <w:sz w:val="24"/>
          <w:szCs w:val="24"/>
        </w:rPr>
      </w:pPr>
      <w:r w:rsidRPr="00A90421">
        <w:rPr>
          <w:bCs/>
          <w:sz w:val="24"/>
          <w:szCs w:val="24"/>
        </w:rPr>
        <w:t>Não será admitida a subcontratação do objeto contratual.</w:t>
      </w:r>
    </w:p>
    <w:p w14:paraId="45275892" w14:textId="77777777" w:rsidR="00A90421" w:rsidRPr="00A90421" w:rsidRDefault="00A90421" w:rsidP="00A90421">
      <w:pPr>
        <w:pStyle w:val="Corpodetexto"/>
        <w:jc w:val="both"/>
        <w:rPr>
          <w:b/>
          <w:bCs/>
          <w:sz w:val="24"/>
          <w:szCs w:val="24"/>
        </w:rPr>
      </w:pPr>
    </w:p>
    <w:p w14:paraId="117DC131" w14:textId="77777777" w:rsidR="00A90421" w:rsidRPr="00A90421" w:rsidRDefault="00A90421" w:rsidP="00A90421">
      <w:pPr>
        <w:pStyle w:val="Corpodetexto"/>
        <w:jc w:val="both"/>
        <w:rPr>
          <w:sz w:val="24"/>
          <w:szCs w:val="24"/>
        </w:rPr>
      </w:pPr>
      <w:r w:rsidRPr="00A90421">
        <w:rPr>
          <w:b/>
          <w:bCs/>
          <w:sz w:val="24"/>
          <w:szCs w:val="24"/>
        </w:rPr>
        <w:t xml:space="preserve">CLÁUSULA QUINTA - CONDIÇÕES DE PAGAMENTO </w:t>
      </w:r>
    </w:p>
    <w:p w14:paraId="20693AB6" w14:textId="77777777" w:rsidR="00A90421" w:rsidRPr="00A90421" w:rsidRDefault="00A90421" w:rsidP="00A90421">
      <w:pPr>
        <w:jc w:val="both"/>
        <w:rPr>
          <w:sz w:val="24"/>
          <w:szCs w:val="24"/>
        </w:rPr>
      </w:pPr>
      <w:r w:rsidRPr="00A90421">
        <w:rPr>
          <w:sz w:val="24"/>
          <w:szCs w:val="24"/>
        </w:rPr>
        <w:t>Os documentos fiscais serão em nome do MUNICÍPIO DE BOM JARDIM, CNPJ 28.561.041/0001-76, Praça Governador Roberto Silveira, 44 – Centro – Bom Jardim / RJ, referente às cotas partes das Secretarias de Trânsito e Defesa Civil, Secretaria de Meio Ambiente e Proteção Animal e Secretaria de Obras e Infraestrutura;</w:t>
      </w:r>
    </w:p>
    <w:p w14:paraId="7FFE1DA6" w14:textId="77777777" w:rsidR="00A90421" w:rsidRPr="00A90421" w:rsidRDefault="00A90421" w:rsidP="00A90421">
      <w:pPr>
        <w:jc w:val="both"/>
        <w:rPr>
          <w:sz w:val="24"/>
          <w:szCs w:val="24"/>
        </w:rPr>
      </w:pPr>
    </w:p>
    <w:p w14:paraId="52C458B9" w14:textId="77777777" w:rsidR="00A90421" w:rsidRPr="00A90421" w:rsidRDefault="00A90421" w:rsidP="00A90421">
      <w:pPr>
        <w:jc w:val="both"/>
        <w:rPr>
          <w:sz w:val="24"/>
          <w:szCs w:val="24"/>
        </w:rPr>
      </w:pPr>
      <w:r w:rsidRPr="00A90421">
        <w:rPr>
          <w:b/>
          <w:sz w:val="24"/>
          <w:szCs w:val="24"/>
        </w:rPr>
        <w:t>Parágrafo Primeiro</w:t>
      </w:r>
      <w:r w:rsidRPr="00A9042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18C8EF1" w14:textId="77777777" w:rsidR="00A90421" w:rsidRPr="00A90421" w:rsidRDefault="00A90421" w:rsidP="00A90421">
      <w:pPr>
        <w:jc w:val="both"/>
        <w:rPr>
          <w:sz w:val="24"/>
          <w:szCs w:val="24"/>
        </w:rPr>
      </w:pPr>
      <w:r w:rsidRPr="00A90421">
        <w:rPr>
          <w:b/>
          <w:sz w:val="24"/>
          <w:szCs w:val="24"/>
        </w:rPr>
        <w:t xml:space="preserve">Parágrafo Segundo - </w:t>
      </w:r>
      <w:r w:rsidRPr="00A90421">
        <w:rPr>
          <w:sz w:val="24"/>
          <w:szCs w:val="24"/>
        </w:rPr>
        <w:t xml:space="preserve">O pagamento será efetuado no prazo, conforme estabelecido no Decreto Municipal nº 4.441, de 23 de fevereiro de 2023: </w:t>
      </w:r>
    </w:p>
    <w:p w14:paraId="1854964F" w14:textId="77777777" w:rsidR="00A90421" w:rsidRPr="00A90421" w:rsidRDefault="00A90421" w:rsidP="00A90421">
      <w:pPr>
        <w:jc w:val="both"/>
        <w:rPr>
          <w:sz w:val="24"/>
          <w:szCs w:val="24"/>
        </w:rPr>
      </w:pPr>
      <w:r w:rsidRPr="00A90421">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017179D" w14:textId="77777777" w:rsidR="00A90421" w:rsidRPr="00A90421" w:rsidRDefault="00A90421" w:rsidP="00A90421">
      <w:pPr>
        <w:jc w:val="both"/>
        <w:rPr>
          <w:sz w:val="24"/>
          <w:szCs w:val="24"/>
        </w:rPr>
      </w:pPr>
      <w:r w:rsidRPr="00A90421">
        <w:rPr>
          <w:sz w:val="24"/>
          <w:szCs w:val="24"/>
        </w:rPr>
        <w:t>II - O prazo de 30 (trinta) dias corridos, contados da liquidação da despesa, para realizar o pagamento, nas demais hipóteses.</w:t>
      </w:r>
    </w:p>
    <w:p w14:paraId="10F19D62" w14:textId="77777777" w:rsidR="00A90421" w:rsidRPr="00A90421" w:rsidRDefault="00A90421" w:rsidP="00A90421">
      <w:pPr>
        <w:jc w:val="both"/>
        <w:rPr>
          <w:sz w:val="24"/>
          <w:szCs w:val="24"/>
        </w:rPr>
      </w:pPr>
      <w:r w:rsidRPr="00A90421">
        <w:rPr>
          <w:b/>
          <w:sz w:val="24"/>
          <w:szCs w:val="24"/>
        </w:rPr>
        <w:lastRenderedPageBreak/>
        <w:t xml:space="preserve">Parágrafo Terceiro - </w:t>
      </w:r>
      <w:r w:rsidRPr="00A90421">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202F66B0" w14:textId="77777777" w:rsidR="00A90421" w:rsidRPr="00A90421" w:rsidRDefault="00A90421" w:rsidP="00A90421">
      <w:pPr>
        <w:jc w:val="both"/>
        <w:rPr>
          <w:sz w:val="24"/>
          <w:szCs w:val="24"/>
        </w:rPr>
      </w:pPr>
      <w:r w:rsidRPr="00A90421">
        <w:rPr>
          <w:b/>
          <w:sz w:val="24"/>
          <w:szCs w:val="24"/>
        </w:rPr>
        <w:t xml:space="preserve">Parágrafo Quarto </w:t>
      </w:r>
      <w:r w:rsidRPr="00A90421">
        <w:rPr>
          <w:sz w:val="24"/>
          <w:szCs w:val="24"/>
        </w:rPr>
        <w:t xml:space="preserve"> - O pagamento será realizado através de ordem bancária, para crédito em banco, agência e conta corrente indicados pelo contratado.</w:t>
      </w:r>
    </w:p>
    <w:p w14:paraId="558323E7" w14:textId="77777777" w:rsidR="00A90421" w:rsidRPr="00A90421" w:rsidRDefault="00A90421" w:rsidP="00A90421">
      <w:pPr>
        <w:jc w:val="both"/>
        <w:rPr>
          <w:sz w:val="24"/>
          <w:szCs w:val="24"/>
        </w:rPr>
      </w:pPr>
      <w:r w:rsidRPr="00A90421">
        <w:rPr>
          <w:b/>
          <w:sz w:val="24"/>
          <w:szCs w:val="24"/>
        </w:rPr>
        <w:t>Parágrafo Quinto</w:t>
      </w:r>
      <w:r w:rsidRPr="00A90421">
        <w:rPr>
          <w:sz w:val="24"/>
          <w:szCs w:val="24"/>
        </w:rPr>
        <w:t xml:space="preserve"> - Será considerada data do pagamento o dia em que constar como emitida a ordem bancária para pagamento.</w:t>
      </w:r>
    </w:p>
    <w:p w14:paraId="230544DD" w14:textId="77777777" w:rsidR="00A90421" w:rsidRPr="00A90421" w:rsidRDefault="00A90421" w:rsidP="00A90421">
      <w:pPr>
        <w:jc w:val="both"/>
        <w:rPr>
          <w:sz w:val="24"/>
          <w:szCs w:val="24"/>
        </w:rPr>
      </w:pPr>
      <w:r w:rsidRPr="00A90421">
        <w:rPr>
          <w:b/>
          <w:sz w:val="24"/>
          <w:szCs w:val="24"/>
        </w:rPr>
        <w:t>Parágrafo Sexto</w:t>
      </w:r>
      <w:r w:rsidRPr="00A90421">
        <w:rPr>
          <w:sz w:val="24"/>
          <w:szCs w:val="24"/>
        </w:rPr>
        <w:t xml:space="preserve"> – Quando do pagamento, será efetuada a retenção tributária prevista na legislação aplicável.</w:t>
      </w:r>
    </w:p>
    <w:p w14:paraId="1C2F9400" w14:textId="77777777" w:rsidR="00A90421" w:rsidRPr="00A90421" w:rsidRDefault="00A90421" w:rsidP="00A90421">
      <w:pPr>
        <w:jc w:val="both"/>
        <w:rPr>
          <w:sz w:val="24"/>
          <w:szCs w:val="24"/>
        </w:rPr>
      </w:pPr>
      <w:r w:rsidRPr="00A90421">
        <w:rPr>
          <w:b/>
          <w:sz w:val="24"/>
          <w:szCs w:val="24"/>
        </w:rPr>
        <w:t>Parágrafo Sétimo</w:t>
      </w:r>
      <w:r w:rsidRPr="00A90421">
        <w:rPr>
          <w:sz w:val="24"/>
          <w:szCs w:val="24"/>
        </w:rPr>
        <w:t xml:space="preserve"> - Independentemente do percentual de tributo inserido na planilha, quando houver, serão retidos na fonte, quando da realização do pagamento, os percentuais estabelecidos na legislação vigente.</w:t>
      </w:r>
    </w:p>
    <w:p w14:paraId="684D82F0" w14:textId="77777777" w:rsidR="00A90421" w:rsidRPr="00A90421" w:rsidRDefault="00A90421" w:rsidP="00A90421">
      <w:pPr>
        <w:jc w:val="both"/>
        <w:rPr>
          <w:sz w:val="24"/>
          <w:szCs w:val="24"/>
        </w:rPr>
      </w:pPr>
      <w:r w:rsidRPr="00A90421">
        <w:rPr>
          <w:b/>
          <w:sz w:val="24"/>
          <w:szCs w:val="24"/>
        </w:rPr>
        <w:t xml:space="preserve">Parágrafo Oitavo - </w:t>
      </w:r>
      <w:r w:rsidRPr="00A90421">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A52136" w14:textId="77777777" w:rsidR="00A90421" w:rsidRPr="00A90421" w:rsidRDefault="00A90421" w:rsidP="00A90421">
      <w:pPr>
        <w:jc w:val="both"/>
        <w:rPr>
          <w:sz w:val="24"/>
          <w:szCs w:val="24"/>
        </w:rPr>
      </w:pPr>
      <w:r w:rsidRPr="00A90421">
        <w:rPr>
          <w:b/>
          <w:sz w:val="24"/>
          <w:szCs w:val="24"/>
        </w:rPr>
        <w:t xml:space="preserve">Parágrafo Nono - </w:t>
      </w:r>
      <w:r w:rsidRPr="00A90421">
        <w:rPr>
          <w:sz w:val="24"/>
          <w:szCs w:val="24"/>
        </w:rPr>
        <w:t>A presente contratação não permite a antecipação de pagamento parcial ou total.</w:t>
      </w:r>
    </w:p>
    <w:p w14:paraId="59F7B6EF" w14:textId="77777777" w:rsidR="00A90421" w:rsidRPr="00A90421" w:rsidRDefault="00A90421" w:rsidP="00A90421">
      <w:pPr>
        <w:jc w:val="both"/>
        <w:rPr>
          <w:sz w:val="24"/>
          <w:szCs w:val="24"/>
        </w:rPr>
      </w:pPr>
      <w:r w:rsidRPr="00A90421">
        <w:rPr>
          <w:b/>
          <w:sz w:val="24"/>
          <w:szCs w:val="24"/>
        </w:rPr>
        <w:t xml:space="preserve">Parágrafo Décimo – </w:t>
      </w:r>
      <w:r w:rsidRPr="00A90421">
        <w:rPr>
          <w:sz w:val="24"/>
          <w:szCs w:val="24"/>
        </w:rPr>
        <w:t>As condições para recebimento e liquidação encontram-se definidas no Termo de Referência, anexo ao Edital do Pregão Eletrônico para Registro de Preços nº XXX/2024.</w:t>
      </w:r>
    </w:p>
    <w:p w14:paraId="0F31D003" w14:textId="77777777" w:rsidR="00A90421" w:rsidRPr="00A90421" w:rsidRDefault="00A90421" w:rsidP="00A90421">
      <w:pPr>
        <w:jc w:val="both"/>
        <w:rPr>
          <w:sz w:val="24"/>
          <w:szCs w:val="24"/>
        </w:rPr>
      </w:pPr>
    </w:p>
    <w:p w14:paraId="0505B239" w14:textId="77777777" w:rsidR="00A90421" w:rsidRPr="00A90421" w:rsidRDefault="00A90421" w:rsidP="00A90421">
      <w:pPr>
        <w:pStyle w:val="Corpodetexto"/>
        <w:jc w:val="both"/>
        <w:rPr>
          <w:sz w:val="24"/>
          <w:szCs w:val="24"/>
        </w:rPr>
      </w:pPr>
      <w:r w:rsidRPr="00A90421">
        <w:rPr>
          <w:b/>
          <w:bCs/>
          <w:sz w:val="24"/>
          <w:szCs w:val="24"/>
        </w:rPr>
        <w:t xml:space="preserve">CLÁUSULA SEXTA – RECURSO FINANCEIRO </w:t>
      </w:r>
    </w:p>
    <w:p w14:paraId="4692F1D9" w14:textId="77777777" w:rsidR="00A90421" w:rsidRPr="00A90421" w:rsidRDefault="00A90421" w:rsidP="00A90421">
      <w:pPr>
        <w:pStyle w:val="Corpodetexto"/>
        <w:jc w:val="both"/>
        <w:rPr>
          <w:sz w:val="24"/>
          <w:szCs w:val="24"/>
        </w:rPr>
      </w:pPr>
      <w:r w:rsidRPr="00A90421">
        <w:rPr>
          <w:sz w:val="24"/>
          <w:szCs w:val="24"/>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080"/>
        <w:gridCol w:w="3197"/>
        <w:gridCol w:w="2932"/>
      </w:tblGrid>
      <w:tr w:rsidR="00A90421" w:rsidRPr="00A90421" w14:paraId="361B4CBF" w14:textId="77777777" w:rsidTr="00CF670E">
        <w:tc>
          <w:tcPr>
            <w:tcW w:w="3080" w:type="dxa"/>
            <w:tcBorders>
              <w:top w:val="nil"/>
              <w:left w:val="nil"/>
            </w:tcBorders>
          </w:tcPr>
          <w:p w14:paraId="0E54F411" w14:textId="77777777" w:rsidR="00A90421" w:rsidRPr="00A90421" w:rsidRDefault="00A90421" w:rsidP="00A90421">
            <w:pPr>
              <w:pStyle w:val="Nivel2"/>
              <w:spacing w:before="0" w:after="0" w:line="240" w:lineRule="auto"/>
              <w:ind w:left="0" w:firstLine="0"/>
              <w:rPr>
                <w:rFonts w:ascii="Times New Roman" w:hAnsi="Times New Roman" w:cs="Times New Roman"/>
                <w:color w:val="000000" w:themeColor="text1"/>
                <w:kern w:val="1"/>
                <w:sz w:val="24"/>
                <w:szCs w:val="24"/>
                <w:lang w:eastAsia="zh-CN"/>
              </w:rPr>
            </w:pPr>
          </w:p>
        </w:tc>
        <w:tc>
          <w:tcPr>
            <w:tcW w:w="3197" w:type="dxa"/>
            <w:vAlign w:val="center"/>
          </w:tcPr>
          <w:p w14:paraId="6C23E8AB" w14:textId="77777777" w:rsidR="00A90421" w:rsidRPr="00A90421" w:rsidRDefault="00A90421" w:rsidP="00A90421">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PROGRAMA DE TRABALHO</w:t>
            </w:r>
          </w:p>
        </w:tc>
        <w:tc>
          <w:tcPr>
            <w:tcW w:w="2932" w:type="dxa"/>
            <w:vAlign w:val="center"/>
          </w:tcPr>
          <w:p w14:paraId="38A1E6AD" w14:textId="77777777" w:rsidR="00A90421" w:rsidRPr="00A90421" w:rsidRDefault="00A90421" w:rsidP="00A90421">
            <w:pPr>
              <w:pStyle w:val="Nivel2"/>
              <w:spacing w:before="0" w:after="0" w:line="240" w:lineRule="auto"/>
              <w:ind w:left="0" w:firstLine="0"/>
              <w:rPr>
                <w:rFonts w:ascii="Times New Roman" w:hAnsi="Times New Roman" w:cs="Times New Roman"/>
                <w:b/>
                <w:color w:val="000000" w:themeColor="text1"/>
                <w:kern w:val="1"/>
                <w:sz w:val="24"/>
                <w:szCs w:val="24"/>
                <w:lang w:eastAsia="zh-CN"/>
              </w:rPr>
            </w:pPr>
            <w:r w:rsidRPr="00A90421">
              <w:rPr>
                <w:rFonts w:ascii="Times New Roman" w:hAnsi="Times New Roman" w:cs="Times New Roman"/>
                <w:b/>
                <w:color w:val="000000" w:themeColor="text1"/>
                <w:kern w:val="1"/>
                <w:sz w:val="24"/>
                <w:szCs w:val="24"/>
                <w:lang w:eastAsia="zh-CN"/>
              </w:rPr>
              <w:t>NATUREZA DA DESPESA</w:t>
            </w:r>
          </w:p>
        </w:tc>
      </w:tr>
      <w:tr w:rsidR="00A90421" w:rsidRPr="00A90421" w14:paraId="7B1E156B" w14:textId="77777777" w:rsidTr="00CF670E">
        <w:tc>
          <w:tcPr>
            <w:tcW w:w="3080" w:type="dxa"/>
          </w:tcPr>
          <w:p w14:paraId="505C0351"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SECRETARIA MUNICIPAL DE TRÂNSITO E DEFESA CIVIL</w:t>
            </w:r>
          </w:p>
        </w:tc>
        <w:tc>
          <w:tcPr>
            <w:tcW w:w="3197" w:type="dxa"/>
            <w:vAlign w:val="center"/>
          </w:tcPr>
          <w:p w14:paraId="74F822A6"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02.170.06.182.00922.125</w:t>
            </w:r>
          </w:p>
        </w:tc>
        <w:tc>
          <w:tcPr>
            <w:tcW w:w="2932" w:type="dxa"/>
            <w:vMerge w:val="restart"/>
            <w:vAlign w:val="center"/>
          </w:tcPr>
          <w:p w14:paraId="6E562D8B" w14:textId="77777777" w:rsidR="00A90421" w:rsidRPr="00A90421" w:rsidRDefault="00A90421" w:rsidP="00A90421">
            <w:pPr>
              <w:pStyle w:val="Nivel2"/>
              <w:spacing w:before="0" w:after="0" w:line="240" w:lineRule="auto"/>
              <w:ind w:left="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3.3.90.30</w:t>
            </w:r>
          </w:p>
        </w:tc>
      </w:tr>
      <w:tr w:rsidR="00A90421" w:rsidRPr="00A90421" w14:paraId="2E3CC960" w14:textId="77777777" w:rsidTr="00CF670E">
        <w:tc>
          <w:tcPr>
            <w:tcW w:w="3080" w:type="dxa"/>
          </w:tcPr>
          <w:p w14:paraId="4C28A7AD"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SECRETARIA MUNICIPAL DE MEIO AMBIENTE E PROTEÇÃO ANIMAL</w:t>
            </w:r>
          </w:p>
        </w:tc>
        <w:tc>
          <w:tcPr>
            <w:tcW w:w="3197" w:type="dxa"/>
            <w:vAlign w:val="center"/>
          </w:tcPr>
          <w:p w14:paraId="4EB570C9"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02.140.04.522.0088.2.115</w:t>
            </w:r>
          </w:p>
        </w:tc>
        <w:tc>
          <w:tcPr>
            <w:tcW w:w="2932" w:type="dxa"/>
            <w:vMerge/>
            <w:vAlign w:val="center"/>
          </w:tcPr>
          <w:p w14:paraId="21B4C02A" w14:textId="77777777" w:rsidR="00A90421" w:rsidRPr="00A90421" w:rsidRDefault="00A90421" w:rsidP="00A90421">
            <w:pPr>
              <w:pStyle w:val="Nivel2"/>
              <w:spacing w:before="0" w:after="0" w:line="240" w:lineRule="auto"/>
              <w:ind w:left="0"/>
              <w:rPr>
                <w:rFonts w:ascii="Times New Roman" w:eastAsia="Times New Roman" w:hAnsi="Times New Roman" w:cs="Times New Roman"/>
                <w:color w:val="auto"/>
                <w:sz w:val="24"/>
                <w:szCs w:val="24"/>
                <w:lang w:eastAsia="zh-CN"/>
              </w:rPr>
            </w:pPr>
          </w:p>
        </w:tc>
      </w:tr>
      <w:tr w:rsidR="00A90421" w:rsidRPr="00A90421" w14:paraId="53640073" w14:textId="77777777" w:rsidTr="00CF670E">
        <w:tc>
          <w:tcPr>
            <w:tcW w:w="3080" w:type="dxa"/>
          </w:tcPr>
          <w:p w14:paraId="6D06319A"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SECRETARIA MUNICIPAL DE OBRAS E INFRAESTRUTURA</w:t>
            </w:r>
          </w:p>
        </w:tc>
        <w:tc>
          <w:tcPr>
            <w:tcW w:w="3197" w:type="dxa"/>
            <w:vAlign w:val="center"/>
          </w:tcPr>
          <w:p w14:paraId="21A9D6F6"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r w:rsidRPr="00A90421">
              <w:rPr>
                <w:rFonts w:ascii="Times New Roman" w:eastAsia="Times New Roman" w:hAnsi="Times New Roman" w:cs="Times New Roman"/>
                <w:color w:val="auto"/>
                <w:sz w:val="24"/>
                <w:szCs w:val="24"/>
                <w:lang w:eastAsia="zh-CN"/>
              </w:rPr>
              <w:t>02.600.15.452.0033.2.047.</w:t>
            </w:r>
          </w:p>
        </w:tc>
        <w:tc>
          <w:tcPr>
            <w:tcW w:w="2932" w:type="dxa"/>
            <w:vMerge/>
            <w:vAlign w:val="center"/>
          </w:tcPr>
          <w:p w14:paraId="0BA85225" w14:textId="77777777" w:rsidR="00A90421" w:rsidRPr="00A90421" w:rsidRDefault="00A90421" w:rsidP="00A90421">
            <w:pPr>
              <w:pStyle w:val="Nivel2"/>
              <w:spacing w:before="0" w:after="0" w:line="240" w:lineRule="auto"/>
              <w:ind w:left="0" w:firstLine="0"/>
              <w:rPr>
                <w:rFonts w:ascii="Times New Roman" w:eastAsia="Times New Roman" w:hAnsi="Times New Roman" w:cs="Times New Roman"/>
                <w:color w:val="auto"/>
                <w:sz w:val="24"/>
                <w:szCs w:val="24"/>
                <w:lang w:eastAsia="zh-CN"/>
              </w:rPr>
            </w:pPr>
          </w:p>
        </w:tc>
      </w:tr>
    </w:tbl>
    <w:p w14:paraId="3E721FA8" w14:textId="77777777" w:rsidR="00A90421" w:rsidRPr="00A90421" w:rsidRDefault="00A90421" w:rsidP="00A90421">
      <w:pPr>
        <w:pStyle w:val="Corpodetexto"/>
        <w:jc w:val="both"/>
        <w:rPr>
          <w:sz w:val="24"/>
          <w:szCs w:val="24"/>
        </w:rPr>
      </w:pPr>
    </w:p>
    <w:p w14:paraId="3B354EBE" w14:textId="77777777" w:rsidR="00A90421" w:rsidRPr="00A90421" w:rsidRDefault="00A90421" w:rsidP="00A90421">
      <w:pPr>
        <w:pStyle w:val="Corpodetexto"/>
        <w:jc w:val="both"/>
        <w:rPr>
          <w:sz w:val="24"/>
          <w:szCs w:val="24"/>
        </w:rPr>
      </w:pPr>
    </w:p>
    <w:p w14:paraId="071A9948" w14:textId="77777777" w:rsidR="00A90421" w:rsidRPr="00A90421" w:rsidRDefault="00A90421" w:rsidP="00A90421">
      <w:pPr>
        <w:pStyle w:val="Corpodetexto"/>
        <w:jc w:val="both"/>
        <w:rPr>
          <w:b/>
          <w:bCs/>
          <w:sz w:val="24"/>
          <w:szCs w:val="24"/>
        </w:rPr>
      </w:pPr>
      <w:r w:rsidRPr="00A90421">
        <w:rPr>
          <w:b/>
          <w:bCs/>
          <w:sz w:val="24"/>
          <w:szCs w:val="24"/>
        </w:rPr>
        <w:t>CLÁUSULA SÉTIMA – REAJUSTES DOS PREÇOS</w:t>
      </w:r>
    </w:p>
    <w:p w14:paraId="227712DC" w14:textId="77777777" w:rsidR="00A90421" w:rsidRPr="00A90421" w:rsidRDefault="00A90421" w:rsidP="00A90421">
      <w:pPr>
        <w:pStyle w:val="Corpodetexto"/>
        <w:jc w:val="both"/>
        <w:rPr>
          <w:bCs/>
          <w:sz w:val="24"/>
          <w:szCs w:val="24"/>
        </w:rPr>
      </w:pPr>
      <w:r w:rsidRPr="00A90421">
        <w:rPr>
          <w:bCs/>
          <w:sz w:val="24"/>
          <w:szCs w:val="24"/>
        </w:rPr>
        <w:t>Os preços inicialmente contratados são fixos e irreajustáveis no prazo de um ano contado da data do orçamento estimado.</w:t>
      </w:r>
    </w:p>
    <w:p w14:paraId="4D1B4223" w14:textId="77777777" w:rsidR="00A90421" w:rsidRPr="00A90421" w:rsidRDefault="00A90421" w:rsidP="00A90421">
      <w:pPr>
        <w:pStyle w:val="Corpodetexto"/>
        <w:jc w:val="both"/>
        <w:rPr>
          <w:bCs/>
          <w:sz w:val="24"/>
          <w:szCs w:val="24"/>
        </w:rPr>
      </w:pPr>
    </w:p>
    <w:p w14:paraId="29C505BE"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67A1960" w14:textId="77777777" w:rsidR="00A90421" w:rsidRPr="00A90421" w:rsidRDefault="00A90421" w:rsidP="00A90421">
      <w:pPr>
        <w:pStyle w:val="Corpodetexto"/>
        <w:jc w:val="both"/>
        <w:rPr>
          <w:bCs/>
          <w:sz w:val="24"/>
          <w:szCs w:val="24"/>
        </w:rPr>
      </w:pPr>
      <w:r w:rsidRPr="00A90421">
        <w:rPr>
          <w:b/>
          <w:bCs/>
          <w:sz w:val="24"/>
          <w:szCs w:val="24"/>
        </w:rPr>
        <w:lastRenderedPageBreak/>
        <w:t xml:space="preserve">Parágrafo Segundo - </w:t>
      </w:r>
      <w:r w:rsidRPr="00A90421">
        <w:rPr>
          <w:bCs/>
          <w:sz w:val="24"/>
          <w:szCs w:val="24"/>
        </w:rPr>
        <w:t>Nos reajustes subsequentes ao primeiro, o interregno mínimo de um ano será contado a partir dos efeitos financeiros do último reajuste.</w:t>
      </w:r>
    </w:p>
    <w:p w14:paraId="152C3911"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C95F5B3"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Nas aferições finais, o(s) índice(s) utilizado(s) para reajuste será(ão), obrigatoriamente, o(s) definitivo(s).</w:t>
      </w:r>
    </w:p>
    <w:p w14:paraId="7FFFBA87"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10A3B978"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 xml:space="preserve">Na ausência de previsão legal quanto ao índice substituto, as partes elegerão novo índice oficial, para reajustamento do preço do valor remanescente, por meio de termo aditivo. </w:t>
      </w:r>
    </w:p>
    <w:p w14:paraId="740EDDC6"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O reajuste será realizado por apostilamento.</w:t>
      </w:r>
    </w:p>
    <w:p w14:paraId="795EE312" w14:textId="77777777" w:rsidR="00A90421" w:rsidRPr="00A90421" w:rsidRDefault="00A90421" w:rsidP="00A90421">
      <w:pPr>
        <w:pStyle w:val="Corpodetexto"/>
        <w:jc w:val="both"/>
        <w:rPr>
          <w:bCs/>
          <w:sz w:val="24"/>
          <w:szCs w:val="24"/>
        </w:rPr>
      </w:pPr>
    </w:p>
    <w:p w14:paraId="483A2A57" w14:textId="77777777" w:rsidR="00A90421" w:rsidRPr="00A90421" w:rsidRDefault="00A90421" w:rsidP="00A90421">
      <w:pPr>
        <w:pStyle w:val="Corpodetexto"/>
        <w:jc w:val="both"/>
        <w:rPr>
          <w:sz w:val="24"/>
          <w:szCs w:val="24"/>
        </w:rPr>
      </w:pPr>
      <w:r w:rsidRPr="00A90421">
        <w:rPr>
          <w:b/>
          <w:bCs/>
          <w:sz w:val="24"/>
          <w:szCs w:val="24"/>
        </w:rPr>
        <w:t>CLÁUSULA OITAVA – DA GESTÃO DO CONTRATO</w:t>
      </w:r>
    </w:p>
    <w:p w14:paraId="7A772EBB" w14:textId="77777777" w:rsidR="00A90421" w:rsidRPr="00A90421" w:rsidRDefault="00A90421" w:rsidP="00A90421">
      <w:pPr>
        <w:spacing w:before="120" w:after="120"/>
        <w:jc w:val="both"/>
        <w:rPr>
          <w:sz w:val="24"/>
          <w:szCs w:val="24"/>
        </w:rPr>
      </w:pPr>
      <w:r w:rsidRPr="00A90421">
        <w:rPr>
          <w:sz w:val="24"/>
          <w:szCs w:val="24"/>
        </w:rPr>
        <w:t>Serão gestoras deste Contrato, conforme a sua cota parte:</w:t>
      </w:r>
    </w:p>
    <w:p w14:paraId="4948C80D" w14:textId="77777777" w:rsidR="00A90421" w:rsidRPr="00A90421" w:rsidRDefault="00A90421" w:rsidP="00A90421">
      <w:pPr>
        <w:spacing w:before="120" w:after="120"/>
        <w:jc w:val="both"/>
        <w:rPr>
          <w:sz w:val="24"/>
          <w:szCs w:val="24"/>
        </w:rPr>
      </w:pPr>
      <w:r w:rsidRPr="00A90421">
        <w:rPr>
          <w:sz w:val="24"/>
          <w:szCs w:val="24"/>
        </w:rPr>
        <w:t>- Secretaria Municipal de Trânsito e Def. Civil -  Gilberto Pena Figueira, Matrícula nº 41/7400, CPF nº 999.081.077-04;</w:t>
      </w:r>
    </w:p>
    <w:p w14:paraId="082F67FA" w14:textId="77777777" w:rsidR="00A90421" w:rsidRPr="00A90421" w:rsidRDefault="00A90421" w:rsidP="00A90421">
      <w:pPr>
        <w:spacing w:before="120" w:after="120"/>
        <w:jc w:val="both"/>
        <w:rPr>
          <w:sz w:val="24"/>
          <w:szCs w:val="24"/>
        </w:rPr>
      </w:pPr>
      <w:r w:rsidRPr="00A90421">
        <w:rPr>
          <w:sz w:val="24"/>
          <w:szCs w:val="24"/>
        </w:rPr>
        <w:t>- Secretaria Municipal de Meio Ambiente e Proteção Animal, Regina Helena Bérgamo Monnerat Matrícula nº 41/6921, CPF nº 918.148.637-53;</w:t>
      </w:r>
    </w:p>
    <w:p w14:paraId="1DB49FB7" w14:textId="77777777" w:rsidR="00A90421" w:rsidRPr="00A90421" w:rsidRDefault="00A90421" w:rsidP="00A90421">
      <w:pPr>
        <w:spacing w:before="120" w:after="120"/>
        <w:jc w:val="both"/>
        <w:rPr>
          <w:b/>
          <w:sz w:val="24"/>
          <w:szCs w:val="24"/>
        </w:rPr>
      </w:pPr>
      <w:r w:rsidRPr="00A90421">
        <w:rPr>
          <w:sz w:val="24"/>
          <w:szCs w:val="24"/>
        </w:rPr>
        <w:t>- Secretaria Municipal de Obras e Infraestrutura – José Cristóvão Raposo dos Santos, Matrícula nº 41/6919, CPF nº 246.735.447-49.</w:t>
      </w:r>
    </w:p>
    <w:p w14:paraId="355FE44E" w14:textId="77777777" w:rsidR="00A90421" w:rsidRPr="00A90421" w:rsidRDefault="00A90421" w:rsidP="00A90421">
      <w:pPr>
        <w:pStyle w:val="Contrato-Corpo"/>
        <w:rPr>
          <w:rFonts w:ascii="Times New Roman" w:hAnsi="Times New Roman" w:cs="Times New Roman"/>
          <w:bCs w:val="0"/>
          <w:color w:val="auto"/>
          <w:sz w:val="24"/>
          <w:szCs w:val="24"/>
        </w:rPr>
      </w:pPr>
    </w:p>
    <w:p w14:paraId="3AC6605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76B124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11A8B60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105C505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083B22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1755C4F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0718F1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 xml:space="preserve">Parágrafo Sétimo </w:t>
      </w:r>
      <w:r w:rsidRPr="00A90421">
        <w:rPr>
          <w:rFonts w:ascii="Times New Roman" w:hAnsi="Times New Roman" w:cs="Times New Roman"/>
          <w:bCs w:val="0"/>
          <w:color w:val="auto"/>
          <w:sz w:val="24"/>
          <w:szCs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F8C60D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76CFED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B7A326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9EDB77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Primeiro </w:t>
      </w:r>
      <w:r w:rsidRPr="00A90421">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FA46D3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Segundo</w:t>
      </w:r>
      <w:r w:rsidRPr="00A90421">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21FE525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Terceiro </w:t>
      </w:r>
      <w:r w:rsidRPr="00A90421">
        <w:rPr>
          <w:rFonts w:ascii="Times New Roman" w:hAnsi="Times New Roman" w:cs="Times New Roman"/>
          <w:bCs w:val="0"/>
          <w:color w:val="auto"/>
          <w:sz w:val="24"/>
          <w:szCs w:val="24"/>
        </w:rPr>
        <w:t>- O contratado deverá manter preposto aceito pela Administração para representá-lo na execução do contrato.</w:t>
      </w:r>
    </w:p>
    <w:p w14:paraId="34A97D0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Quarto</w:t>
      </w:r>
      <w:r w:rsidRPr="00A90421">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652ED3A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079B00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Quinto </w:t>
      </w:r>
      <w:r w:rsidRPr="00A90421">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67624BD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Providenciar a elaboração e publicação da Ata de Registro de Preços.</w:t>
      </w:r>
    </w:p>
    <w:p w14:paraId="41044E6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antes de emitir a ordem de fornecimento, se há saldo orçamentário disponível para a execução;</w:t>
      </w:r>
    </w:p>
    <w:p w14:paraId="5D4069F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Emitir a ordem de fornecimento, nos moldes do instrumento convocatório e seus anexos;</w:t>
      </w:r>
    </w:p>
    <w:p w14:paraId="0B2EB49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Solicitar à fiscalização que inicie os procedimentos de acompanhamento e fiscalização;</w:t>
      </w:r>
    </w:p>
    <w:p w14:paraId="19D3396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Encaminhar comunicações à CONTRATADA ou fornecer meios para que a fiscalização se comunique com a CONTRATADA;</w:t>
      </w:r>
    </w:p>
    <w:p w14:paraId="574F27B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Solicitar a aplicação de sanções por descumprimento contratual;</w:t>
      </w:r>
    </w:p>
    <w:p w14:paraId="12B3BA3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Requerer e/ou conceder ajustes, aditivos, suspensões, prorrogações ou supressões, na forma da legislação;</w:t>
      </w:r>
    </w:p>
    <w:p w14:paraId="13FC0AA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lastRenderedPageBreak/>
        <w:t>8 – Solicitar o cancelamento e/ou cancelar o registro dos licitantes, nas hipóteses do instrumento convocatório e seus anexos, convocando os licitantes remanescentes registrados para substituí-los .</w:t>
      </w:r>
    </w:p>
    <w:p w14:paraId="473087D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2BD9577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10 – Controlar os quantitativos máximos estipulado, respeitando as cotas dos participantes;</w:t>
      </w:r>
    </w:p>
    <w:p w14:paraId="4BFE62A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11 – Tomar demais medidas necessárias para a regularização de faltas ou eventuais problemas;</w:t>
      </w:r>
    </w:p>
    <w:p w14:paraId="791C61E2"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50E40F8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5835057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051F620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000581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483F86DA" w14:textId="77777777" w:rsidR="00A90421" w:rsidRPr="00A90421" w:rsidRDefault="00A90421" w:rsidP="00A90421">
      <w:pPr>
        <w:pStyle w:val="Contrato-Corpo"/>
        <w:rPr>
          <w:rFonts w:ascii="Times New Roman" w:hAnsi="Times New Roman" w:cs="Times New Roman"/>
          <w:bCs w:val="0"/>
          <w:color w:val="auto"/>
          <w:sz w:val="24"/>
          <w:szCs w:val="24"/>
        </w:rPr>
      </w:pPr>
    </w:p>
    <w:p w14:paraId="48252AA4" w14:textId="77777777" w:rsidR="00A90421" w:rsidRPr="00A90421" w:rsidRDefault="00A90421" w:rsidP="00A90421">
      <w:pPr>
        <w:pStyle w:val="Contrato-Corpo"/>
        <w:rPr>
          <w:rFonts w:ascii="Times New Roman" w:hAnsi="Times New Roman" w:cs="Times New Roman"/>
          <w:b/>
          <w:bCs w:val="0"/>
          <w:color w:val="auto"/>
          <w:sz w:val="24"/>
          <w:szCs w:val="24"/>
        </w:rPr>
      </w:pPr>
      <w:r w:rsidRPr="00A90421">
        <w:rPr>
          <w:rFonts w:ascii="Times New Roman" w:hAnsi="Times New Roman" w:cs="Times New Roman"/>
          <w:b/>
          <w:bCs w:val="0"/>
          <w:color w:val="auto"/>
          <w:sz w:val="24"/>
          <w:szCs w:val="24"/>
        </w:rPr>
        <w:t>CLAUSULA NONA - FISCAIS DE CONTRATO</w:t>
      </w:r>
    </w:p>
    <w:p w14:paraId="54E1C06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Serão fiscais do contrato, os seguintes servidores, conforme suas cotas partes:</w:t>
      </w:r>
    </w:p>
    <w:p w14:paraId="739FF02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SMTDC – </w:t>
      </w:r>
    </w:p>
    <w:p w14:paraId="59CE2C1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Herlon Chernicharo Ferçura, Matrícula nº 10/2427, CPF nº 091.884.687-04;</w:t>
      </w:r>
    </w:p>
    <w:p w14:paraId="557D5EB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Gustavo de Azevedo, Matrícula nº 12/3631, CPF nº 092.251.927-70.</w:t>
      </w:r>
    </w:p>
    <w:p w14:paraId="45A78AD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SMMAPA</w:t>
      </w:r>
    </w:p>
    <w:p w14:paraId="478542D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João Paulo Silva de Souza, Matrícula nº 10/7449, CPF nº 148.750.377-67;</w:t>
      </w:r>
    </w:p>
    <w:p w14:paraId="5E617CC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Arianne Mello dos Santos, Matrícula nº 41/7027, CPF nº 185.331.767-59.</w:t>
      </w:r>
    </w:p>
    <w:p w14:paraId="5CFBEBB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SMOI – </w:t>
      </w:r>
    </w:p>
    <w:p w14:paraId="478F22D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Aline Benvenutti Farizel, Matrícula nº 41/6937, CPF nº 089.501.857-84;</w:t>
      </w:r>
    </w:p>
    <w:p w14:paraId="5937D3D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Otávio Moraes Braga, Matrícula nº 10/7447, CPF nº 166.166.447-40.</w:t>
      </w:r>
    </w:p>
    <w:p w14:paraId="4DC6BB1E" w14:textId="77777777" w:rsidR="00A90421" w:rsidRPr="00A90421" w:rsidRDefault="00A90421" w:rsidP="00A90421">
      <w:pPr>
        <w:pStyle w:val="Contrato-Corpo"/>
        <w:rPr>
          <w:rFonts w:ascii="Times New Roman" w:hAnsi="Times New Roman" w:cs="Times New Roman"/>
          <w:b/>
          <w:bCs w:val="0"/>
          <w:color w:val="auto"/>
          <w:sz w:val="24"/>
          <w:szCs w:val="24"/>
        </w:rPr>
      </w:pPr>
    </w:p>
    <w:p w14:paraId="5C0549D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51EE6BB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2A6FE3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1B730FF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838795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Parágrafo Quinto</w:t>
      </w:r>
      <w:r w:rsidRPr="00A90421">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19937C5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A169E0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Sétimo</w:t>
      </w:r>
      <w:r w:rsidRPr="00A90421">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0B94CC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3FC27CA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Além do disposto acima, a fiscalização contratual obedecerá às seguintes rotinas:</w:t>
      </w:r>
    </w:p>
    <w:p w14:paraId="2333F14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Realizar os procedimentos de acompanhamento da execução do contrato;</w:t>
      </w:r>
    </w:p>
    <w:p w14:paraId="1ABBDA8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pessoalmente e espontaneamente a execução do contrato, recebendo-os após sua conclusão;</w:t>
      </w:r>
    </w:p>
    <w:p w14:paraId="33BB4D8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Apurar ouvidorias, reclamações ou denúncias relativas à execução do contrato, inclusive anônimas;</w:t>
      </w:r>
    </w:p>
    <w:p w14:paraId="339AF24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Receber e analisar os documentos emitidos pela CONTRATADA que são exigidos no instrumento convocatório e seus anexos;</w:t>
      </w:r>
    </w:p>
    <w:p w14:paraId="5A4CDE9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5204100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Verificar a quantidade, qualidade e conformidade dos bens;</w:t>
      </w:r>
    </w:p>
    <w:p w14:paraId="00E8FB0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04F3CEE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Atestar o recebimento definitivo dos objetos entregues em acordo com o instrumento convocatório e seus anexos.</w:t>
      </w:r>
    </w:p>
    <w:p w14:paraId="1855621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1E9FE59A" w14:textId="77777777" w:rsidR="00A90421" w:rsidRPr="00A90421" w:rsidRDefault="00A90421" w:rsidP="00A90421">
      <w:pPr>
        <w:pStyle w:val="Contrato-Corpo"/>
        <w:rPr>
          <w:rFonts w:ascii="Times New Roman" w:hAnsi="Times New Roman" w:cs="Times New Roman"/>
          <w:b/>
          <w:color w:val="auto"/>
          <w:sz w:val="24"/>
          <w:szCs w:val="24"/>
        </w:rPr>
      </w:pPr>
    </w:p>
    <w:p w14:paraId="7737FAB9" w14:textId="77777777" w:rsidR="00A90421" w:rsidRPr="00A90421" w:rsidRDefault="00A90421" w:rsidP="00A90421">
      <w:pPr>
        <w:pStyle w:val="Contrato-Corpo"/>
        <w:rPr>
          <w:rFonts w:ascii="Times New Roman" w:hAnsi="Times New Roman" w:cs="Times New Roman"/>
          <w:color w:val="auto"/>
          <w:sz w:val="24"/>
          <w:szCs w:val="24"/>
        </w:rPr>
      </w:pPr>
      <w:r w:rsidRPr="00A90421">
        <w:rPr>
          <w:rFonts w:ascii="Times New Roman" w:hAnsi="Times New Roman" w:cs="Times New Roman"/>
          <w:b/>
          <w:color w:val="auto"/>
          <w:sz w:val="24"/>
          <w:szCs w:val="24"/>
        </w:rPr>
        <w:t xml:space="preserve">CLÁUSULA DÉCIMA - DIREITOS E RESPONSABILIDADES DAS PARTES </w:t>
      </w:r>
    </w:p>
    <w:p w14:paraId="399A7CF3" w14:textId="77777777" w:rsidR="00A90421" w:rsidRPr="00A90421" w:rsidRDefault="00A90421" w:rsidP="00A90421">
      <w:pPr>
        <w:pStyle w:val="Corpodetexto"/>
        <w:jc w:val="both"/>
        <w:rPr>
          <w:sz w:val="24"/>
          <w:szCs w:val="24"/>
        </w:rPr>
      </w:pPr>
      <w:r w:rsidRPr="00A90421">
        <w:rPr>
          <w:sz w:val="24"/>
          <w:szCs w:val="24"/>
        </w:rPr>
        <w:t>Constituem direitos do CONTRATANTE receber o objeto deste Contrato nas condições avençadas e da CONTRATADA perceber o valor ajustado na forma e prazo convencionados.</w:t>
      </w:r>
    </w:p>
    <w:p w14:paraId="76B845EC" w14:textId="77777777" w:rsidR="00A90421" w:rsidRPr="00A90421" w:rsidRDefault="00A90421" w:rsidP="00A90421">
      <w:pPr>
        <w:pStyle w:val="Corpodetexto"/>
        <w:jc w:val="both"/>
        <w:rPr>
          <w:sz w:val="24"/>
          <w:szCs w:val="24"/>
        </w:rPr>
      </w:pPr>
    </w:p>
    <w:p w14:paraId="165F7229" w14:textId="77777777" w:rsidR="00A90421" w:rsidRPr="00A90421" w:rsidRDefault="00A90421" w:rsidP="00A90421">
      <w:pPr>
        <w:pStyle w:val="Corpodetexto"/>
        <w:jc w:val="both"/>
        <w:rPr>
          <w:sz w:val="24"/>
          <w:szCs w:val="24"/>
        </w:rPr>
      </w:pPr>
      <w:r w:rsidRPr="00A90421">
        <w:rPr>
          <w:b/>
          <w:sz w:val="24"/>
          <w:szCs w:val="24"/>
        </w:rPr>
        <w:t>Parágrafo Primeiro -</w:t>
      </w:r>
      <w:r w:rsidRPr="00A90421">
        <w:rPr>
          <w:sz w:val="24"/>
          <w:szCs w:val="24"/>
        </w:rPr>
        <w:t xml:space="preserve"> – A Administração está sujeita às seguintes obrigações:</w:t>
      </w:r>
    </w:p>
    <w:p w14:paraId="66AB5972" w14:textId="77777777" w:rsidR="00A90421" w:rsidRPr="00A90421" w:rsidRDefault="00A90421" w:rsidP="00A90421">
      <w:pPr>
        <w:pStyle w:val="Corpodetexto"/>
        <w:jc w:val="both"/>
        <w:rPr>
          <w:sz w:val="24"/>
          <w:szCs w:val="24"/>
        </w:rPr>
      </w:pPr>
      <w:r w:rsidRPr="00A90421">
        <w:rPr>
          <w:sz w:val="24"/>
          <w:szCs w:val="24"/>
        </w:rPr>
        <w:t>1 – Emitir a ordem de fornecimento e receber o objeto no prazo e condições estabelecidas no instrumento convocatório e seus anexos;</w:t>
      </w:r>
    </w:p>
    <w:p w14:paraId="5693605A" w14:textId="77777777" w:rsidR="00A90421" w:rsidRPr="00A90421" w:rsidRDefault="00A90421" w:rsidP="00A90421">
      <w:pPr>
        <w:pStyle w:val="Corpodetexto"/>
        <w:jc w:val="both"/>
        <w:rPr>
          <w:sz w:val="24"/>
          <w:szCs w:val="24"/>
        </w:rPr>
      </w:pPr>
      <w:r w:rsidRPr="00A90421">
        <w:rPr>
          <w:sz w:val="24"/>
          <w:szCs w:val="24"/>
        </w:rPr>
        <w:t>2 – Verificar minuciosamente, no prazo fixado, a conformidade dos bens recebidos provisoriamente com as especificações constantes do instrumento convocatório e da proposta, para fins de aceitação e recebimento definitivo;</w:t>
      </w:r>
    </w:p>
    <w:p w14:paraId="6EE432C9" w14:textId="77777777" w:rsidR="00A90421" w:rsidRPr="00A90421" w:rsidRDefault="00A90421" w:rsidP="00A90421">
      <w:pPr>
        <w:pStyle w:val="Corpodetexto"/>
        <w:jc w:val="both"/>
        <w:rPr>
          <w:sz w:val="24"/>
          <w:szCs w:val="24"/>
        </w:rPr>
      </w:pPr>
      <w:r w:rsidRPr="00A90421">
        <w:rPr>
          <w:sz w:val="24"/>
          <w:szCs w:val="24"/>
        </w:rPr>
        <w:t>3 – Comunicar à CONTRATADA, por escrito, sobre imperfeições, falhas ou irregularidades verificadas no objeto fornecido, para que seja substituído, reparado ou corrigido;</w:t>
      </w:r>
    </w:p>
    <w:p w14:paraId="437D3DE8" w14:textId="77777777" w:rsidR="00A90421" w:rsidRPr="00A90421" w:rsidRDefault="00A90421" w:rsidP="00A90421">
      <w:pPr>
        <w:pStyle w:val="Corpodetexto"/>
        <w:jc w:val="both"/>
        <w:rPr>
          <w:sz w:val="24"/>
          <w:szCs w:val="24"/>
        </w:rPr>
      </w:pPr>
      <w:r w:rsidRPr="00A9042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36BCD4E8" w14:textId="77777777" w:rsidR="00A90421" w:rsidRPr="00A90421" w:rsidRDefault="00A90421" w:rsidP="00A90421">
      <w:pPr>
        <w:pStyle w:val="Corpodetexto"/>
        <w:jc w:val="both"/>
        <w:rPr>
          <w:sz w:val="24"/>
          <w:szCs w:val="24"/>
        </w:rPr>
      </w:pPr>
      <w:r w:rsidRPr="00A90421">
        <w:rPr>
          <w:sz w:val="24"/>
          <w:szCs w:val="24"/>
        </w:rPr>
        <w:lastRenderedPageBreak/>
        <w:t>5 – Efetuar o pagamento à CONTRATADA no valor correspondente aos bens entregues, no prazo e forma estabelecidos no instrumento convocatório e seus anexos.</w:t>
      </w:r>
    </w:p>
    <w:p w14:paraId="0540AA24" w14:textId="77777777" w:rsidR="00A90421" w:rsidRPr="00A90421" w:rsidRDefault="00A90421" w:rsidP="00A90421">
      <w:pPr>
        <w:pStyle w:val="Corpodetexto"/>
        <w:jc w:val="both"/>
        <w:rPr>
          <w:sz w:val="24"/>
          <w:szCs w:val="24"/>
        </w:rPr>
      </w:pPr>
      <w:r w:rsidRPr="00A90421">
        <w:rPr>
          <w:sz w:val="24"/>
          <w:szCs w:val="24"/>
        </w:rPr>
        <w:t>6 – As secretarias requisitantes ser responsabilizarão em fornecer os recipientes vazios, de gás (botija) e água (galão), para serem trocados por recipientes cheios.</w:t>
      </w:r>
    </w:p>
    <w:p w14:paraId="1CCBE319" w14:textId="77777777" w:rsidR="00A90421" w:rsidRPr="00A90421" w:rsidRDefault="00A90421" w:rsidP="00A90421">
      <w:pPr>
        <w:pStyle w:val="Corpodetexto"/>
        <w:jc w:val="both"/>
        <w:rPr>
          <w:sz w:val="24"/>
          <w:szCs w:val="24"/>
        </w:rPr>
      </w:pPr>
      <w:r w:rsidRPr="00A90421">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4D3FC84"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638B23E6" w14:textId="77777777" w:rsidR="00A90421" w:rsidRPr="00A90421" w:rsidRDefault="00A90421" w:rsidP="00A90421">
      <w:pPr>
        <w:pStyle w:val="Corpodetexto"/>
        <w:jc w:val="both"/>
        <w:rPr>
          <w:sz w:val="24"/>
          <w:szCs w:val="24"/>
        </w:rPr>
      </w:pPr>
      <w:r w:rsidRPr="00A90421">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6BED277D" w14:textId="77777777" w:rsidR="00A90421" w:rsidRPr="00A90421" w:rsidRDefault="00A90421" w:rsidP="00A90421">
      <w:pPr>
        <w:pStyle w:val="Corpodetexto"/>
        <w:jc w:val="both"/>
        <w:rPr>
          <w:sz w:val="24"/>
          <w:szCs w:val="24"/>
        </w:rPr>
      </w:pPr>
      <w:r w:rsidRPr="00A90421">
        <w:rPr>
          <w:sz w:val="24"/>
          <w:szCs w:val="24"/>
        </w:rPr>
        <w:t>2 – Responsabilizar-se pelos vícios e danos decorrentes do objeto, de acordo com o Código de Defesa do Consumidor (Lei nº 8.078/1990);</w:t>
      </w:r>
    </w:p>
    <w:p w14:paraId="0410C6B2" w14:textId="77777777" w:rsidR="00A90421" w:rsidRPr="00A90421" w:rsidRDefault="00A90421" w:rsidP="00A90421">
      <w:pPr>
        <w:pStyle w:val="Corpodetexto"/>
        <w:jc w:val="both"/>
        <w:rPr>
          <w:sz w:val="24"/>
          <w:szCs w:val="24"/>
        </w:rPr>
      </w:pPr>
      <w:r w:rsidRPr="00A90421">
        <w:rPr>
          <w:sz w:val="24"/>
          <w:szCs w:val="24"/>
        </w:rPr>
        <w:t>3 – Substituir, reparar ou corrigir, em até 24(vinte e quatro) horas, o objeto com avarias ou defeitos;</w:t>
      </w:r>
    </w:p>
    <w:p w14:paraId="12A35DE1" w14:textId="77777777" w:rsidR="00A90421" w:rsidRPr="00A90421" w:rsidRDefault="00A90421" w:rsidP="00A90421">
      <w:pPr>
        <w:pStyle w:val="Corpodetexto"/>
        <w:jc w:val="both"/>
        <w:rPr>
          <w:sz w:val="24"/>
          <w:szCs w:val="24"/>
        </w:rPr>
      </w:pPr>
      <w:r w:rsidRPr="00A90421">
        <w:rPr>
          <w:sz w:val="24"/>
          <w:szCs w:val="24"/>
        </w:rPr>
        <w:t>4 – Comunicar à Administração, com antecedência mínima de 24 (vinte e quatro) horas que antecede a data da entrega, os motivos que impossibilitem o cumprimento do prazo previsto, com a devida comprovação;</w:t>
      </w:r>
    </w:p>
    <w:p w14:paraId="20553198" w14:textId="77777777" w:rsidR="00A90421" w:rsidRPr="00A90421" w:rsidRDefault="00A90421" w:rsidP="00A90421">
      <w:pPr>
        <w:pStyle w:val="Corpodetexto"/>
        <w:jc w:val="both"/>
        <w:rPr>
          <w:sz w:val="24"/>
          <w:szCs w:val="24"/>
        </w:rPr>
      </w:pPr>
      <w:r w:rsidRPr="00A90421">
        <w:rPr>
          <w:sz w:val="24"/>
          <w:szCs w:val="24"/>
        </w:rPr>
        <w:t>5 – Manter, durante toda a execução do contrato, em compatibilidade com as obrigações assumidas, todas as condições de habilitação e qualificação exigidas na licitação;</w:t>
      </w:r>
    </w:p>
    <w:p w14:paraId="7F5C582D" w14:textId="77777777" w:rsidR="00A90421" w:rsidRPr="00A90421" w:rsidRDefault="00A90421" w:rsidP="00A90421">
      <w:pPr>
        <w:pStyle w:val="Corpodetexto"/>
        <w:jc w:val="both"/>
        <w:rPr>
          <w:sz w:val="24"/>
          <w:szCs w:val="24"/>
        </w:rPr>
      </w:pPr>
      <w:r w:rsidRPr="00A90421">
        <w:rPr>
          <w:sz w:val="24"/>
          <w:szCs w:val="24"/>
        </w:rPr>
        <w:t>6 – Indicar preposto para representá-la durante a execução do contrato;</w:t>
      </w:r>
    </w:p>
    <w:p w14:paraId="14AFACE3" w14:textId="77777777" w:rsidR="00A90421" w:rsidRPr="00A90421" w:rsidRDefault="00A90421" w:rsidP="00A90421">
      <w:pPr>
        <w:pStyle w:val="Corpodetexto"/>
        <w:jc w:val="both"/>
        <w:rPr>
          <w:sz w:val="24"/>
          <w:szCs w:val="24"/>
        </w:rPr>
      </w:pPr>
      <w:r w:rsidRPr="00A90421">
        <w:rPr>
          <w:sz w:val="24"/>
          <w:szCs w:val="24"/>
        </w:rPr>
        <w:t>7 – Comunicar à Administração sobre qualquer alteração no endereço, conta bancária ou outros dados necessários para recebimento de correspondência, enquanto perdurar os efeitos da contratação;</w:t>
      </w:r>
    </w:p>
    <w:p w14:paraId="328841BB" w14:textId="77777777" w:rsidR="00A90421" w:rsidRPr="00A90421" w:rsidRDefault="00A90421" w:rsidP="00A90421">
      <w:pPr>
        <w:pStyle w:val="Corpodetexto"/>
        <w:jc w:val="both"/>
        <w:rPr>
          <w:sz w:val="24"/>
          <w:szCs w:val="24"/>
        </w:rPr>
      </w:pPr>
      <w:r w:rsidRPr="00A90421">
        <w:rPr>
          <w:sz w:val="24"/>
          <w:szCs w:val="24"/>
        </w:rPr>
        <w:t>8 – Receber as comunicações da Administração e respondê-las ou atendê-las nos prazos específicos constantes da comunicação;</w:t>
      </w:r>
    </w:p>
    <w:p w14:paraId="304E5E6E" w14:textId="77777777" w:rsidR="00A90421" w:rsidRPr="00A90421" w:rsidRDefault="00A90421" w:rsidP="00A90421">
      <w:pPr>
        <w:pStyle w:val="Corpodetexto"/>
        <w:jc w:val="both"/>
        <w:rPr>
          <w:sz w:val="24"/>
          <w:szCs w:val="24"/>
        </w:rPr>
      </w:pPr>
      <w:r w:rsidRPr="00A90421">
        <w:rPr>
          <w:sz w:val="24"/>
          <w:szCs w:val="24"/>
        </w:rPr>
        <w:t>9 – Arcar com todas as despesas diretas e indiretas decorrentes do objeto, tais como tributos, encargos sociais e trabalhistas, transporte, depósito e entrega dos objetos.</w:t>
      </w:r>
    </w:p>
    <w:p w14:paraId="49895DFA" w14:textId="77777777" w:rsidR="00A90421" w:rsidRPr="00A90421" w:rsidRDefault="00A90421" w:rsidP="00A90421">
      <w:pPr>
        <w:pStyle w:val="Corpodetexto"/>
        <w:jc w:val="both"/>
        <w:rPr>
          <w:sz w:val="24"/>
          <w:szCs w:val="24"/>
        </w:rPr>
      </w:pPr>
      <w:r w:rsidRPr="00A90421">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5E72C9E" w14:textId="77777777" w:rsidR="00A90421" w:rsidRPr="00A90421" w:rsidRDefault="00A90421" w:rsidP="00A90421">
      <w:pPr>
        <w:pStyle w:val="Corpodetexto"/>
        <w:jc w:val="both"/>
        <w:rPr>
          <w:sz w:val="24"/>
          <w:szCs w:val="24"/>
        </w:rPr>
      </w:pPr>
      <w:r w:rsidRPr="00A90421">
        <w:rPr>
          <w:sz w:val="24"/>
          <w:szCs w:val="24"/>
        </w:rPr>
        <w:t>11 - Em caso de desistência do fornecimento, a CONTRATADA deverá comunicar à Administração, com prazo de 30 (trinta) dias corridos, devendo cumprir eventuais ordens de execução emitidas nesse prazo.</w:t>
      </w:r>
    </w:p>
    <w:p w14:paraId="00A7795A" w14:textId="77777777" w:rsidR="00A90421" w:rsidRPr="00A90421" w:rsidRDefault="00A90421" w:rsidP="00A90421">
      <w:pPr>
        <w:pStyle w:val="Corpodetexto"/>
        <w:jc w:val="both"/>
        <w:rPr>
          <w:sz w:val="24"/>
          <w:szCs w:val="24"/>
        </w:rPr>
      </w:pPr>
    </w:p>
    <w:p w14:paraId="33E71DE7" w14:textId="77777777" w:rsidR="00A90421" w:rsidRPr="00A90421" w:rsidRDefault="00A90421" w:rsidP="00A90421">
      <w:pPr>
        <w:pStyle w:val="Corpodetexto"/>
        <w:jc w:val="both"/>
        <w:rPr>
          <w:b/>
          <w:bCs/>
          <w:sz w:val="24"/>
          <w:szCs w:val="24"/>
        </w:rPr>
      </w:pPr>
      <w:r w:rsidRPr="00A90421">
        <w:rPr>
          <w:b/>
          <w:bCs/>
          <w:sz w:val="24"/>
          <w:szCs w:val="24"/>
        </w:rPr>
        <w:t xml:space="preserve">CLÁUSULA DÉCIMA PRIMEIRA – GARANTIA DE EXECUÇÃO </w:t>
      </w:r>
    </w:p>
    <w:p w14:paraId="44730734" w14:textId="77777777" w:rsidR="00A90421" w:rsidRPr="00A90421" w:rsidRDefault="00A90421" w:rsidP="00A90421">
      <w:pPr>
        <w:pStyle w:val="Corpodetexto"/>
        <w:jc w:val="both"/>
        <w:rPr>
          <w:bCs/>
          <w:sz w:val="24"/>
          <w:szCs w:val="24"/>
        </w:rPr>
      </w:pPr>
      <w:r w:rsidRPr="00A90421">
        <w:rPr>
          <w:bCs/>
          <w:sz w:val="24"/>
          <w:szCs w:val="24"/>
        </w:rPr>
        <w:t>Não haverá exigência de garantia contratual da execução.</w:t>
      </w:r>
    </w:p>
    <w:p w14:paraId="0BE82488" w14:textId="77777777" w:rsidR="00A90421" w:rsidRPr="00A90421" w:rsidRDefault="00A90421" w:rsidP="00A90421">
      <w:pPr>
        <w:pStyle w:val="Corpodetexto"/>
        <w:jc w:val="both"/>
        <w:rPr>
          <w:b/>
          <w:bCs/>
          <w:sz w:val="24"/>
          <w:szCs w:val="24"/>
        </w:rPr>
      </w:pPr>
    </w:p>
    <w:p w14:paraId="63CE2DE6" w14:textId="77777777" w:rsidR="00A90421" w:rsidRPr="00A90421" w:rsidRDefault="00A90421" w:rsidP="00A90421">
      <w:pPr>
        <w:pStyle w:val="Corpodetexto"/>
        <w:jc w:val="both"/>
        <w:rPr>
          <w:sz w:val="24"/>
          <w:szCs w:val="24"/>
        </w:rPr>
      </w:pPr>
      <w:r w:rsidRPr="00A90421">
        <w:rPr>
          <w:b/>
          <w:bCs/>
          <w:sz w:val="24"/>
          <w:szCs w:val="24"/>
        </w:rPr>
        <w:t>CLAUSULA DÉCIMA SEGUNDA - SANÇÕES ADMINISTRATIVAS PARA O CASO DE INADIMPLEMENTO CONTRATUAL (ART. 55, VII)</w:t>
      </w:r>
    </w:p>
    <w:p w14:paraId="77C3CF1B" w14:textId="77777777" w:rsidR="00A90421" w:rsidRPr="00A90421" w:rsidRDefault="00A90421" w:rsidP="00A90421">
      <w:pPr>
        <w:pStyle w:val="Corpodetexto"/>
        <w:jc w:val="both"/>
        <w:rPr>
          <w:bCs/>
          <w:sz w:val="24"/>
          <w:szCs w:val="24"/>
        </w:rPr>
      </w:pPr>
      <w:r w:rsidRPr="00A90421">
        <w:rPr>
          <w:bCs/>
          <w:sz w:val="24"/>
          <w:szCs w:val="24"/>
        </w:rPr>
        <w:t>Comete infração administrativa, nos termos da Lei nº 14.133, de 2021, o contratado que:</w:t>
      </w:r>
    </w:p>
    <w:p w14:paraId="2DED36FF"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der causa à inexecução parcial do contrato;</w:t>
      </w:r>
    </w:p>
    <w:p w14:paraId="0063959B"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der causa à inexecução parcial do contrato que cause grave dano à Administração ou ao funcionamento dos serviços públicos ou ao interesse coletivo;</w:t>
      </w:r>
    </w:p>
    <w:p w14:paraId="076EFAEF"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der causa à inexecução total do contrato;</w:t>
      </w:r>
    </w:p>
    <w:p w14:paraId="479D48F7" w14:textId="77777777" w:rsidR="00A90421" w:rsidRPr="00A90421" w:rsidRDefault="00A90421" w:rsidP="00A90421">
      <w:pPr>
        <w:pStyle w:val="Corpodetexto"/>
        <w:jc w:val="both"/>
        <w:rPr>
          <w:bCs/>
          <w:sz w:val="24"/>
          <w:szCs w:val="24"/>
        </w:rPr>
      </w:pPr>
      <w:r w:rsidRPr="00A90421">
        <w:rPr>
          <w:bCs/>
          <w:sz w:val="24"/>
          <w:szCs w:val="24"/>
        </w:rPr>
        <w:lastRenderedPageBreak/>
        <w:t>d)</w:t>
      </w:r>
      <w:r w:rsidRPr="00A90421">
        <w:rPr>
          <w:bCs/>
          <w:sz w:val="24"/>
          <w:szCs w:val="24"/>
        </w:rPr>
        <w:tab/>
        <w:t>ensejar o retardamento da execução ou da entrega do objeto da contratação sem motivo justificado;</w:t>
      </w:r>
    </w:p>
    <w:p w14:paraId="7804FF0A"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apresentar documentação falsa ou prestar declaração falsa durante a execução do contrato;</w:t>
      </w:r>
    </w:p>
    <w:p w14:paraId="72B912F3" w14:textId="77777777" w:rsidR="00A90421" w:rsidRPr="00A90421" w:rsidRDefault="00A90421" w:rsidP="00A90421">
      <w:pPr>
        <w:pStyle w:val="Corpodetexto"/>
        <w:jc w:val="both"/>
        <w:rPr>
          <w:bCs/>
          <w:sz w:val="24"/>
          <w:szCs w:val="24"/>
        </w:rPr>
      </w:pPr>
      <w:r w:rsidRPr="00A90421">
        <w:rPr>
          <w:bCs/>
          <w:sz w:val="24"/>
          <w:szCs w:val="24"/>
        </w:rPr>
        <w:t>f)</w:t>
      </w:r>
      <w:r w:rsidRPr="00A90421">
        <w:rPr>
          <w:bCs/>
          <w:sz w:val="24"/>
          <w:szCs w:val="24"/>
        </w:rPr>
        <w:tab/>
        <w:t>praticar ato fraudulento na execução do contrato;</w:t>
      </w:r>
    </w:p>
    <w:p w14:paraId="4118D8E8" w14:textId="77777777" w:rsidR="00A90421" w:rsidRPr="00A90421" w:rsidRDefault="00A90421" w:rsidP="00A90421">
      <w:pPr>
        <w:pStyle w:val="Corpodetexto"/>
        <w:jc w:val="both"/>
        <w:rPr>
          <w:bCs/>
          <w:sz w:val="24"/>
          <w:szCs w:val="24"/>
        </w:rPr>
      </w:pPr>
      <w:r w:rsidRPr="00A90421">
        <w:rPr>
          <w:bCs/>
          <w:sz w:val="24"/>
          <w:szCs w:val="24"/>
        </w:rPr>
        <w:t>g)</w:t>
      </w:r>
      <w:r w:rsidRPr="00A90421">
        <w:rPr>
          <w:bCs/>
          <w:sz w:val="24"/>
          <w:szCs w:val="24"/>
        </w:rPr>
        <w:tab/>
        <w:t>comportar-se de modo inidôneo ou cometer fraude de qualquer natureza;</w:t>
      </w:r>
    </w:p>
    <w:p w14:paraId="71461405" w14:textId="77777777" w:rsidR="00A90421" w:rsidRPr="00A90421" w:rsidRDefault="00A90421" w:rsidP="00A90421">
      <w:pPr>
        <w:pStyle w:val="Corpodetexto"/>
        <w:jc w:val="both"/>
        <w:rPr>
          <w:bCs/>
          <w:sz w:val="24"/>
          <w:szCs w:val="24"/>
        </w:rPr>
      </w:pPr>
      <w:r w:rsidRPr="00A90421">
        <w:rPr>
          <w:bCs/>
          <w:sz w:val="24"/>
          <w:szCs w:val="24"/>
        </w:rPr>
        <w:t>h)</w:t>
      </w:r>
      <w:r w:rsidRPr="00A90421">
        <w:rPr>
          <w:bCs/>
          <w:sz w:val="24"/>
          <w:szCs w:val="24"/>
        </w:rPr>
        <w:tab/>
        <w:t>praticar ato lesivo previsto no art. 5º da Lei nº 12.846, de 1º de agosto de 2013.</w:t>
      </w:r>
    </w:p>
    <w:p w14:paraId="287AF88E" w14:textId="77777777" w:rsidR="00A90421" w:rsidRPr="00A90421" w:rsidRDefault="00A90421" w:rsidP="00A90421">
      <w:pPr>
        <w:pStyle w:val="Corpodetexto"/>
        <w:jc w:val="both"/>
        <w:rPr>
          <w:bCs/>
          <w:sz w:val="24"/>
          <w:szCs w:val="24"/>
        </w:rPr>
      </w:pPr>
    </w:p>
    <w:p w14:paraId="109E396E"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Serão aplicadas ao contratado que incorrer nas infrações acima descritas as seguintes sanções:</w:t>
      </w:r>
    </w:p>
    <w:p w14:paraId="210DDC46" w14:textId="77777777" w:rsidR="00A90421" w:rsidRPr="00A90421" w:rsidRDefault="00A90421" w:rsidP="00A90421">
      <w:pPr>
        <w:pStyle w:val="Corpodetexto"/>
        <w:jc w:val="both"/>
        <w:rPr>
          <w:bCs/>
          <w:sz w:val="24"/>
          <w:szCs w:val="24"/>
        </w:rPr>
      </w:pPr>
      <w:r w:rsidRPr="00A90421">
        <w:rPr>
          <w:bCs/>
          <w:sz w:val="24"/>
          <w:szCs w:val="24"/>
        </w:rPr>
        <w:t>i.</w:t>
      </w:r>
      <w:r w:rsidRPr="00A90421">
        <w:rPr>
          <w:bCs/>
          <w:sz w:val="24"/>
          <w:szCs w:val="24"/>
        </w:rPr>
        <w:tab/>
        <w:t>Advertência, quando o contratado der causa à inexecução parcial do contrato, sempre que não se justificar a imposição de penalidade mais grave (art. 156, §2º, da Lei nº 14.133, de 2021);</w:t>
      </w:r>
    </w:p>
    <w:p w14:paraId="2BC81C75" w14:textId="77777777" w:rsidR="00A90421" w:rsidRPr="00A90421" w:rsidRDefault="00A90421" w:rsidP="00A90421">
      <w:pPr>
        <w:pStyle w:val="Corpodetexto"/>
        <w:jc w:val="both"/>
        <w:rPr>
          <w:bCs/>
          <w:sz w:val="24"/>
          <w:szCs w:val="24"/>
        </w:rPr>
      </w:pPr>
      <w:r w:rsidRPr="00A90421">
        <w:rPr>
          <w:bCs/>
          <w:sz w:val="24"/>
          <w:szCs w:val="24"/>
        </w:rPr>
        <w:t>ii.</w:t>
      </w:r>
      <w:r w:rsidRPr="00A9042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6F882BB" w14:textId="77777777" w:rsidR="00A90421" w:rsidRPr="00A90421" w:rsidRDefault="00A90421" w:rsidP="00A90421">
      <w:pPr>
        <w:pStyle w:val="Corpodetexto"/>
        <w:jc w:val="both"/>
        <w:rPr>
          <w:bCs/>
          <w:sz w:val="24"/>
          <w:szCs w:val="24"/>
        </w:rPr>
      </w:pPr>
      <w:r w:rsidRPr="00A90421">
        <w:rPr>
          <w:bCs/>
          <w:sz w:val="24"/>
          <w:szCs w:val="24"/>
        </w:rPr>
        <w:t>iii.</w:t>
      </w:r>
      <w:r w:rsidRPr="00A90421">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6BC0BAF" w14:textId="77777777" w:rsidR="00A90421" w:rsidRPr="00A90421" w:rsidRDefault="00A90421" w:rsidP="00A90421">
      <w:pPr>
        <w:pStyle w:val="Corpodetexto"/>
        <w:jc w:val="both"/>
        <w:rPr>
          <w:bCs/>
          <w:sz w:val="24"/>
          <w:szCs w:val="24"/>
        </w:rPr>
      </w:pPr>
      <w:r w:rsidRPr="00A90421">
        <w:rPr>
          <w:bCs/>
          <w:sz w:val="24"/>
          <w:szCs w:val="24"/>
        </w:rPr>
        <w:t>iv.</w:t>
      </w:r>
      <w:r w:rsidRPr="00A90421">
        <w:rPr>
          <w:bCs/>
          <w:sz w:val="24"/>
          <w:szCs w:val="24"/>
        </w:rPr>
        <w:tab/>
        <w:t>Multa:</w:t>
      </w:r>
    </w:p>
    <w:p w14:paraId="27192AEB"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Moratória de 0,5 % (cinco décimos por cento) por dia de atraso injustificado sobre o valor da parcela inadimplida, até o limite de 20 (vinte) dias</w:t>
      </w:r>
    </w:p>
    <w:p w14:paraId="0B90340B" w14:textId="77777777" w:rsidR="00A90421" w:rsidRPr="00A90421" w:rsidRDefault="00A90421" w:rsidP="00393EC3">
      <w:pPr>
        <w:pStyle w:val="PargrafodaLista"/>
        <w:numPr>
          <w:ilvl w:val="2"/>
          <w:numId w:val="55"/>
        </w:numPr>
        <w:ind w:left="1418"/>
        <w:contextualSpacing/>
        <w:jc w:val="both"/>
        <w:rPr>
          <w:bCs/>
          <w:color w:val="auto"/>
        </w:rPr>
      </w:pPr>
      <w:r w:rsidRPr="00A90421">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36294617"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 xml:space="preserve">Compensatória, para as infrações descritas nas alíneas “e” a “h” do caput, de 0,5% a 30% do valor do Contrato. </w:t>
      </w:r>
    </w:p>
    <w:p w14:paraId="6872ADC1"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 xml:space="preserve">Compensatória, para a inexecução total do contrato prevista na alínea “c” do caput, de 15% do valor do Contrato. </w:t>
      </w:r>
    </w:p>
    <w:p w14:paraId="1280B74F"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 xml:space="preserve">Para infração descrita na alínea “b” do caput, a multa será de 15% do valor do Contrato. </w:t>
      </w:r>
    </w:p>
    <w:p w14:paraId="6F04FE47"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 xml:space="preserve">Para infrações descritas na alínea “d” do caput, a multa será de 0,5% a 10% do valor do Contrato. </w:t>
      </w:r>
    </w:p>
    <w:p w14:paraId="2D9BECEB" w14:textId="77777777" w:rsidR="00A90421" w:rsidRPr="00A90421" w:rsidRDefault="00A90421" w:rsidP="00393EC3">
      <w:pPr>
        <w:pStyle w:val="Corpodetexto"/>
        <w:numPr>
          <w:ilvl w:val="0"/>
          <w:numId w:val="55"/>
        </w:numPr>
        <w:suppressAutoHyphens/>
        <w:jc w:val="both"/>
        <w:rPr>
          <w:bCs/>
          <w:sz w:val="24"/>
          <w:szCs w:val="24"/>
        </w:rPr>
      </w:pPr>
      <w:r w:rsidRPr="00A90421">
        <w:rPr>
          <w:bCs/>
          <w:sz w:val="24"/>
          <w:szCs w:val="24"/>
        </w:rPr>
        <w:t>Para a infração descrita na alínea “a” do caput, a multa será de 05% a 15% do valor do Contrato, ressalvadas as seguintes infrações</w:t>
      </w:r>
    </w:p>
    <w:p w14:paraId="51DCC86A" w14:textId="77777777" w:rsidR="00A90421" w:rsidRPr="00A90421" w:rsidRDefault="00A90421" w:rsidP="00A90421">
      <w:pPr>
        <w:pStyle w:val="Corpodetexto"/>
        <w:ind w:left="720"/>
        <w:jc w:val="both"/>
        <w:rPr>
          <w:bCs/>
          <w:sz w:val="24"/>
          <w:szCs w:val="24"/>
        </w:rPr>
      </w:pPr>
    </w:p>
    <w:p w14:paraId="1E016A91" w14:textId="77777777" w:rsidR="00A90421" w:rsidRPr="00A90421" w:rsidRDefault="00A90421" w:rsidP="00A90421">
      <w:pPr>
        <w:pStyle w:val="Corpodetexto"/>
        <w:jc w:val="both"/>
        <w:rPr>
          <w:bCs/>
          <w:sz w:val="24"/>
          <w:szCs w:val="24"/>
        </w:rPr>
      </w:pPr>
      <w:r w:rsidRPr="00A90421">
        <w:rPr>
          <w:b/>
          <w:bCs/>
          <w:sz w:val="24"/>
          <w:szCs w:val="24"/>
        </w:rPr>
        <w:t>Parágrafo Segundo -</w:t>
      </w:r>
      <w:r w:rsidRPr="00A90421">
        <w:rPr>
          <w:bCs/>
          <w:sz w:val="24"/>
          <w:szCs w:val="24"/>
        </w:rPr>
        <w:t>A aplicação das sanções previstas neste Contrato não exclui, em hipótese alguma, a obrigação de reparação integral do dano causado ao Contratante (art. 156, §9º, da Lei nº 14.133, de 2021)</w:t>
      </w:r>
    </w:p>
    <w:p w14:paraId="37621145"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Todas as sanções previstas neste Contrato poderão ser aplicadas cumulativamente com a multa (art. 156, §7º, da Lei nº 14.133, de 2021).</w:t>
      </w:r>
    </w:p>
    <w:p w14:paraId="483D60AD"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Antes da aplicação da multa será facultada a defesa do interessado no prazo de 15 (quinze) dias úteis, contado da data de sua intimação (art. 157, da Lei nº 14.133, de 2021)</w:t>
      </w:r>
    </w:p>
    <w:p w14:paraId="75B2BA2A"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49CDDFC" w14:textId="77777777" w:rsidR="00A90421" w:rsidRPr="00A90421" w:rsidRDefault="00A90421" w:rsidP="00A90421">
      <w:pPr>
        <w:pStyle w:val="Corpodetexto"/>
        <w:jc w:val="both"/>
        <w:rPr>
          <w:bCs/>
          <w:sz w:val="24"/>
          <w:szCs w:val="24"/>
        </w:rPr>
      </w:pPr>
      <w:r w:rsidRPr="00A90421">
        <w:rPr>
          <w:b/>
          <w:bCs/>
          <w:sz w:val="24"/>
          <w:szCs w:val="24"/>
        </w:rPr>
        <w:lastRenderedPageBreak/>
        <w:t xml:space="preserve">Parágrafo Sexto - </w:t>
      </w:r>
      <w:r w:rsidRPr="00A90421">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0FCE8C8"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17B3180" w14:textId="77777777" w:rsidR="00A90421" w:rsidRPr="00A90421" w:rsidRDefault="00A90421" w:rsidP="00A90421">
      <w:pPr>
        <w:pStyle w:val="Corpodetexto"/>
        <w:jc w:val="both"/>
        <w:rPr>
          <w:bCs/>
          <w:sz w:val="24"/>
          <w:szCs w:val="24"/>
        </w:rPr>
      </w:pPr>
      <w:r w:rsidRPr="00A90421">
        <w:rPr>
          <w:b/>
          <w:bCs/>
          <w:sz w:val="24"/>
          <w:szCs w:val="24"/>
        </w:rPr>
        <w:t xml:space="preserve">Parágrafo Oitavo - </w:t>
      </w:r>
      <w:r w:rsidRPr="00A90421">
        <w:rPr>
          <w:bCs/>
          <w:sz w:val="24"/>
          <w:szCs w:val="24"/>
        </w:rPr>
        <w:t>Na aplicação das sanções serão considerados (art. 156, §1º, da Lei nº 14.133, de 2021):</w:t>
      </w:r>
    </w:p>
    <w:p w14:paraId="5E26C441"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a natureza e a gravidade da infração cometida;</w:t>
      </w:r>
    </w:p>
    <w:p w14:paraId="1043D9C4"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as peculiaridades do caso concreto;</w:t>
      </w:r>
    </w:p>
    <w:p w14:paraId="1605FA1D"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as circunstâncias agravantes ou atenuantes;</w:t>
      </w:r>
    </w:p>
    <w:p w14:paraId="7E58F011"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os danos que dela provierem para o Contratante;</w:t>
      </w:r>
    </w:p>
    <w:p w14:paraId="34FEAB98"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 implantação ou o aperfeiçoamento de programa de integridade, conforme normas e orientações dos órgãos de controle.</w:t>
      </w:r>
    </w:p>
    <w:p w14:paraId="2909C3F5" w14:textId="77777777" w:rsidR="00A90421" w:rsidRPr="00A90421" w:rsidRDefault="00A90421" w:rsidP="00A90421">
      <w:pPr>
        <w:pStyle w:val="Corpodetexto"/>
        <w:jc w:val="both"/>
        <w:rPr>
          <w:bCs/>
          <w:sz w:val="24"/>
          <w:szCs w:val="24"/>
        </w:rPr>
      </w:pPr>
      <w:r w:rsidRPr="00A90421">
        <w:rPr>
          <w:b/>
          <w:bCs/>
          <w:sz w:val="24"/>
          <w:szCs w:val="24"/>
        </w:rPr>
        <w:t xml:space="preserve">Parágrafo Nono - </w:t>
      </w:r>
      <w:r w:rsidRPr="00A9042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6AF4A65" w14:textId="77777777" w:rsidR="00A90421" w:rsidRPr="00A90421" w:rsidRDefault="00A90421" w:rsidP="00A90421">
      <w:pPr>
        <w:pStyle w:val="Corpodetexto"/>
        <w:jc w:val="both"/>
        <w:rPr>
          <w:bCs/>
          <w:sz w:val="24"/>
          <w:szCs w:val="24"/>
        </w:rPr>
      </w:pPr>
      <w:r w:rsidRPr="00A90421">
        <w:rPr>
          <w:b/>
          <w:bCs/>
          <w:sz w:val="24"/>
          <w:szCs w:val="24"/>
        </w:rPr>
        <w:t xml:space="preserve">Parágrafo Décimo - </w:t>
      </w:r>
      <w:r w:rsidRPr="00A9042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DC5EDF7" w14:textId="77777777" w:rsidR="00A90421" w:rsidRPr="00A90421" w:rsidRDefault="00A90421" w:rsidP="00A90421">
      <w:pPr>
        <w:pStyle w:val="Corpodetexto"/>
        <w:jc w:val="both"/>
        <w:rPr>
          <w:bCs/>
          <w:sz w:val="24"/>
          <w:szCs w:val="24"/>
        </w:rPr>
      </w:pPr>
      <w:r w:rsidRPr="00A90421">
        <w:rPr>
          <w:b/>
          <w:bCs/>
          <w:sz w:val="24"/>
          <w:szCs w:val="24"/>
        </w:rPr>
        <w:t>Parágrafo Décimo Primeiro -</w:t>
      </w:r>
      <w:r w:rsidRPr="00A90421">
        <w:rPr>
          <w:bCs/>
          <w:sz w:val="24"/>
          <w:szCs w:val="24"/>
        </w:rPr>
        <w:t xml:space="preserve"> As sanções de impedimento de licitar e contratar e declaração de inidoneidade para licitar ou contratar são passíveis de reabilitação na forma do art. 163 da Lei nº 14.133/21.</w:t>
      </w:r>
    </w:p>
    <w:p w14:paraId="6D46FE82" w14:textId="77777777" w:rsidR="00A90421" w:rsidRPr="00A90421" w:rsidRDefault="00A90421" w:rsidP="00A90421">
      <w:pPr>
        <w:pStyle w:val="Corpodetexto"/>
        <w:jc w:val="both"/>
        <w:rPr>
          <w:bCs/>
          <w:sz w:val="24"/>
          <w:szCs w:val="24"/>
        </w:rPr>
      </w:pPr>
      <w:r w:rsidRPr="00A90421">
        <w:rPr>
          <w:b/>
          <w:bCs/>
          <w:sz w:val="24"/>
          <w:szCs w:val="24"/>
        </w:rPr>
        <w:t xml:space="preserve">Parágrafo Décimo Segundo - </w:t>
      </w:r>
      <w:r w:rsidRPr="00A9042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79EC300" w14:textId="77777777" w:rsidR="00A90421" w:rsidRPr="00A90421" w:rsidRDefault="00A90421" w:rsidP="00A90421">
      <w:pPr>
        <w:pStyle w:val="Corpodetexto"/>
        <w:jc w:val="both"/>
        <w:rPr>
          <w:bCs/>
          <w:sz w:val="24"/>
          <w:szCs w:val="24"/>
        </w:rPr>
      </w:pPr>
    </w:p>
    <w:p w14:paraId="00ABC7EC" w14:textId="77777777" w:rsidR="00A90421" w:rsidRPr="00A90421" w:rsidRDefault="00A90421" w:rsidP="00A90421">
      <w:pPr>
        <w:pStyle w:val="Corpodetexto"/>
        <w:jc w:val="both"/>
        <w:rPr>
          <w:sz w:val="24"/>
          <w:szCs w:val="24"/>
        </w:rPr>
      </w:pPr>
      <w:r w:rsidRPr="00A90421">
        <w:rPr>
          <w:b/>
          <w:bCs/>
          <w:sz w:val="24"/>
          <w:szCs w:val="24"/>
        </w:rPr>
        <w:t xml:space="preserve">CLÁUSULA DÉCIMA TERCEIRA – DAS ALTERAÇÕES </w:t>
      </w:r>
    </w:p>
    <w:p w14:paraId="592151F2" w14:textId="77777777" w:rsidR="00A90421" w:rsidRPr="00A90421" w:rsidRDefault="00A90421" w:rsidP="00A90421">
      <w:pPr>
        <w:pStyle w:val="Corpodetexto"/>
        <w:jc w:val="both"/>
        <w:rPr>
          <w:sz w:val="24"/>
          <w:szCs w:val="24"/>
        </w:rPr>
      </w:pPr>
      <w:r w:rsidRPr="00A90421">
        <w:rPr>
          <w:sz w:val="24"/>
          <w:szCs w:val="24"/>
        </w:rPr>
        <w:t>Eventuais alterações contratuais reger-se-ão pela disciplina dos arts. 124 e seguintes da Lei nº 14.133, de 2021.</w:t>
      </w:r>
    </w:p>
    <w:p w14:paraId="6E518701" w14:textId="77777777" w:rsidR="00A90421" w:rsidRPr="00A90421" w:rsidRDefault="00A90421" w:rsidP="00A90421">
      <w:pPr>
        <w:pStyle w:val="Corpodetexto"/>
        <w:jc w:val="both"/>
        <w:rPr>
          <w:b/>
          <w:sz w:val="24"/>
          <w:szCs w:val="24"/>
        </w:rPr>
      </w:pPr>
    </w:p>
    <w:p w14:paraId="48B531B7"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Fica vedado efetuar acréscimos nos quantitativos estabelecidos na ata de registro de preços</w:t>
      </w:r>
    </w:p>
    <w:p w14:paraId="6A411929" w14:textId="77777777" w:rsidR="00A90421" w:rsidRPr="00A90421" w:rsidRDefault="00A90421" w:rsidP="00A90421">
      <w:pPr>
        <w:pStyle w:val="Corpodetexto"/>
        <w:jc w:val="both"/>
        <w:rPr>
          <w:b/>
          <w:bCs/>
          <w:sz w:val="24"/>
          <w:szCs w:val="24"/>
        </w:rPr>
      </w:pPr>
    </w:p>
    <w:p w14:paraId="5E6F385F" w14:textId="77777777" w:rsidR="00A90421" w:rsidRPr="00A90421" w:rsidRDefault="00A90421" w:rsidP="00A90421">
      <w:pPr>
        <w:pStyle w:val="Corpodetexto"/>
        <w:jc w:val="both"/>
        <w:rPr>
          <w:sz w:val="24"/>
          <w:szCs w:val="24"/>
        </w:rPr>
      </w:pPr>
      <w:r w:rsidRPr="00A90421">
        <w:rPr>
          <w:b/>
          <w:bCs/>
          <w:sz w:val="24"/>
          <w:szCs w:val="24"/>
        </w:rPr>
        <w:t xml:space="preserve">CLÁUSULA DÉCIMA QUARTA - </w:t>
      </w:r>
      <w:r w:rsidRPr="00A90421">
        <w:rPr>
          <w:b/>
          <w:sz w:val="24"/>
          <w:szCs w:val="24"/>
        </w:rPr>
        <w:t xml:space="preserve">DA EXTINÇÃO CONTRATUAL </w:t>
      </w:r>
    </w:p>
    <w:p w14:paraId="6BD285BA" w14:textId="77777777" w:rsidR="00A90421" w:rsidRPr="00A90421" w:rsidRDefault="00A90421" w:rsidP="00A90421">
      <w:pPr>
        <w:pStyle w:val="Corpodetexto"/>
        <w:jc w:val="both"/>
        <w:rPr>
          <w:sz w:val="24"/>
          <w:szCs w:val="24"/>
        </w:rPr>
      </w:pPr>
      <w:r w:rsidRPr="00A9042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6611C05" w14:textId="77777777" w:rsidR="00A90421" w:rsidRPr="00A90421" w:rsidRDefault="00A90421" w:rsidP="00A90421">
      <w:pPr>
        <w:pStyle w:val="Corpodetexto"/>
        <w:jc w:val="both"/>
        <w:rPr>
          <w:sz w:val="24"/>
          <w:szCs w:val="24"/>
        </w:rPr>
      </w:pPr>
    </w:p>
    <w:p w14:paraId="567CB193" w14:textId="77777777" w:rsidR="00A90421" w:rsidRPr="00A90421" w:rsidRDefault="00A90421" w:rsidP="00A90421">
      <w:pPr>
        <w:pStyle w:val="Corpodetexto"/>
        <w:jc w:val="both"/>
        <w:rPr>
          <w:sz w:val="24"/>
          <w:szCs w:val="24"/>
        </w:rPr>
      </w:pPr>
      <w:r w:rsidRPr="00A90421">
        <w:rPr>
          <w:b/>
          <w:sz w:val="24"/>
          <w:szCs w:val="24"/>
        </w:rPr>
        <w:lastRenderedPageBreak/>
        <w:t xml:space="preserve">Parágrafo Primeiro - </w:t>
      </w:r>
      <w:r w:rsidRPr="00A90421">
        <w:rPr>
          <w:sz w:val="24"/>
          <w:szCs w:val="24"/>
        </w:rPr>
        <w:t xml:space="preserve">Nesta hipótese, aplicam-se também os artigos 138 e 139 da mesma Lei. </w:t>
      </w:r>
      <w:r w:rsidRPr="00A90421">
        <w:rPr>
          <w:b/>
          <w:sz w:val="24"/>
          <w:szCs w:val="24"/>
        </w:rPr>
        <w:t xml:space="preserve">Parágrafo Segundo - </w:t>
      </w:r>
      <w:r w:rsidRPr="00A90421">
        <w:rPr>
          <w:sz w:val="24"/>
          <w:szCs w:val="24"/>
        </w:rPr>
        <w:t xml:space="preserve">A alteração social ou a modificação da finalidade ou da estrutura da empresa não ensejará a extinção se não restringir sua capacidade de concluir o contrato. </w:t>
      </w:r>
    </w:p>
    <w:p w14:paraId="08B5325E" w14:textId="77777777" w:rsidR="00A90421" w:rsidRPr="00A90421" w:rsidRDefault="00A90421" w:rsidP="00A90421">
      <w:pPr>
        <w:pStyle w:val="Corpodetexto"/>
        <w:jc w:val="both"/>
        <w:rPr>
          <w:sz w:val="24"/>
          <w:szCs w:val="24"/>
        </w:rPr>
      </w:pPr>
      <w:r w:rsidRPr="00A90421">
        <w:rPr>
          <w:b/>
          <w:sz w:val="24"/>
          <w:szCs w:val="24"/>
        </w:rPr>
        <w:t>Parágrafo Terceiro -</w:t>
      </w:r>
      <w:r w:rsidRPr="00A90421">
        <w:rPr>
          <w:sz w:val="24"/>
          <w:szCs w:val="24"/>
        </w:rPr>
        <w:t xml:space="preserve"> Se a operação implicar mudança da pessoa jurídica contratada, deverá ser formalizado termo aditivo para alteração subjetiva. </w:t>
      </w:r>
    </w:p>
    <w:p w14:paraId="2A59EB16" w14:textId="77777777" w:rsidR="00A90421" w:rsidRPr="00A90421" w:rsidRDefault="00A90421" w:rsidP="00A90421">
      <w:pPr>
        <w:pStyle w:val="Corpodetexto"/>
        <w:jc w:val="both"/>
        <w:rPr>
          <w:sz w:val="24"/>
          <w:szCs w:val="24"/>
        </w:rPr>
      </w:pPr>
      <w:r w:rsidRPr="00A90421">
        <w:rPr>
          <w:b/>
          <w:sz w:val="24"/>
          <w:szCs w:val="24"/>
        </w:rPr>
        <w:t>Parágrafo Quarto-</w:t>
      </w:r>
      <w:r w:rsidRPr="00A90421">
        <w:rPr>
          <w:sz w:val="24"/>
          <w:szCs w:val="24"/>
        </w:rPr>
        <w:t xml:space="preserve"> O termo de extinção, sempre que possível, será precedido: </w:t>
      </w:r>
    </w:p>
    <w:p w14:paraId="569C618A" w14:textId="77777777" w:rsidR="00A90421" w:rsidRPr="00A90421" w:rsidRDefault="00A90421" w:rsidP="00A90421">
      <w:pPr>
        <w:pStyle w:val="Corpodetexto"/>
        <w:jc w:val="both"/>
        <w:rPr>
          <w:sz w:val="24"/>
          <w:szCs w:val="24"/>
        </w:rPr>
      </w:pPr>
      <w:r w:rsidRPr="00A90421">
        <w:rPr>
          <w:sz w:val="24"/>
          <w:szCs w:val="24"/>
        </w:rPr>
        <w:t xml:space="preserve">1 Balanço dos eventos contratuais já cumpridos ou parcialmente cumpridos; </w:t>
      </w:r>
    </w:p>
    <w:p w14:paraId="4856CDF7" w14:textId="77777777" w:rsidR="00A90421" w:rsidRPr="00A90421" w:rsidRDefault="00A90421" w:rsidP="00A90421">
      <w:pPr>
        <w:pStyle w:val="Corpodetexto"/>
        <w:jc w:val="both"/>
        <w:rPr>
          <w:sz w:val="24"/>
          <w:szCs w:val="24"/>
        </w:rPr>
      </w:pPr>
      <w:r w:rsidRPr="00A90421">
        <w:rPr>
          <w:sz w:val="24"/>
          <w:szCs w:val="24"/>
        </w:rPr>
        <w:t xml:space="preserve">2 Relação dos pagamentos já efetuados e ainda devidos; </w:t>
      </w:r>
    </w:p>
    <w:p w14:paraId="4528469C" w14:textId="77777777" w:rsidR="00A90421" w:rsidRPr="00A90421" w:rsidRDefault="00A90421" w:rsidP="00A90421">
      <w:pPr>
        <w:pStyle w:val="Corpodetexto"/>
        <w:jc w:val="both"/>
        <w:rPr>
          <w:sz w:val="24"/>
          <w:szCs w:val="24"/>
        </w:rPr>
      </w:pPr>
      <w:r w:rsidRPr="00A90421">
        <w:rPr>
          <w:sz w:val="24"/>
          <w:szCs w:val="24"/>
        </w:rPr>
        <w:t xml:space="preserve">3 Indenizações e multas. </w:t>
      </w:r>
    </w:p>
    <w:p w14:paraId="3529AC42" w14:textId="77777777" w:rsidR="00A90421" w:rsidRPr="00A90421" w:rsidRDefault="00A90421" w:rsidP="00A90421">
      <w:pPr>
        <w:pStyle w:val="Corpodetexto"/>
        <w:jc w:val="both"/>
        <w:rPr>
          <w:sz w:val="24"/>
          <w:szCs w:val="24"/>
        </w:rPr>
      </w:pPr>
      <w:r w:rsidRPr="00A90421">
        <w:rPr>
          <w:b/>
          <w:sz w:val="24"/>
          <w:szCs w:val="24"/>
        </w:rPr>
        <w:t>Parágrafo Quinto -</w:t>
      </w:r>
      <w:r w:rsidRPr="00A9042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AC234CC" w14:textId="77777777" w:rsidR="00A90421" w:rsidRPr="00A90421" w:rsidRDefault="00A90421" w:rsidP="00A90421">
      <w:pPr>
        <w:pStyle w:val="Corpodetexto"/>
        <w:jc w:val="both"/>
        <w:rPr>
          <w:sz w:val="24"/>
          <w:szCs w:val="24"/>
        </w:rPr>
      </w:pPr>
      <w:r w:rsidRPr="00A90421">
        <w:rPr>
          <w:b/>
          <w:sz w:val="24"/>
          <w:szCs w:val="24"/>
        </w:rPr>
        <w:t>Parágrafo Sexto -</w:t>
      </w:r>
      <w:r w:rsidRPr="00A9042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7704144" w14:textId="77777777" w:rsidR="00A90421" w:rsidRPr="00A90421" w:rsidRDefault="00A90421" w:rsidP="00A90421">
      <w:pPr>
        <w:pStyle w:val="Corpodetexto"/>
        <w:jc w:val="both"/>
        <w:rPr>
          <w:b/>
          <w:bCs/>
          <w:sz w:val="24"/>
          <w:szCs w:val="24"/>
        </w:rPr>
      </w:pPr>
    </w:p>
    <w:p w14:paraId="1884884D" w14:textId="77777777" w:rsidR="00A90421" w:rsidRPr="00A90421" w:rsidRDefault="00A90421" w:rsidP="00A90421">
      <w:pPr>
        <w:pStyle w:val="Corpodetexto"/>
        <w:jc w:val="both"/>
        <w:rPr>
          <w:sz w:val="24"/>
          <w:szCs w:val="24"/>
        </w:rPr>
      </w:pPr>
      <w:r w:rsidRPr="00A90421">
        <w:rPr>
          <w:b/>
          <w:bCs/>
          <w:sz w:val="24"/>
          <w:szCs w:val="24"/>
        </w:rPr>
        <w:t xml:space="preserve">CLAUSULA DÉCIMA QUINTA - LEGISLAÇÃO APLICÁVEL </w:t>
      </w:r>
    </w:p>
    <w:p w14:paraId="2F6DA719" w14:textId="77777777" w:rsidR="00A90421" w:rsidRPr="00A90421" w:rsidRDefault="00A90421" w:rsidP="00A90421">
      <w:pPr>
        <w:pStyle w:val="Corpodetexto"/>
        <w:jc w:val="both"/>
        <w:rPr>
          <w:sz w:val="24"/>
          <w:szCs w:val="24"/>
        </w:rPr>
      </w:pPr>
      <w:r w:rsidRPr="00A9042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CB03B9B" w14:textId="77777777" w:rsidR="00A90421" w:rsidRPr="00A90421" w:rsidRDefault="00A90421" w:rsidP="00A90421">
      <w:pPr>
        <w:pStyle w:val="Corpodetexto"/>
        <w:jc w:val="both"/>
        <w:rPr>
          <w:sz w:val="24"/>
          <w:szCs w:val="24"/>
        </w:rPr>
      </w:pPr>
    </w:p>
    <w:p w14:paraId="2FEB74C3" w14:textId="77777777" w:rsidR="00A90421" w:rsidRPr="00A90421" w:rsidRDefault="00A90421" w:rsidP="00A90421">
      <w:pPr>
        <w:pStyle w:val="Corpodetexto"/>
        <w:jc w:val="both"/>
        <w:rPr>
          <w:sz w:val="24"/>
          <w:szCs w:val="24"/>
        </w:rPr>
      </w:pPr>
      <w:r w:rsidRPr="00A90421">
        <w:rPr>
          <w:b/>
          <w:bCs/>
          <w:sz w:val="24"/>
          <w:szCs w:val="24"/>
        </w:rPr>
        <w:t xml:space="preserve">CLÁUSULA DÉCIMA SEXTA – DURAÇÃO </w:t>
      </w:r>
    </w:p>
    <w:p w14:paraId="76EB334E" w14:textId="77777777" w:rsidR="00A90421" w:rsidRPr="00A90421" w:rsidRDefault="00A90421" w:rsidP="00A90421">
      <w:pPr>
        <w:pStyle w:val="Corpodetexto"/>
        <w:jc w:val="both"/>
        <w:rPr>
          <w:sz w:val="24"/>
          <w:szCs w:val="24"/>
        </w:rPr>
      </w:pPr>
      <w:r w:rsidRPr="00A90421">
        <w:rPr>
          <w:sz w:val="24"/>
          <w:szCs w:val="24"/>
        </w:rPr>
        <w:t>O prazo de vigência da contratação é de 01 (um) ano contados da assinatura da Ata de Registro de Preços, na forma do artigo 105 da Lei n° 14.133/2021.</w:t>
      </w:r>
    </w:p>
    <w:p w14:paraId="381C28B4"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A90421">
        <w:rPr>
          <w:sz w:val="24"/>
          <w:szCs w:val="24"/>
        </w:rPr>
        <w:cr/>
      </w:r>
    </w:p>
    <w:p w14:paraId="2B52547D" w14:textId="77777777" w:rsidR="00A90421" w:rsidRPr="00A90421" w:rsidRDefault="00A90421" w:rsidP="00A90421">
      <w:pPr>
        <w:pStyle w:val="Corpodetexto"/>
        <w:jc w:val="both"/>
        <w:rPr>
          <w:sz w:val="24"/>
          <w:szCs w:val="24"/>
        </w:rPr>
      </w:pPr>
      <w:r w:rsidRPr="00A90421">
        <w:rPr>
          <w:b/>
          <w:bCs/>
          <w:sz w:val="24"/>
          <w:szCs w:val="24"/>
        </w:rPr>
        <w:t xml:space="preserve">CLÁUSULA DÉCIMA SÉTIMA – DA PUBLICAÇÃO </w:t>
      </w:r>
    </w:p>
    <w:p w14:paraId="108003BF" w14:textId="77777777" w:rsidR="00A90421" w:rsidRPr="00A90421" w:rsidRDefault="00A90421" w:rsidP="00A90421">
      <w:pPr>
        <w:pStyle w:val="Corpodetexto"/>
        <w:jc w:val="both"/>
        <w:rPr>
          <w:sz w:val="24"/>
          <w:szCs w:val="24"/>
        </w:rPr>
      </w:pPr>
      <w:r w:rsidRPr="00A9042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A1C830A" w14:textId="77777777" w:rsidR="00A90421" w:rsidRPr="00A90421" w:rsidRDefault="00A90421" w:rsidP="00A90421">
      <w:pPr>
        <w:pStyle w:val="Corpodetexto"/>
        <w:jc w:val="both"/>
        <w:rPr>
          <w:rFonts w:eastAsia="Arial"/>
          <w:sz w:val="24"/>
          <w:szCs w:val="24"/>
        </w:rPr>
      </w:pPr>
      <w:r w:rsidRPr="00A90421">
        <w:rPr>
          <w:sz w:val="24"/>
          <w:szCs w:val="24"/>
        </w:rPr>
        <w:t xml:space="preserve"> </w:t>
      </w:r>
    </w:p>
    <w:p w14:paraId="52DBE981" w14:textId="77777777" w:rsidR="00A90421" w:rsidRPr="00A90421" w:rsidRDefault="00A90421" w:rsidP="00A90421">
      <w:pPr>
        <w:pStyle w:val="Corpodetexto"/>
        <w:jc w:val="both"/>
        <w:rPr>
          <w:sz w:val="24"/>
          <w:szCs w:val="24"/>
        </w:rPr>
      </w:pPr>
      <w:r w:rsidRPr="00A90421">
        <w:rPr>
          <w:b/>
          <w:bCs/>
          <w:sz w:val="24"/>
          <w:szCs w:val="24"/>
        </w:rPr>
        <w:t>CLÁUSULA DÉCIMA OITAVA – CASOS OMISSOS</w:t>
      </w:r>
    </w:p>
    <w:p w14:paraId="5999CFA8" w14:textId="77777777" w:rsidR="00A90421" w:rsidRPr="00A90421" w:rsidRDefault="00A90421" w:rsidP="00A90421">
      <w:pPr>
        <w:pStyle w:val="Corpodetexto"/>
        <w:jc w:val="both"/>
        <w:rPr>
          <w:sz w:val="24"/>
          <w:szCs w:val="24"/>
        </w:rPr>
      </w:pPr>
      <w:r w:rsidRPr="00A9042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CC0390B" w14:textId="77777777" w:rsidR="00A90421" w:rsidRPr="00A90421" w:rsidRDefault="00A90421" w:rsidP="00A90421">
      <w:pPr>
        <w:pStyle w:val="Corpodetexto"/>
        <w:jc w:val="both"/>
        <w:rPr>
          <w:sz w:val="24"/>
          <w:szCs w:val="24"/>
        </w:rPr>
      </w:pPr>
    </w:p>
    <w:p w14:paraId="7559531A" w14:textId="77777777" w:rsidR="00A90421" w:rsidRPr="00A90421" w:rsidRDefault="00A90421" w:rsidP="00A90421">
      <w:pPr>
        <w:pStyle w:val="Corpodetexto"/>
        <w:jc w:val="both"/>
        <w:rPr>
          <w:sz w:val="24"/>
          <w:szCs w:val="24"/>
        </w:rPr>
      </w:pPr>
      <w:r w:rsidRPr="00A90421">
        <w:rPr>
          <w:b/>
          <w:bCs/>
          <w:sz w:val="24"/>
          <w:szCs w:val="24"/>
        </w:rPr>
        <w:t xml:space="preserve">CLÁUSULA DÉCIMA NONA - FORO </w:t>
      </w:r>
    </w:p>
    <w:p w14:paraId="7ED6133D" w14:textId="77777777" w:rsidR="00A90421" w:rsidRPr="00A90421" w:rsidRDefault="00A90421" w:rsidP="00A90421">
      <w:pPr>
        <w:pStyle w:val="Corpodetexto"/>
        <w:jc w:val="both"/>
        <w:rPr>
          <w:sz w:val="24"/>
          <w:szCs w:val="24"/>
        </w:rPr>
      </w:pPr>
      <w:r w:rsidRPr="00A90421">
        <w:rPr>
          <w:sz w:val="24"/>
          <w:szCs w:val="24"/>
        </w:rPr>
        <w:t>Fica eleito o foro da Comarca de Bom Jardim/ RJ para dirimir dúvidas ou questões oriundas do presente contrato.</w:t>
      </w:r>
    </w:p>
    <w:p w14:paraId="75AD02AB" w14:textId="77777777" w:rsidR="00A90421" w:rsidRPr="00A90421" w:rsidRDefault="00A90421" w:rsidP="00A90421">
      <w:pPr>
        <w:pStyle w:val="Corpodetexto"/>
        <w:jc w:val="both"/>
        <w:rPr>
          <w:sz w:val="24"/>
          <w:szCs w:val="24"/>
        </w:rPr>
      </w:pPr>
    </w:p>
    <w:p w14:paraId="094C4F8A" w14:textId="77777777" w:rsidR="00A90421" w:rsidRPr="00A90421" w:rsidRDefault="00A90421" w:rsidP="00A90421">
      <w:pPr>
        <w:pStyle w:val="Corpodetexto"/>
        <w:jc w:val="both"/>
        <w:rPr>
          <w:sz w:val="24"/>
          <w:szCs w:val="24"/>
        </w:rPr>
      </w:pPr>
      <w:r w:rsidRPr="00A90421">
        <w:rPr>
          <w:sz w:val="24"/>
          <w:szCs w:val="24"/>
        </w:rPr>
        <w:t>E por estarem justas e contratadas, as partes assinam o presente instrumento contratual, em 03 (três vias) iguais e rubricadas para todos os fins de direito, na presença das testemunhas abaixo.</w:t>
      </w:r>
    </w:p>
    <w:p w14:paraId="4F940685" w14:textId="77777777" w:rsidR="00A90421" w:rsidRPr="00A90421" w:rsidRDefault="00A90421" w:rsidP="00A90421">
      <w:pPr>
        <w:pStyle w:val="Corpodetexto"/>
        <w:spacing w:line="200" w:lineRule="atLeast"/>
        <w:rPr>
          <w:sz w:val="24"/>
          <w:szCs w:val="24"/>
        </w:rPr>
      </w:pPr>
      <w:r w:rsidRPr="00A90421">
        <w:rPr>
          <w:sz w:val="24"/>
          <w:szCs w:val="24"/>
        </w:rPr>
        <w:lastRenderedPageBreak/>
        <w:t>Bom Jardim/RJ, XX de XXXX de 2024.</w:t>
      </w:r>
    </w:p>
    <w:p w14:paraId="7CCB0EA7" w14:textId="77777777" w:rsidR="00A90421" w:rsidRPr="00A90421" w:rsidRDefault="00A90421" w:rsidP="00A90421">
      <w:pPr>
        <w:pStyle w:val="Corpodetexto"/>
        <w:spacing w:line="200" w:lineRule="atLeast"/>
        <w:rPr>
          <w:sz w:val="24"/>
          <w:szCs w:val="24"/>
        </w:rPr>
      </w:pPr>
    </w:p>
    <w:p w14:paraId="14FE23EB" w14:textId="35D62A3F" w:rsidR="00A90421" w:rsidRPr="00A90421" w:rsidRDefault="00A90421" w:rsidP="00A90421">
      <w:pPr>
        <w:pStyle w:val="Corpodetexto"/>
        <w:spacing w:line="200" w:lineRule="atLeast"/>
        <w:rPr>
          <w:sz w:val="24"/>
          <w:szCs w:val="24"/>
        </w:rPr>
      </w:pPr>
    </w:p>
    <w:p w14:paraId="74B49C99" w14:textId="77777777" w:rsidR="00A90421" w:rsidRPr="00A90421" w:rsidRDefault="00A90421" w:rsidP="00A90421">
      <w:pPr>
        <w:pStyle w:val="Corpodetexto"/>
        <w:spacing w:line="200" w:lineRule="atLeast"/>
        <w:rPr>
          <w:sz w:val="24"/>
          <w:szCs w:val="24"/>
        </w:rPr>
      </w:pPr>
    </w:p>
    <w:p w14:paraId="4FE89C8E" w14:textId="77777777" w:rsidR="00A90421" w:rsidRPr="00A90421" w:rsidRDefault="00A90421" w:rsidP="00A90421">
      <w:pPr>
        <w:pStyle w:val="Corpodetexto"/>
        <w:spacing w:line="200" w:lineRule="atLeast"/>
        <w:rPr>
          <w:sz w:val="24"/>
          <w:szCs w:val="24"/>
        </w:rPr>
      </w:pPr>
    </w:p>
    <w:p w14:paraId="29CAE0E8" w14:textId="77777777" w:rsidR="00A90421" w:rsidRPr="00A90421" w:rsidRDefault="00A90421" w:rsidP="00A90421">
      <w:pPr>
        <w:pStyle w:val="Corpodetexto"/>
        <w:spacing w:line="200" w:lineRule="atLeast"/>
        <w:rPr>
          <w:b/>
          <w:bCs/>
          <w:sz w:val="24"/>
          <w:szCs w:val="24"/>
        </w:rPr>
        <w:sectPr w:rsidR="00A90421" w:rsidRPr="00A90421" w:rsidSect="0056024F">
          <w:headerReference w:type="default" r:id="rId109"/>
          <w:footerReference w:type="default" r:id="rId110"/>
          <w:pgSz w:w="11906" w:h="16838"/>
          <w:pgMar w:top="1821" w:right="1274" w:bottom="1417" w:left="1418" w:header="708" w:footer="708" w:gutter="0"/>
          <w:cols w:space="708"/>
          <w:docGrid w:linePitch="360"/>
        </w:sectPr>
      </w:pPr>
    </w:p>
    <w:p w14:paraId="6722FEA5" w14:textId="77777777" w:rsidR="00A90421" w:rsidRPr="00A90421" w:rsidRDefault="00A90421" w:rsidP="00A90421">
      <w:pPr>
        <w:pStyle w:val="Corpodetexto"/>
        <w:spacing w:line="200" w:lineRule="atLeast"/>
        <w:rPr>
          <w:sz w:val="24"/>
          <w:szCs w:val="24"/>
        </w:rPr>
      </w:pPr>
      <w:r w:rsidRPr="00A90421">
        <w:rPr>
          <w:b/>
          <w:bCs/>
          <w:sz w:val="24"/>
          <w:szCs w:val="24"/>
        </w:rPr>
        <w:lastRenderedPageBreak/>
        <w:t xml:space="preserve">MUNICÍPIO DE BOM JARDIM </w:t>
      </w:r>
      <w:r w:rsidRPr="00A90421">
        <w:rPr>
          <w:b/>
          <w:sz w:val="24"/>
          <w:szCs w:val="24"/>
        </w:rPr>
        <w:t>CONTRATANTE</w:t>
      </w:r>
    </w:p>
    <w:p w14:paraId="448FDC07" w14:textId="77777777" w:rsidR="00A90421" w:rsidRPr="00A90421" w:rsidRDefault="00A90421" w:rsidP="00A90421">
      <w:pPr>
        <w:pStyle w:val="Corpodetexto"/>
        <w:spacing w:line="200" w:lineRule="atLeast"/>
        <w:rPr>
          <w:b/>
          <w:bCs/>
          <w:sz w:val="24"/>
          <w:szCs w:val="24"/>
        </w:rPr>
      </w:pPr>
      <w:r w:rsidRPr="00A90421">
        <w:rPr>
          <w:b/>
          <w:bCs/>
          <w:sz w:val="24"/>
          <w:szCs w:val="24"/>
        </w:rPr>
        <w:lastRenderedPageBreak/>
        <w:fldChar w:fldCharType="begin"/>
      </w:r>
      <w:r w:rsidRPr="00A90421">
        <w:rPr>
          <w:b/>
          <w:bCs/>
          <w:sz w:val="24"/>
          <w:szCs w:val="24"/>
        </w:rPr>
        <w:instrText xml:space="preserve"> REF  Empresa  \* MERGEFORMAT </w:instrText>
      </w:r>
      <w:r w:rsidRPr="00A90421">
        <w:rPr>
          <w:b/>
          <w:bCs/>
          <w:sz w:val="24"/>
          <w:szCs w:val="24"/>
        </w:rPr>
        <w:fldChar w:fldCharType="separate"/>
      </w:r>
      <w:sdt>
        <w:sdtPr>
          <w:rPr>
            <w:b/>
            <w:bCs/>
            <w:sz w:val="24"/>
            <w:szCs w:val="24"/>
          </w:rPr>
          <w:id w:val="574170812"/>
          <w:placeholder>
            <w:docPart w:val="866EA6B031724379BEE418DD66218814"/>
          </w:placeholder>
        </w:sdtPr>
        <w:sdtEndPr/>
        <w:sdtContent>
          <w:r w:rsidRPr="00A90421">
            <w:rPr>
              <w:b/>
              <w:bCs/>
              <w:sz w:val="24"/>
              <w:szCs w:val="24"/>
            </w:rPr>
            <w:t>XXXXXXXXX</w:t>
          </w:r>
        </w:sdtContent>
      </w:sdt>
      <w:r w:rsidRPr="00A90421">
        <w:rPr>
          <w:b/>
          <w:bCs/>
          <w:sz w:val="24"/>
          <w:szCs w:val="24"/>
        </w:rPr>
        <w:fldChar w:fldCharType="end"/>
      </w:r>
    </w:p>
    <w:p w14:paraId="5DF8DB72" w14:textId="77777777" w:rsidR="00A90421" w:rsidRPr="00A90421" w:rsidRDefault="00A90421" w:rsidP="00A90421">
      <w:pPr>
        <w:pStyle w:val="Corpodetexto"/>
        <w:spacing w:line="200" w:lineRule="atLeast"/>
        <w:rPr>
          <w:b/>
          <w:bCs/>
          <w:sz w:val="24"/>
          <w:szCs w:val="24"/>
        </w:rPr>
      </w:pPr>
      <w:r w:rsidRPr="00A90421">
        <w:rPr>
          <w:b/>
          <w:bCs/>
          <w:sz w:val="24"/>
          <w:szCs w:val="24"/>
        </w:rPr>
        <w:t>CONTRATADA</w:t>
      </w:r>
    </w:p>
    <w:p w14:paraId="2F079BA0" w14:textId="77777777" w:rsidR="00A90421" w:rsidRPr="00A90421" w:rsidRDefault="00A90421" w:rsidP="00A90421">
      <w:pPr>
        <w:pStyle w:val="Corpodetexto"/>
        <w:spacing w:line="200" w:lineRule="atLeast"/>
        <w:rPr>
          <w:b/>
          <w:sz w:val="24"/>
          <w:szCs w:val="24"/>
        </w:rPr>
        <w:sectPr w:rsidR="00A90421" w:rsidRPr="00A90421" w:rsidSect="00AF07CC">
          <w:type w:val="continuous"/>
          <w:pgSz w:w="11906" w:h="16838"/>
          <w:pgMar w:top="1417" w:right="1701" w:bottom="1417" w:left="1701" w:header="708" w:footer="708" w:gutter="0"/>
          <w:cols w:num="2" w:space="708"/>
          <w:docGrid w:linePitch="360"/>
        </w:sectPr>
      </w:pPr>
    </w:p>
    <w:p w14:paraId="0B72DDF3" w14:textId="77777777" w:rsidR="00A90421" w:rsidRDefault="00A90421" w:rsidP="00A90421">
      <w:pPr>
        <w:pStyle w:val="Corpodetexto"/>
        <w:spacing w:line="200" w:lineRule="atLeast"/>
        <w:rPr>
          <w:b/>
          <w:sz w:val="24"/>
          <w:szCs w:val="24"/>
        </w:rPr>
      </w:pPr>
    </w:p>
    <w:p w14:paraId="51EA2297" w14:textId="77777777" w:rsidR="00A90421" w:rsidRPr="00A90421" w:rsidRDefault="00A90421" w:rsidP="00A90421">
      <w:pPr>
        <w:pStyle w:val="Corpodetexto"/>
        <w:spacing w:line="200" w:lineRule="atLeast"/>
        <w:rPr>
          <w:sz w:val="24"/>
          <w:szCs w:val="24"/>
        </w:rPr>
      </w:pPr>
      <w:r w:rsidRPr="00A90421">
        <w:rPr>
          <w:b/>
          <w:sz w:val="24"/>
          <w:szCs w:val="24"/>
        </w:rPr>
        <w:t>TESTEMUNHAS</w:t>
      </w:r>
      <w:r w:rsidRPr="00A90421">
        <w:rPr>
          <w:sz w:val="24"/>
          <w:szCs w:val="24"/>
        </w:rPr>
        <w:t>:</w:t>
      </w:r>
    </w:p>
    <w:p w14:paraId="1E3DD00D" w14:textId="77777777" w:rsidR="00A90421" w:rsidRPr="00A90421" w:rsidRDefault="00A90421" w:rsidP="00A90421">
      <w:pPr>
        <w:pStyle w:val="Corpodetexto"/>
        <w:spacing w:line="200" w:lineRule="atLeast"/>
        <w:rPr>
          <w:sz w:val="24"/>
          <w:szCs w:val="24"/>
        </w:rPr>
        <w:sectPr w:rsidR="00A90421" w:rsidRPr="00A90421" w:rsidSect="00AF07CC">
          <w:type w:val="continuous"/>
          <w:pgSz w:w="11906" w:h="16838"/>
          <w:pgMar w:top="1417" w:right="1701" w:bottom="1417" w:left="1701" w:header="708" w:footer="708" w:gutter="0"/>
          <w:cols w:space="708"/>
          <w:docGrid w:linePitch="360"/>
        </w:sectPr>
      </w:pPr>
    </w:p>
    <w:p w14:paraId="44634A5B" w14:textId="77777777" w:rsidR="00A90421" w:rsidRPr="00A90421" w:rsidRDefault="00A90421" w:rsidP="00A90421">
      <w:pPr>
        <w:pStyle w:val="Corpodetexto"/>
        <w:spacing w:line="200" w:lineRule="atLeast"/>
        <w:rPr>
          <w:sz w:val="24"/>
          <w:szCs w:val="24"/>
        </w:rPr>
      </w:pPr>
      <w:r w:rsidRPr="00A90421">
        <w:rPr>
          <w:sz w:val="24"/>
          <w:szCs w:val="24"/>
        </w:rPr>
        <w:lastRenderedPageBreak/>
        <w:t>Nome:</w:t>
      </w:r>
    </w:p>
    <w:p w14:paraId="30285169" w14:textId="77777777" w:rsidR="00A90421" w:rsidRPr="00A90421" w:rsidRDefault="00A90421" w:rsidP="00A90421">
      <w:pPr>
        <w:pStyle w:val="Corpodetexto"/>
        <w:spacing w:line="200" w:lineRule="atLeast"/>
        <w:rPr>
          <w:sz w:val="24"/>
          <w:szCs w:val="24"/>
        </w:rPr>
      </w:pPr>
      <w:r w:rsidRPr="00A90421">
        <w:rPr>
          <w:sz w:val="24"/>
          <w:szCs w:val="24"/>
        </w:rPr>
        <w:t>CPF:</w:t>
      </w:r>
    </w:p>
    <w:p w14:paraId="15C80682" w14:textId="77777777" w:rsidR="00A90421" w:rsidRPr="00A90421" w:rsidRDefault="00A90421" w:rsidP="00A90421">
      <w:pPr>
        <w:jc w:val="center"/>
        <w:rPr>
          <w:sz w:val="24"/>
          <w:szCs w:val="24"/>
        </w:rPr>
      </w:pPr>
      <w:r w:rsidRPr="00A90421">
        <w:rPr>
          <w:sz w:val="24"/>
          <w:szCs w:val="24"/>
        </w:rPr>
        <w:t>Nome:</w:t>
      </w:r>
    </w:p>
    <w:p w14:paraId="35AE6924" w14:textId="77777777" w:rsidR="00A90421" w:rsidRPr="00A90421" w:rsidRDefault="00A90421" w:rsidP="00A90421">
      <w:pPr>
        <w:jc w:val="center"/>
        <w:rPr>
          <w:sz w:val="24"/>
          <w:szCs w:val="24"/>
        </w:rPr>
        <w:sectPr w:rsidR="00A90421" w:rsidRPr="00A90421" w:rsidSect="00AF07CC">
          <w:type w:val="continuous"/>
          <w:pgSz w:w="11906" w:h="16838"/>
          <w:pgMar w:top="1417" w:right="1701" w:bottom="1417" w:left="1701" w:header="708" w:footer="708" w:gutter="0"/>
          <w:cols w:num="2" w:space="708"/>
          <w:docGrid w:linePitch="360"/>
        </w:sectPr>
      </w:pPr>
      <w:r w:rsidRPr="00A90421">
        <w:rPr>
          <w:sz w:val="24"/>
          <w:szCs w:val="24"/>
        </w:rPr>
        <w:t>CPF:</w:t>
      </w:r>
    </w:p>
    <w:p w14:paraId="17E46558" w14:textId="77777777" w:rsidR="00A90421" w:rsidRPr="00A90421" w:rsidRDefault="00A90421" w:rsidP="00A90421">
      <w:pPr>
        <w:pStyle w:val="Corpodetexto"/>
        <w:spacing w:line="200" w:lineRule="atLeast"/>
        <w:jc w:val="both"/>
        <w:rPr>
          <w:b/>
          <w:bCs/>
          <w:sz w:val="24"/>
          <w:szCs w:val="24"/>
        </w:rPr>
      </w:pPr>
      <w:r w:rsidRPr="00A90421">
        <w:rPr>
          <w:b/>
          <w:bCs/>
          <w:sz w:val="24"/>
          <w:szCs w:val="24"/>
        </w:rPr>
        <w:lastRenderedPageBreak/>
        <w:t xml:space="preserve">MINUTA DE CONTRATO Nº </w:t>
      </w:r>
      <w:sdt>
        <w:sdtPr>
          <w:rPr>
            <w:b/>
            <w:bCs/>
            <w:sz w:val="24"/>
            <w:szCs w:val="24"/>
          </w:rPr>
          <w:id w:val="-1738462305"/>
          <w:placeholder>
            <w:docPart w:val="B671DBEA5F9D41BE9988117E3EF1A5DB"/>
          </w:placeholder>
        </w:sdtPr>
        <w:sdtEndPr/>
        <w:sdtContent>
          <w:r w:rsidRPr="00A90421">
            <w:rPr>
              <w:b/>
              <w:bCs/>
              <w:sz w:val="24"/>
              <w:szCs w:val="24"/>
            </w:rPr>
            <w:t>0XX</w:t>
          </w:r>
        </w:sdtContent>
      </w:sdt>
      <w:r w:rsidRPr="00A90421">
        <w:rPr>
          <w:b/>
          <w:bCs/>
          <w:sz w:val="24"/>
          <w:szCs w:val="24"/>
        </w:rPr>
        <w:t>/</w:t>
      </w:r>
      <w:sdt>
        <w:sdtPr>
          <w:rPr>
            <w:b/>
            <w:bCs/>
            <w:sz w:val="24"/>
            <w:szCs w:val="24"/>
          </w:rPr>
          <w:id w:val="-1123990843"/>
          <w:placeholder>
            <w:docPart w:val="CE8B8D2D2C3E4542BE99F414AED3834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90421">
            <w:rPr>
              <w:b/>
              <w:bCs/>
              <w:sz w:val="24"/>
              <w:szCs w:val="24"/>
            </w:rPr>
            <w:t>2024</w:t>
          </w:r>
        </w:sdtContent>
      </w:sdt>
    </w:p>
    <w:p w14:paraId="3010920C" w14:textId="77777777" w:rsidR="00A90421" w:rsidRPr="00A90421" w:rsidRDefault="00A90421" w:rsidP="00A90421">
      <w:pPr>
        <w:pStyle w:val="Corpodetexto"/>
        <w:spacing w:line="200" w:lineRule="atLeast"/>
        <w:jc w:val="both"/>
        <w:rPr>
          <w:b/>
          <w:sz w:val="24"/>
          <w:szCs w:val="24"/>
        </w:rPr>
      </w:pPr>
      <w:r w:rsidRPr="00A90421">
        <w:rPr>
          <w:b/>
          <w:bCs/>
          <w:sz w:val="24"/>
          <w:szCs w:val="24"/>
        </w:rPr>
        <w:t xml:space="preserve">REF: </w:t>
      </w:r>
      <w:r w:rsidRPr="00A90421">
        <w:rPr>
          <w:b/>
          <w:sz w:val="24"/>
          <w:szCs w:val="24"/>
        </w:rPr>
        <w:t>PREGÃO ELETRÔNICO 0XX/2024</w:t>
      </w:r>
    </w:p>
    <w:p w14:paraId="06BFAF3A" w14:textId="77777777" w:rsidR="00A90421" w:rsidRPr="00A90421" w:rsidRDefault="00A90421" w:rsidP="00A90421">
      <w:pPr>
        <w:pStyle w:val="Corpodetexto"/>
        <w:spacing w:line="200" w:lineRule="atLeast"/>
        <w:ind w:left="4595"/>
        <w:jc w:val="both"/>
        <w:rPr>
          <w:b/>
          <w:bCs/>
          <w:sz w:val="24"/>
          <w:szCs w:val="24"/>
        </w:rPr>
      </w:pPr>
    </w:p>
    <w:p w14:paraId="02B207E2" w14:textId="77777777" w:rsidR="00A90421" w:rsidRPr="00A90421" w:rsidRDefault="00A90421" w:rsidP="00A90421">
      <w:pPr>
        <w:pStyle w:val="Corpodetexto"/>
        <w:spacing w:line="200" w:lineRule="atLeast"/>
        <w:ind w:left="4595"/>
        <w:jc w:val="both"/>
        <w:rPr>
          <w:b/>
          <w:bCs/>
          <w:sz w:val="24"/>
          <w:szCs w:val="24"/>
        </w:rPr>
      </w:pPr>
      <w:r w:rsidRPr="00A90421">
        <w:rPr>
          <w:b/>
          <w:bCs/>
          <w:sz w:val="24"/>
          <w:szCs w:val="24"/>
        </w:rPr>
        <w:t xml:space="preserve">CONTRATO PARA EVENTUAL E FUTURA AQUISIÇÃO DE RECARGA DE GÁS DE COZINHA e ÁGUA POTÁVEL QUE ENTRE SI CELEBRAM O FUNDO MUNICIPAL DE SAÚDE,  E A EMPRESA </w:t>
      </w:r>
      <w:sdt>
        <w:sdtPr>
          <w:rPr>
            <w:b/>
            <w:bCs/>
            <w:sz w:val="24"/>
            <w:szCs w:val="24"/>
          </w:rPr>
          <w:id w:val="-934515569"/>
          <w:placeholder>
            <w:docPart w:val="BF11008CA62F4B268DEAB0A3D8FB9B21"/>
          </w:placeholder>
        </w:sdtPr>
        <w:sdtEndPr/>
        <w:sdtContent>
          <w:r w:rsidRPr="00A90421">
            <w:rPr>
              <w:b/>
              <w:bCs/>
              <w:sz w:val="24"/>
              <w:szCs w:val="24"/>
            </w:rPr>
            <w:t>XXXXXXXXX</w:t>
          </w:r>
        </w:sdtContent>
      </w:sdt>
    </w:p>
    <w:p w14:paraId="02E52B58" w14:textId="77777777" w:rsidR="00A90421" w:rsidRPr="00A90421" w:rsidRDefault="00A90421" w:rsidP="00A90421">
      <w:pPr>
        <w:pStyle w:val="Corpodetexto"/>
        <w:spacing w:line="200" w:lineRule="atLeast"/>
        <w:ind w:left="4595"/>
        <w:jc w:val="both"/>
        <w:rPr>
          <w:sz w:val="24"/>
          <w:szCs w:val="24"/>
        </w:rPr>
      </w:pPr>
    </w:p>
    <w:p w14:paraId="2CBC71F7" w14:textId="77777777" w:rsidR="00A90421" w:rsidRPr="00A90421" w:rsidRDefault="00A90421" w:rsidP="00A90421">
      <w:pPr>
        <w:jc w:val="both"/>
        <w:rPr>
          <w:sz w:val="24"/>
          <w:szCs w:val="24"/>
        </w:rPr>
      </w:pPr>
      <w:r w:rsidRPr="00A90421">
        <w:rPr>
          <w:b/>
          <w:sz w:val="24"/>
          <w:szCs w:val="24"/>
        </w:rPr>
        <w:t>O FUNDO MUNICIPAL DE SAÚDE</w:t>
      </w:r>
      <w:r w:rsidRPr="00A90421">
        <w:rPr>
          <w:sz w:val="24"/>
          <w:szCs w:val="24"/>
        </w:rPr>
        <w:t xml:space="preserve">, pessoa jurídica de direito público, situado na Praça Governador Roberto Silveira, 144 – Centro – Bom Jardim/RJ, inscrito no CNPJ sob o nº 11.867.889/0001-25, neste ato representado pelo Secretário Municipal de Saúde </w:t>
      </w:r>
      <w:r w:rsidRPr="00A90421">
        <w:rPr>
          <w:b/>
          <w:sz w:val="24"/>
          <w:szCs w:val="24"/>
        </w:rPr>
        <w:t>MAX DE LIMA CARIELLO</w:t>
      </w:r>
      <w:r w:rsidRPr="00A90421">
        <w:rPr>
          <w:sz w:val="24"/>
          <w:szCs w:val="24"/>
        </w:rPr>
        <w:t>, brasileiro, casado, portador da Carteira de Identidade nº. 07.589.132-5, expedida pelo IFP/RJ, inscrito no CPF/MF sob o nº. 003.184.107-45, com endereço profissional na Praça Governador Roberto Silveira, nº. 44, 3º andar, centro, Bom Jardim/RJ, CEP: 28.660-000</w:t>
      </w:r>
      <w:r w:rsidRPr="00A90421">
        <w:rPr>
          <w:bCs/>
          <w:sz w:val="24"/>
          <w:szCs w:val="24"/>
        </w:rPr>
        <w:t xml:space="preserve">, doravante denominado </w:t>
      </w:r>
      <w:r w:rsidRPr="00A90421">
        <w:rPr>
          <w:b/>
          <w:bCs/>
          <w:sz w:val="24"/>
          <w:szCs w:val="24"/>
        </w:rPr>
        <w:t>CONTRATANTE</w:t>
      </w:r>
      <w:r w:rsidRPr="00A90421">
        <w:rPr>
          <w:bCs/>
          <w:sz w:val="24"/>
          <w:szCs w:val="24"/>
        </w:rPr>
        <w:t>,</w:t>
      </w:r>
      <w:r w:rsidRPr="00A90421">
        <w:rPr>
          <w:sz w:val="24"/>
          <w:szCs w:val="24"/>
        </w:rPr>
        <w:t xml:space="preserve"> e </w:t>
      </w:r>
      <w:r w:rsidRPr="00A90421">
        <w:rPr>
          <w:bCs/>
          <w:sz w:val="24"/>
          <w:szCs w:val="24"/>
        </w:rPr>
        <w:t xml:space="preserve">por outro lado a empresa  </w:t>
      </w:r>
      <w:sdt>
        <w:sdtPr>
          <w:rPr>
            <w:b/>
            <w:bCs/>
            <w:sz w:val="24"/>
            <w:szCs w:val="24"/>
          </w:rPr>
          <w:id w:val="-36440801"/>
          <w:placeholder>
            <w:docPart w:val="DC7CA534DD8247B592667195A0DC560C"/>
          </w:placeholder>
        </w:sdtPr>
        <w:sdtEndPr/>
        <w:sdtContent>
          <w:r w:rsidRPr="00A90421">
            <w:rPr>
              <w:b/>
              <w:bCs/>
              <w:sz w:val="24"/>
              <w:szCs w:val="24"/>
            </w:rPr>
            <w:t>XXXX</w:t>
          </w:r>
        </w:sdtContent>
      </w:sdt>
      <w:r w:rsidRPr="00A90421">
        <w:rPr>
          <w:bCs/>
          <w:sz w:val="24"/>
          <w:szCs w:val="24"/>
        </w:rPr>
        <w:t xml:space="preserve">, inscrita no CNPJ sob o nº. XXX, com sede na XXX, CEP XX,neste ato representada por </w:t>
      </w:r>
      <w:r w:rsidRPr="00A90421">
        <w:rPr>
          <w:b/>
          <w:bCs/>
          <w:sz w:val="24"/>
          <w:szCs w:val="24"/>
        </w:rPr>
        <w:t>XXX</w:t>
      </w:r>
      <w:r w:rsidRPr="00A90421">
        <w:rPr>
          <w:bCs/>
          <w:sz w:val="24"/>
          <w:szCs w:val="24"/>
        </w:rPr>
        <w:t xml:space="preserve"> portadora da Carteira de Identidade nº XXX, expedida pelo XX, inscrita no CPF/MF sob o nº XX, a seguir </w:t>
      </w:r>
      <w:r w:rsidRPr="00A90421">
        <w:rPr>
          <w:sz w:val="24"/>
          <w:szCs w:val="24"/>
        </w:rPr>
        <w:t xml:space="preserve">denominada </w:t>
      </w:r>
      <w:r w:rsidRPr="00A90421">
        <w:rPr>
          <w:b/>
          <w:sz w:val="24"/>
          <w:szCs w:val="24"/>
        </w:rPr>
        <w:t>CONTRATADA</w:t>
      </w:r>
      <w:r w:rsidRPr="00A90421">
        <w:rPr>
          <w:sz w:val="24"/>
          <w:szCs w:val="24"/>
        </w:rPr>
        <w:t>, na modalidade Pregão Eletrônico para Registro de Preços nº ..../ano, tipo MENOR PREÇO POR ITEM, constante dos autos do Processo Administrativo 0667/2024, em nome da Secretaria Municipal de Trânsito e Defesa Civil (“Processo mãe”): apensos 4952/24, 3937/24, 5002/24, 4417/24 e 4911/24, acordam e ajustam firmar o presente Contrato, nos termos da Lei 14.133, de 01 de abril de 2021, suas alterações, Decreto Federal nº 11.462/2023, e demais legislações pertinentes, pelos termos da proposta da CONTRATADA e pelas cláusulas a seguir expressas, definidoras dos direitos, obrigações e responsabilidades das partes.</w:t>
      </w:r>
    </w:p>
    <w:p w14:paraId="546CD489" w14:textId="77777777" w:rsidR="00A90421" w:rsidRPr="00A90421" w:rsidRDefault="00A90421" w:rsidP="00A90421">
      <w:pPr>
        <w:pStyle w:val="Corpodetexto"/>
        <w:jc w:val="both"/>
        <w:rPr>
          <w:sz w:val="24"/>
          <w:szCs w:val="24"/>
        </w:rPr>
      </w:pPr>
    </w:p>
    <w:p w14:paraId="6E226CB9" w14:textId="77777777" w:rsidR="00A90421" w:rsidRPr="00A90421" w:rsidRDefault="00A90421" w:rsidP="00A90421">
      <w:pPr>
        <w:pStyle w:val="Corpodetexto"/>
        <w:jc w:val="both"/>
        <w:rPr>
          <w:sz w:val="24"/>
          <w:szCs w:val="24"/>
        </w:rPr>
      </w:pPr>
      <w:r w:rsidRPr="00A90421">
        <w:rPr>
          <w:b/>
          <w:bCs/>
          <w:sz w:val="24"/>
          <w:szCs w:val="24"/>
        </w:rPr>
        <w:t xml:space="preserve">CLÁUSULA PRIMEIRA – OBJETO </w:t>
      </w:r>
    </w:p>
    <w:p w14:paraId="39B1F70F" w14:textId="77777777" w:rsidR="00A90421" w:rsidRPr="00A90421" w:rsidRDefault="00A90421" w:rsidP="00A90421">
      <w:pPr>
        <w:pStyle w:val="Corpodetexto"/>
        <w:jc w:val="both"/>
        <w:rPr>
          <w:sz w:val="24"/>
          <w:szCs w:val="24"/>
        </w:rPr>
      </w:pPr>
      <w:r w:rsidRPr="00A90421">
        <w:rPr>
          <w:sz w:val="24"/>
          <w:szCs w:val="24"/>
        </w:rPr>
        <w:t>Constitui o presente objeto a eventual e futura aquisição de RECARGA DE GÁS DE COZINHA e ÁGUA POTÁVEL, atendendo a demanda da Secretaria Municipal de Saúde, conforme especificações constantes no Anexo I - Termo de Referência, do Edital.</w:t>
      </w:r>
    </w:p>
    <w:p w14:paraId="7B5FCC0B" w14:textId="77777777" w:rsidR="00A90421" w:rsidRPr="00A90421" w:rsidRDefault="00A90421" w:rsidP="00A90421">
      <w:pPr>
        <w:pStyle w:val="Corpodetexto"/>
        <w:jc w:val="both"/>
        <w:rPr>
          <w:sz w:val="24"/>
          <w:szCs w:val="24"/>
        </w:rPr>
      </w:pPr>
    </w:p>
    <w:p w14:paraId="2523BAC8" w14:textId="77777777" w:rsidR="00A90421" w:rsidRPr="00A90421" w:rsidRDefault="00A90421" w:rsidP="00A90421">
      <w:pPr>
        <w:pStyle w:val="Corpodetexto"/>
        <w:jc w:val="both"/>
        <w:rPr>
          <w:sz w:val="24"/>
          <w:szCs w:val="24"/>
        </w:rPr>
      </w:pPr>
      <w:r w:rsidRPr="00A90421">
        <w:rPr>
          <w:b/>
          <w:sz w:val="24"/>
          <w:szCs w:val="24"/>
        </w:rPr>
        <w:t>Parágrafo Único</w:t>
      </w:r>
      <w:r w:rsidRPr="00A90421">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6C15D00" w14:textId="77777777" w:rsidR="00A90421" w:rsidRPr="00A90421" w:rsidRDefault="00A90421" w:rsidP="00A90421">
      <w:pPr>
        <w:pStyle w:val="Corpodetexto"/>
        <w:jc w:val="both"/>
        <w:rPr>
          <w:sz w:val="24"/>
          <w:szCs w:val="24"/>
        </w:rPr>
      </w:pPr>
    </w:p>
    <w:p w14:paraId="2319BABE" w14:textId="77777777" w:rsidR="00A90421" w:rsidRPr="00A90421" w:rsidRDefault="00A90421" w:rsidP="00A90421">
      <w:pPr>
        <w:pStyle w:val="Corpodetexto"/>
        <w:jc w:val="both"/>
        <w:rPr>
          <w:sz w:val="24"/>
          <w:szCs w:val="24"/>
        </w:rPr>
      </w:pPr>
      <w:r w:rsidRPr="00A90421">
        <w:rPr>
          <w:b/>
          <w:bCs/>
          <w:sz w:val="24"/>
          <w:szCs w:val="24"/>
        </w:rPr>
        <w:t xml:space="preserve">CLÁUSULA SEGUNDA – VALOR CONTRATUAL </w:t>
      </w:r>
    </w:p>
    <w:p w14:paraId="2D1DDA86" w14:textId="77777777" w:rsidR="00A90421" w:rsidRPr="00A90421" w:rsidRDefault="00A90421" w:rsidP="00A90421">
      <w:pPr>
        <w:pStyle w:val="Corpodetexto"/>
        <w:jc w:val="both"/>
        <w:rPr>
          <w:sz w:val="24"/>
          <w:szCs w:val="24"/>
        </w:rPr>
      </w:pPr>
      <w:r w:rsidRPr="00A90421">
        <w:rPr>
          <w:sz w:val="24"/>
          <w:szCs w:val="24"/>
        </w:rPr>
        <w:t xml:space="preserve">Pelo objeto ora contratado, o CONTRATANTE pagará a CONTRATADA o </w:t>
      </w:r>
      <w:r w:rsidRPr="00A90421">
        <w:rPr>
          <w:b/>
          <w:sz w:val="24"/>
          <w:szCs w:val="24"/>
        </w:rPr>
        <w:t>valor total estimado de R$XXXXXXX), pelo item XX.</w:t>
      </w:r>
    </w:p>
    <w:p w14:paraId="6D5515CD" w14:textId="77777777" w:rsidR="00A90421" w:rsidRPr="00A90421" w:rsidRDefault="00A90421" w:rsidP="00A90421">
      <w:pPr>
        <w:pStyle w:val="Corpodetexto"/>
        <w:jc w:val="both"/>
        <w:rPr>
          <w:b/>
          <w:sz w:val="24"/>
          <w:szCs w:val="24"/>
        </w:rPr>
      </w:pPr>
    </w:p>
    <w:p w14:paraId="7432527B"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9932002" w14:textId="518358DC"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O  FUNDO MUNICIPAL DE SAÚDE, não estará obrigado a adquirir os produtos constantes deste Registro de Preços, podendo até realizar licitação específica para</w:t>
      </w:r>
      <w:r>
        <w:rPr>
          <w:sz w:val="24"/>
          <w:szCs w:val="24"/>
        </w:rPr>
        <w:t xml:space="preserve"> </w:t>
      </w:r>
      <w:r w:rsidRPr="00A90421">
        <w:rPr>
          <w:sz w:val="24"/>
          <w:szCs w:val="24"/>
        </w:rPr>
        <w:lastRenderedPageBreak/>
        <w:t>aquisição de um ou de mais itens/lotes, hipótese em que, em igualdade de condições, o beneficiário do registro terá preferência, nos termos do art. 83, da Lei nº 14.133/2021.</w:t>
      </w:r>
    </w:p>
    <w:p w14:paraId="2C3FD926" w14:textId="77777777" w:rsidR="00A90421" w:rsidRPr="00A90421" w:rsidRDefault="00A90421" w:rsidP="00A90421">
      <w:pPr>
        <w:pStyle w:val="Corpodetexto"/>
        <w:jc w:val="both"/>
        <w:rPr>
          <w:sz w:val="24"/>
          <w:szCs w:val="24"/>
        </w:rPr>
      </w:pPr>
      <w:r w:rsidRPr="00A90421">
        <w:rPr>
          <w:b/>
          <w:sz w:val="24"/>
          <w:szCs w:val="24"/>
        </w:rPr>
        <w:t xml:space="preserve">Parágrafo Terceiro - </w:t>
      </w:r>
      <w:r w:rsidRPr="00A90421">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287A5A47" w14:textId="77777777" w:rsidR="00A90421" w:rsidRPr="00A90421" w:rsidRDefault="00A90421" w:rsidP="00A90421">
      <w:pPr>
        <w:pStyle w:val="Corpodetexto"/>
        <w:jc w:val="both"/>
        <w:rPr>
          <w:sz w:val="24"/>
          <w:szCs w:val="24"/>
        </w:rPr>
      </w:pPr>
    </w:p>
    <w:p w14:paraId="78E6169A" w14:textId="77777777" w:rsidR="00A90421" w:rsidRPr="00A90421" w:rsidRDefault="00A90421" w:rsidP="00A90421">
      <w:pPr>
        <w:pStyle w:val="Corpodetexto"/>
        <w:jc w:val="both"/>
        <w:rPr>
          <w:b/>
          <w:bCs/>
          <w:sz w:val="24"/>
          <w:szCs w:val="24"/>
        </w:rPr>
      </w:pPr>
      <w:r w:rsidRPr="00A90421">
        <w:rPr>
          <w:b/>
          <w:bCs/>
          <w:sz w:val="24"/>
          <w:szCs w:val="24"/>
        </w:rPr>
        <w:t>CLÁUSULA TERCEIRA - DINÂMICA DE EXECUÇÃO E RECEBIMENTO DO CONTRATO</w:t>
      </w:r>
    </w:p>
    <w:p w14:paraId="2DFE16B8" w14:textId="77777777" w:rsidR="00A90421" w:rsidRPr="00A90421" w:rsidRDefault="00A90421" w:rsidP="00A90421">
      <w:pPr>
        <w:pStyle w:val="Corpodetexto"/>
        <w:jc w:val="both"/>
        <w:rPr>
          <w:bCs/>
          <w:sz w:val="24"/>
          <w:szCs w:val="24"/>
        </w:rPr>
      </w:pPr>
      <w:r w:rsidRPr="00A90421">
        <w:rPr>
          <w:bCs/>
          <w:sz w:val="24"/>
          <w:szCs w:val="24"/>
        </w:rPr>
        <w:t>A forma de execução será DIRETA, com fornecimento PARCELADO.</w:t>
      </w:r>
    </w:p>
    <w:p w14:paraId="07BA6597" w14:textId="77777777" w:rsidR="00A90421" w:rsidRPr="00A90421" w:rsidRDefault="00A90421" w:rsidP="00A90421">
      <w:pPr>
        <w:pStyle w:val="Corpodetexto"/>
        <w:jc w:val="both"/>
        <w:rPr>
          <w:bCs/>
          <w:sz w:val="24"/>
          <w:szCs w:val="24"/>
        </w:rPr>
      </w:pPr>
    </w:p>
    <w:p w14:paraId="14D8160B" w14:textId="77777777" w:rsidR="00A90421" w:rsidRPr="00A90421" w:rsidRDefault="00A90421" w:rsidP="00A90421">
      <w:pPr>
        <w:pStyle w:val="Corpodetexto"/>
        <w:jc w:val="both"/>
        <w:rPr>
          <w:bCs/>
          <w:sz w:val="24"/>
          <w:szCs w:val="24"/>
        </w:rPr>
      </w:pPr>
      <w:r w:rsidRPr="00A90421">
        <w:rPr>
          <w:b/>
          <w:bCs/>
          <w:sz w:val="24"/>
          <w:szCs w:val="24"/>
        </w:rPr>
        <w:t>Parágrafo Primeiro</w:t>
      </w:r>
      <w:r w:rsidRPr="00A90421">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40D262B6" w14:textId="77777777" w:rsidR="00A90421" w:rsidRPr="00A90421" w:rsidRDefault="00A90421" w:rsidP="00A90421">
      <w:pPr>
        <w:pStyle w:val="Corpodetexto"/>
        <w:jc w:val="both"/>
        <w:rPr>
          <w:bCs/>
          <w:sz w:val="24"/>
          <w:szCs w:val="24"/>
        </w:rPr>
      </w:pPr>
      <w:r w:rsidRPr="00A90421">
        <w:rPr>
          <w:b/>
          <w:bCs/>
          <w:sz w:val="24"/>
          <w:szCs w:val="24"/>
        </w:rPr>
        <w:t xml:space="preserve">Parágrafo Segundo </w:t>
      </w:r>
      <w:r w:rsidRPr="00A90421">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6221BB3A" w14:textId="77777777" w:rsidR="00A90421" w:rsidRPr="00A90421" w:rsidRDefault="00A90421" w:rsidP="00A90421">
      <w:pPr>
        <w:pStyle w:val="Corpodetexto"/>
        <w:jc w:val="both"/>
        <w:rPr>
          <w:bCs/>
          <w:sz w:val="24"/>
          <w:szCs w:val="24"/>
        </w:rPr>
      </w:pPr>
      <w:r w:rsidRPr="00A90421">
        <w:rPr>
          <w:bCs/>
          <w:sz w:val="24"/>
          <w:szCs w:val="24"/>
        </w:rPr>
        <w:t>– SMS – Av. Tancredo Neves, 441 – Ed. Filhinho – Bairro Maravilha – Bom Jardim/RJ, de segunda a sexta-feira, das 9h às 16h;</w:t>
      </w:r>
    </w:p>
    <w:p w14:paraId="43189B7A" w14:textId="77777777" w:rsidR="00A90421" w:rsidRPr="00A90421" w:rsidRDefault="00A90421" w:rsidP="00A90421">
      <w:pPr>
        <w:pStyle w:val="Corpodetexto"/>
        <w:jc w:val="both"/>
        <w:rPr>
          <w:bCs/>
          <w:sz w:val="24"/>
          <w:szCs w:val="24"/>
        </w:rPr>
      </w:pPr>
    </w:p>
    <w:p w14:paraId="22117761" w14:textId="77777777" w:rsidR="00A90421" w:rsidRPr="00A90421" w:rsidRDefault="00A90421" w:rsidP="00A90421">
      <w:pPr>
        <w:pStyle w:val="Corpodetexto"/>
        <w:jc w:val="both"/>
        <w:rPr>
          <w:b/>
          <w:bCs/>
          <w:sz w:val="24"/>
          <w:szCs w:val="24"/>
        </w:rPr>
      </w:pPr>
      <w:r w:rsidRPr="00A90421">
        <w:rPr>
          <w:b/>
          <w:bCs/>
          <w:sz w:val="24"/>
          <w:szCs w:val="24"/>
        </w:rPr>
        <w:t>CLÁUSULA QUARTA – SUBCONTRATAÇÃO</w:t>
      </w:r>
    </w:p>
    <w:p w14:paraId="131D98D6" w14:textId="77777777" w:rsidR="00A90421" w:rsidRPr="00A90421" w:rsidRDefault="00A90421" w:rsidP="00A90421">
      <w:pPr>
        <w:pStyle w:val="Corpodetexto"/>
        <w:jc w:val="both"/>
        <w:rPr>
          <w:bCs/>
          <w:sz w:val="24"/>
          <w:szCs w:val="24"/>
        </w:rPr>
      </w:pPr>
      <w:r w:rsidRPr="00A90421">
        <w:rPr>
          <w:bCs/>
          <w:sz w:val="24"/>
          <w:szCs w:val="24"/>
        </w:rPr>
        <w:t>Não será admitida a subcontratação do objeto contratual.</w:t>
      </w:r>
    </w:p>
    <w:p w14:paraId="717CFFFD" w14:textId="77777777" w:rsidR="00A90421" w:rsidRPr="00A90421" w:rsidRDefault="00A90421" w:rsidP="00A90421">
      <w:pPr>
        <w:pStyle w:val="Corpodetexto"/>
        <w:jc w:val="both"/>
        <w:rPr>
          <w:b/>
          <w:bCs/>
          <w:sz w:val="24"/>
          <w:szCs w:val="24"/>
        </w:rPr>
      </w:pPr>
    </w:p>
    <w:p w14:paraId="63757A3B" w14:textId="77777777" w:rsidR="00A90421" w:rsidRPr="00A90421" w:rsidRDefault="00A90421" w:rsidP="00A90421">
      <w:pPr>
        <w:pStyle w:val="Corpodetexto"/>
        <w:jc w:val="both"/>
        <w:rPr>
          <w:sz w:val="24"/>
          <w:szCs w:val="24"/>
        </w:rPr>
      </w:pPr>
      <w:r w:rsidRPr="00A90421">
        <w:rPr>
          <w:b/>
          <w:bCs/>
          <w:sz w:val="24"/>
          <w:szCs w:val="24"/>
        </w:rPr>
        <w:t xml:space="preserve">CLÁUSULA QUINTA - CONDIÇÕES DE PAGAMENTO </w:t>
      </w:r>
    </w:p>
    <w:p w14:paraId="2CDF03E0" w14:textId="77777777" w:rsidR="00A90421" w:rsidRPr="00A90421" w:rsidRDefault="00A90421" w:rsidP="00A90421">
      <w:pPr>
        <w:jc w:val="both"/>
        <w:rPr>
          <w:sz w:val="24"/>
          <w:szCs w:val="24"/>
        </w:rPr>
      </w:pPr>
      <w:r w:rsidRPr="00A90421">
        <w:rPr>
          <w:sz w:val="24"/>
          <w:szCs w:val="24"/>
        </w:rPr>
        <w:t>Os documentos fiscais serão em nome do FUNDO MUNICIPAL DE SAÚDE, CNPJ nº 11.867.889/0001-25, situado à Praça Governador Roberto Silveira, 44 - Centro Bom Jardim, RJ - Brasil - CEP 28.660-000, referente à cota parte da Secretaria de Saúde;</w:t>
      </w:r>
    </w:p>
    <w:p w14:paraId="02A46512" w14:textId="77777777" w:rsidR="00A90421" w:rsidRPr="00A90421" w:rsidRDefault="00A90421" w:rsidP="00A90421">
      <w:pPr>
        <w:jc w:val="both"/>
        <w:rPr>
          <w:sz w:val="24"/>
          <w:szCs w:val="24"/>
        </w:rPr>
      </w:pPr>
    </w:p>
    <w:p w14:paraId="77C61BF5" w14:textId="77777777" w:rsidR="00A90421" w:rsidRPr="00A90421" w:rsidRDefault="00A90421" w:rsidP="00A90421">
      <w:pPr>
        <w:jc w:val="both"/>
        <w:rPr>
          <w:sz w:val="24"/>
          <w:szCs w:val="24"/>
        </w:rPr>
      </w:pPr>
      <w:r w:rsidRPr="00A90421">
        <w:rPr>
          <w:b/>
          <w:sz w:val="24"/>
          <w:szCs w:val="24"/>
        </w:rPr>
        <w:t>Parágrafo Primeiro</w:t>
      </w:r>
      <w:r w:rsidRPr="00A9042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62B7D98" w14:textId="77777777" w:rsidR="00A90421" w:rsidRPr="00A90421" w:rsidRDefault="00A90421" w:rsidP="00A90421">
      <w:pPr>
        <w:jc w:val="both"/>
        <w:rPr>
          <w:sz w:val="24"/>
          <w:szCs w:val="24"/>
        </w:rPr>
      </w:pPr>
      <w:r w:rsidRPr="00A90421">
        <w:rPr>
          <w:b/>
          <w:sz w:val="24"/>
          <w:szCs w:val="24"/>
        </w:rPr>
        <w:t xml:space="preserve">Parágrafo Segundo - </w:t>
      </w:r>
      <w:r w:rsidRPr="00A90421">
        <w:rPr>
          <w:sz w:val="24"/>
          <w:szCs w:val="24"/>
        </w:rPr>
        <w:t xml:space="preserve">O pagamento será efetuado no prazo, conforme estabelecido no Decreto Municipal nº 4.441, de 23 de fevereiro de 2023: </w:t>
      </w:r>
    </w:p>
    <w:p w14:paraId="4D7DF6E0" w14:textId="77777777" w:rsidR="00A90421" w:rsidRPr="00A90421" w:rsidRDefault="00A90421" w:rsidP="00A90421">
      <w:pPr>
        <w:jc w:val="both"/>
        <w:rPr>
          <w:sz w:val="24"/>
          <w:szCs w:val="24"/>
        </w:rPr>
      </w:pPr>
      <w:r w:rsidRPr="00A90421">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474D43A" w14:textId="77777777" w:rsidR="00A90421" w:rsidRPr="00A90421" w:rsidRDefault="00A90421" w:rsidP="00A90421">
      <w:pPr>
        <w:jc w:val="both"/>
        <w:rPr>
          <w:sz w:val="24"/>
          <w:szCs w:val="24"/>
        </w:rPr>
      </w:pPr>
      <w:r w:rsidRPr="00A90421">
        <w:rPr>
          <w:sz w:val="24"/>
          <w:szCs w:val="24"/>
        </w:rPr>
        <w:t>II - O prazo de 30 (trinta) dias corridos, contados da liquidação da despesa, para realizar o pagamento, nas demais hipóteses.</w:t>
      </w:r>
    </w:p>
    <w:p w14:paraId="40FEA1A4" w14:textId="77777777" w:rsidR="00A90421" w:rsidRPr="00A90421" w:rsidRDefault="00A90421" w:rsidP="00A90421">
      <w:pPr>
        <w:jc w:val="both"/>
        <w:rPr>
          <w:sz w:val="24"/>
          <w:szCs w:val="24"/>
        </w:rPr>
      </w:pPr>
      <w:r w:rsidRPr="00A90421">
        <w:rPr>
          <w:b/>
          <w:sz w:val="24"/>
          <w:szCs w:val="24"/>
        </w:rPr>
        <w:t xml:space="preserve">Parágrafo Terceiro - </w:t>
      </w:r>
      <w:r w:rsidRPr="00A90421">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038BF210" w14:textId="77777777" w:rsidR="00A90421" w:rsidRPr="00A90421" w:rsidRDefault="00A90421" w:rsidP="00A90421">
      <w:pPr>
        <w:jc w:val="both"/>
        <w:rPr>
          <w:sz w:val="24"/>
          <w:szCs w:val="24"/>
        </w:rPr>
      </w:pPr>
      <w:r w:rsidRPr="00A90421">
        <w:rPr>
          <w:b/>
          <w:sz w:val="24"/>
          <w:szCs w:val="24"/>
        </w:rPr>
        <w:t xml:space="preserve">Parágrafo Quarto </w:t>
      </w:r>
      <w:r w:rsidRPr="00A90421">
        <w:rPr>
          <w:sz w:val="24"/>
          <w:szCs w:val="24"/>
        </w:rPr>
        <w:t xml:space="preserve"> - O pagamento será realizado através de ordem bancária, para crédito em banco, agência e conta corrente indicados pelo contratado.</w:t>
      </w:r>
    </w:p>
    <w:p w14:paraId="2AD20F5A" w14:textId="77777777" w:rsidR="00A90421" w:rsidRPr="00A90421" w:rsidRDefault="00A90421" w:rsidP="00A90421">
      <w:pPr>
        <w:jc w:val="both"/>
        <w:rPr>
          <w:sz w:val="24"/>
          <w:szCs w:val="24"/>
        </w:rPr>
      </w:pPr>
      <w:r w:rsidRPr="00A90421">
        <w:rPr>
          <w:b/>
          <w:sz w:val="24"/>
          <w:szCs w:val="24"/>
        </w:rPr>
        <w:t>Parágrafo Quinto</w:t>
      </w:r>
      <w:r w:rsidRPr="00A90421">
        <w:rPr>
          <w:sz w:val="24"/>
          <w:szCs w:val="24"/>
        </w:rPr>
        <w:t xml:space="preserve"> - Será considerada data do pagamento o dia em que constar como emitida a ordem bancária para pagamento.</w:t>
      </w:r>
    </w:p>
    <w:p w14:paraId="57A3CABB" w14:textId="77777777" w:rsidR="00A90421" w:rsidRPr="00A90421" w:rsidRDefault="00A90421" w:rsidP="00A90421">
      <w:pPr>
        <w:jc w:val="both"/>
        <w:rPr>
          <w:sz w:val="24"/>
          <w:szCs w:val="24"/>
        </w:rPr>
      </w:pPr>
      <w:r w:rsidRPr="00A90421">
        <w:rPr>
          <w:b/>
          <w:sz w:val="24"/>
          <w:szCs w:val="24"/>
        </w:rPr>
        <w:lastRenderedPageBreak/>
        <w:t>Parágrafo Sexto</w:t>
      </w:r>
      <w:r w:rsidRPr="00A90421">
        <w:rPr>
          <w:sz w:val="24"/>
          <w:szCs w:val="24"/>
        </w:rPr>
        <w:t xml:space="preserve"> – Quando do pagamento, será efetuada a retenção tributária prevista na legislação aplicável.</w:t>
      </w:r>
    </w:p>
    <w:p w14:paraId="41A55C5F" w14:textId="77777777" w:rsidR="00A90421" w:rsidRPr="00A90421" w:rsidRDefault="00A90421" w:rsidP="00A90421">
      <w:pPr>
        <w:jc w:val="both"/>
        <w:rPr>
          <w:sz w:val="24"/>
          <w:szCs w:val="24"/>
        </w:rPr>
      </w:pPr>
      <w:r w:rsidRPr="00A90421">
        <w:rPr>
          <w:b/>
          <w:sz w:val="24"/>
          <w:szCs w:val="24"/>
        </w:rPr>
        <w:t>Parágrafo Sétimo</w:t>
      </w:r>
      <w:r w:rsidRPr="00A90421">
        <w:rPr>
          <w:sz w:val="24"/>
          <w:szCs w:val="24"/>
        </w:rPr>
        <w:t xml:space="preserve"> - Independentemente do percentual de tributo inserido na planilha, quando houver, serão retidos na fonte, quando da realização do pagamento, os percentuais estabelecidos na legislação vigente.</w:t>
      </w:r>
    </w:p>
    <w:p w14:paraId="7FD58CB0" w14:textId="77777777" w:rsidR="00A90421" w:rsidRPr="00A90421" w:rsidRDefault="00A90421" w:rsidP="00A90421">
      <w:pPr>
        <w:jc w:val="both"/>
        <w:rPr>
          <w:sz w:val="24"/>
          <w:szCs w:val="24"/>
        </w:rPr>
      </w:pPr>
      <w:r w:rsidRPr="00A90421">
        <w:rPr>
          <w:b/>
          <w:sz w:val="24"/>
          <w:szCs w:val="24"/>
        </w:rPr>
        <w:t xml:space="preserve">Parágrafo Oitavo - </w:t>
      </w:r>
      <w:r w:rsidRPr="00A90421">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833685" w14:textId="77777777" w:rsidR="00A90421" w:rsidRPr="00A90421" w:rsidRDefault="00A90421" w:rsidP="00A90421">
      <w:pPr>
        <w:jc w:val="both"/>
        <w:rPr>
          <w:sz w:val="24"/>
          <w:szCs w:val="24"/>
        </w:rPr>
      </w:pPr>
      <w:r w:rsidRPr="00A90421">
        <w:rPr>
          <w:b/>
          <w:sz w:val="24"/>
          <w:szCs w:val="24"/>
        </w:rPr>
        <w:t xml:space="preserve">Parágrafo Nono - </w:t>
      </w:r>
      <w:r w:rsidRPr="00A90421">
        <w:rPr>
          <w:sz w:val="24"/>
          <w:szCs w:val="24"/>
        </w:rPr>
        <w:t>A presente contratação não permite a antecipação de pagamento parcial ou total.</w:t>
      </w:r>
    </w:p>
    <w:p w14:paraId="4ACF6C73" w14:textId="77777777" w:rsidR="00A90421" w:rsidRPr="00A90421" w:rsidRDefault="00A90421" w:rsidP="00A90421">
      <w:pPr>
        <w:jc w:val="both"/>
        <w:rPr>
          <w:sz w:val="24"/>
          <w:szCs w:val="24"/>
        </w:rPr>
      </w:pPr>
      <w:r w:rsidRPr="00A90421">
        <w:rPr>
          <w:b/>
          <w:sz w:val="24"/>
          <w:szCs w:val="24"/>
        </w:rPr>
        <w:t xml:space="preserve">Parágrafo Décimo – </w:t>
      </w:r>
      <w:r w:rsidRPr="00A90421">
        <w:rPr>
          <w:sz w:val="24"/>
          <w:szCs w:val="24"/>
        </w:rPr>
        <w:t>As condições para recebimento e liquidação encontram-se definidas no Termo de Referência, anexo ao Edital do Pregão Eletrônico para Registro de Preços nº XXX/2024.</w:t>
      </w:r>
    </w:p>
    <w:p w14:paraId="12805358" w14:textId="77777777" w:rsidR="00A90421" w:rsidRPr="00A90421" w:rsidRDefault="00A90421" w:rsidP="00A90421">
      <w:pPr>
        <w:jc w:val="both"/>
        <w:rPr>
          <w:sz w:val="24"/>
          <w:szCs w:val="24"/>
        </w:rPr>
      </w:pPr>
    </w:p>
    <w:p w14:paraId="600A0918" w14:textId="77777777" w:rsidR="00A90421" w:rsidRPr="00A90421" w:rsidRDefault="00A90421" w:rsidP="00A90421">
      <w:pPr>
        <w:pStyle w:val="Corpodetexto"/>
        <w:jc w:val="both"/>
        <w:rPr>
          <w:sz w:val="24"/>
          <w:szCs w:val="24"/>
        </w:rPr>
      </w:pPr>
      <w:r w:rsidRPr="00A90421">
        <w:rPr>
          <w:b/>
          <w:bCs/>
          <w:sz w:val="24"/>
          <w:szCs w:val="24"/>
        </w:rPr>
        <w:t xml:space="preserve">CLÁUSULA SEXTA – RECURSO FINANCEIRO </w:t>
      </w:r>
    </w:p>
    <w:p w14:paraId="7C0BCB69" w14:textId="77777777" w:rsidR="00A90421" w:rsidRPr="00A90421" w:rsidRDefault="00A90421" w:rsidP="00A90421">
      <w:pPr>
        <w:pStyle w:val="Corpodetexto"/>
        <w:jc w:val="both"/>
        <w:rPr>
          <w:sz w:val="24"/>
          <w:szCs w:val="24"/>
        </w:rPr>
      </w:pPr>
      <w:r w:rsidRPr="00A90421">
        <w:rPr>
          <w:sz w:val="24"/>
          <w:szCs w:val="24"/>
        </w:rPr>
        <w:t>As despesas decorrentes do presente Contrato serão efetuadas com a seguinte dotação orçamentária: P.T.: 04.800.10.301.0065.2.075, N.D.: 3390.30.00.</w:t>
      </w:r>
    </w:p>
    <w:p w14:paraId="6B877859" w14:textId="77777777" w:rsidR="00A90421" w:rsidRPr="00A90421" w:rsidRDefault="00A90421" w:rsidP="00A90421">
      <w:pPr>
        <w:pStyle w:val="Corpodetexto"/>
        <w:jc w:val="both"/>
        <w:rPr>
          <w:sz w:val="24"/>
          <w:szCs w:val="24"/>
        </w:rPr>
      </w:pPr>
    </w:p>
    <w:p w14:paraId="4720DC40" w14:textId="77777777" w:rsidR="00A90421" w:rsidRPr="00A90421" w:rsidRDefault="00A90421" w:rsidP="00A90421">
      <w:pPr>
        <w:pStyle w:val="Corpodetexto"/>
        <w:jc w:val="both"/>
        <w:rPr>
          <w:b/>
          <w:bCs/>
          <w:sz w:val="24"/>
          <w:szCs w:val="24"/>
        </w:rPr>
      </w:pPr>
      <w:r w:rsidRPr="00A90421">
        <w:rPr>
          <w:b/>
          <w:bCs/>
          <w:sz w:val="24"/>
          <w:szCs w:val="24"/>
        </w:rPr>
        <w:t>CLÁUSULA SÉTIMA – REAJUSTES DOS PREÇOS</w:t>
      </w:r>
    </w:p>
    <w:p w14:paraId="52AE6F12" w14:textId="77777777" w:rsidR="00A90421" w:rsidRPr="00A90421" w:rsidRDefault="00A90421" w:rsidP="00A90421">
      <w:pPr>
        <w:pStyle w:val="Corpodetexto"/>
        <w:jc w:val="both"/>
        <w:rPr>
          <w:bCs/>
          <w:sz w:val="24"/>
          <w:szCs w:val="24"/>
        </w:rPr>
      </w:pPr>
      <w:r w:rsidRPr="00A90421">
        <w:rPr>
          <w:bCs/>
          <w:sz w:val="24"/>
          <w:szCs w:val="24"/>
        </w:rPr>
        <w:t>Os preços inicialmente contratados são fixos e irreajustáveis no prazo de um ano contado da data do orçamento estimado.</w:t>
      </w:r>
    </w:p>
    <w:p w14:paraId="08E7EDFE" w14:textId="77777777" w:rsidR="00A90421" w:rsidRPr="00A90421" w:rsidRDefault="00A90421" w:rsidP="00A90421">
      <w:pPr>
        <w:pStyle w:val="Corpodetexto"/>
        <w:jc w:val="both"/>
        <w:rPr>
          <w:bCs/>
          <w:sz w:val="24"/>
          <w:szCs w:val="24"/>
        </w:rPr>
      </w:pPr>
    </w:p>
    <w:p w14:paraId="44A1E4B1"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1CF35B7" w14:textId="77777777" w:rsidR="00A90421" w:rsidRPr="00A90421" w:rsidRDefault="00A90421" w:rsidP="00A90421">
      <w:pPr>
        <w:pStyle w:val="Corpodetexto"/>
        <w:jc w:val="both"/>
        <w:rPr>
          <w:bCs/>
          <w:sz w:val="24"/>
          <w:szCs w:val="24"/>
        </w:rPr>
      </w:pPr>
      <w:r w:rsidRPr="00A90421">
        <w:rPr>
          <w:b/>
          <w:bCs/>
          <w:sz w:val="24"/>
          <w:szCs w:val="24"/>
        </w:rPr>
        <w:t xml:space="preserve">Parágrafo Segundo - </w:t>
      </w:r>
      <w:r w:rsidRPr="00A90421">
        <w:rPr>
          <w:bCs/>
          <w:sz w:val="24"/>
          <w:szCs w:val="24"/>
        </w:rPr>
        <w:t>Nos reajustes subsequentes ao primeiro, o interregno mínimo de um ano será contado a partir dos efeitos financeiros do último reajuste.</w:t>
      </w:r>
    </w:p>
    <w:p w14:paraId="554C7808"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71A5C0D7"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Nas aferições finais, o(s) índice(s) utilizado(s) para reajuste será(ão), obrigatoriamente, o(s) definitivo(s).</w:t>
      </w:r>
    </w:p>
    <w:p w14:paraId="7EE3F48F"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0A2A06EA"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 xml:space="preserve">Na ausência de previsão legal quanto ao índice substituto, as partes elegerão novo índice oficial, para reajustamento do preço do valor remanescente, por meio de termo aditivo. </w:t>
      </w:r>
    </w:p>
    <w:p w14:paraId="09580751"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O reajuste será realizado por apostilamento.</w:t>
      </w:r>
    </w:p>
    <w:p w14:paraId="111D6CC5" w14:textId="77777777" w:rsidR="00A90421" w:rsidRPr="00A90421" w:rsidRDefault="00A90421" w:rsidP="00A90421">
      <w:pPr>
        <w:pStyle w:val="Corpodetexto"/>
        <w:jc w:val="both"/>
        <w:rPr>
          <w:bCs/>
          <w:sz w:val="24"/>
          <w:szCs w:val="24"/>
        </w:rPr>
      </w:pPr>
    </w:p>
    <w:p w14:paraId="30E279D7" w14:textId="77777777" w:rsidR="00A90421" w:rsidRPr="00A90421" w:rsidRDefault="00A90421" w:rsidP="00A90421">
      <w:pPr>
        <w:pStyle w:val="Corpodetexto"/>
        <w:jc w:val="both"/>
        <w:rPr>
          <w:sz w:val="24"/>
          <w:szCs w:val="24"/>
        </w:rPr>
      </w:pPr>
      <w:r w:rsidRPr="00A90421">
        <w:rPr>
          <w:b/>
          <w:bCs/>
          <w:sz w:val="24"/>
          <w:szCs w:val="24"/>
        </w:rPr>
        <w:t>CLÁUSULA OITAVA – DA GESTÃO DO CONTRATO</w:t>
      </w:r>
    </w:p>
    <w:p w14:paraId="7B68F063" w14:textId="77777777" w:rsidR="00A90421" w:rsidRPr="00A90421" w:rsidRDefault="00A90421" w:rsidP="00A90421">
      <w:pPr>
        <w:spacing w:before="120" w:after="120"/>
        <w:jc w:val="both"/>
        <w:rPr>
          <w:sz w:val="24"/>
          <w:szCs w:val="24"/>
        </w:rPr>
      </w:pPr>
      <w:r w:rsidRPr="00A90421">
        <w:rPr>
          <w:sz w:val="24"/>
          <w:szCs w:val="24"/>
        </w:rPr>
        <w:t>Será gestora deste Contrato, conforme a sua cota parte, a Secretaria Municipal de Saúde – Max de Lima Cariello, Matrícula nº 41/7422, CPF nº 003.184.107-45;</w:t>
      </w:r>
    </w:p>
    <w:p w14:paraId="03DB0A84" w14:textId="77777777" w:rsidR="00A90421" w:rsidRPr="00A90421" w:rsidRDefault="00A90421" w:rsidP="00A90421">
      <w:pPr>
        <w:pStyle w:val="Contrato-Corpo"/>
        <w:rPr>
          <w:rFonts w:ascii="Times New Roman" w:hAnsi="Times New Roman" w:cs="Times New Roman"/>
          <w:bCs w:val="0"/>
          <w:color w:val="auto"/>
          <w:sz w:val="24"/>
          <w:szCs w:val="24"/>
        </w:rPr>
      </w:pPr>
    </w:p>
    <w:p w14:paraId="052F29D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Parágrafo Primeiro</w:t>
      </w:r>
      <w:r w:rsidRPr="00A90421">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D66012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4D47881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4C3CC07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B11EA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12F0C83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A3D31D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 xml:space="preserve">Parágrafo Sétimo </w:t>
      </w:r>
      <w:r w:rsidRPr="00A90421">
        <w:rPr>
          <w:rFonts w:ascii="Times New Roman" w:hAnsi="Times New Roman" w:cs="Times New Roman"/>
          <w:bCs w:val="0"/>
          <w:color w:val="auto"/>
          <w:sz w:val="24"/>
          <w:szCs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8AD820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3625BF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F6E5A7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7912AE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Primeiro </w:t>
      </w:r>
      <w:r w:rsidRPr="00A90421">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7277EB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Segundo</w:t>
      </w:r>
      <w:r w:rsidRPr="00A90421">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7134FF0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Terceiro </w:t>
      </w:r>
      <w:r w:rsidRPr="00A90421">
        <w:rPr>
          <w:rFonts w:ascii="Times New Roman" w:hAnsi="Times New Roman" w:cs="Times New Roman"/>
          <w:bCs w:val="0"/>
          <w:color w:val="auto"/>
          <w:sz w:val="24"/>
          <w:szCs w:val="24"/>
        </w:rPr>
        <w:t>- O contratado deverá manter preposto aceito pela Administração para representá-lo na execução do contrato.</w:t>
      </w:r>
    </w:p>
    <w:p w14:paraId="1929AE5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Quarto</w:t>
      </w:r>
      <w:r w:rsidRPr="00A90421">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6F128CA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35ABF52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Quinto </w:t>
      </w:r>
      <w:r w:rsidRPr="00A90421">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20E9DD3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Providenciar a elaboração e publicação da Ata de Registro de Preços.</w:t>
      </w:r>
    </w:p>
    <w:p w14:paraId="46D8A2A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antes de emitir a ordem de fornecimento, se há saldo orçamentário disponível para a execução;</w:t>
      </w:r>
    </w:p>
    <w:p w14:paraId="7FE5D84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Emitir a ordem de fornecimento, nos moldes do instrumento convocatório e seus anexos;</w:t>
      </w:r>
    </w:p>
    <w:p w14:paraId="2FA731A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Solicitar à fiscalização que inicie os procedimentos de acompanhamento e fiscalização;</w:t>
      </w:r>
    </w:p>
    <w:p w14:paraId="3C2891E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Encaminhar comunicações à CONTRATADA ou fornecer meios para que a fiscalização se comunique com a CONTRATADA;</w:t>
      </w:r>
    </w:p>
    <w:p w14:paraId="7B73557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Solicitar a aplicação de sanções por descumprimento contratual;</w:t>
      </w:r>
    </w:p>
    <w:p w14:paraId="12A38A2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Requerer e/ou conceder ajustes, aditivos, suspensões, prorrogações ou supressões, na forma da legislação;</w:t>
      </w:r>
    </w:p>
    <w:p w14:paraId="26F8E49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 .</w:t>
      </w:r>
    </w:p>
    <w:p w14:paraId="35668BE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3A124AA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10 – Controlar os quantitativos máximos estipulado, respeitando as cotas dos participantes;</w:t>
      </w:r>
    </w:p>
    <w:p w14:paraId="6AC7B14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11 – Tomar demais medidas necessárias para a regularização de faltas ou eventuais problemas;</w:t>
      </w:r>
    </w:p>
    <w:p w14:paraId="09E9CAB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6913808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2C37EE3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78BAFFB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8F0BE6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06C4AAB8" w14:textId="77777777" w:rsidR="00A90421" w:rsidRPr="00A90421" w:rsidRDefault="00A90421" w:rsidP="00A90421">
      <w:pPr>
        <w:pStyle w:val="Contrato-Corpo"/>
        <w:rPr>
          <w:rFonts w:ascii="Times New Roman" w:hAnsi="Times New Roman" w:cs="Times New Roman"/>
          <w:bCs w:val="0"/>
          <w:color w:val="auto"/>
          <w:sz w:val="24"/>
          <w:szCs w:val="24"/>
        </w:rPr>
      </w:pPr>
    </w:p>
    <w:p w14:paraId="41D604A6" w14:textId="77777777" w:rsidR="00A90421" w:rsidRPr="00A90421" w:rsidRDefault="00A90421" w:rsidP="00A90421">
      <w:pPr>
        <w:pStyle w:val="Contrato-Corpo"/>
        <w:rPr>
          <w:rFonts w:ascii="Times New Roman" w:hAnsi="Times New Roman" w:cs="Times New Roman"/>
          <w:b/>
          <w:bCs w:val="0"/>
          <w:color w:val="auto"/>
          <w:sz w:val="24"/>
          <w:szCs w:val="24"/>
        </w:rPr>
      </w:pPr>
      <w:r w:rsidRPr="00A90421">
        <w:rPr>
          <w:rFonts w:ascii="Times New Roman" w:hAnsi="Times New Roman" w:cs="Times New Roman"/>
          <w:b/>
          <w:bCs w:val="0"/>
          <w:color w:val="auto"/>
          <w:sz w:val="24"/>
          <w:szCs w:val="24"/>
        </w:rPr>
        <w:t>CLAUSULA NONA - FISCAIS DE CONTRATO</w:t>
      </w:r>
    </w:p>
    <w:p w14:paraId="4A7D29C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Serão fiscais do contrato, os seguintes servidores, conforme suas cotas partes:</w:t>
      </w:r>
    </w:p>
    <w:p w14:paraId="3EB95A9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SMS – </w:t>
      </w:r>
    </w:p>
    <w:p w14:paraId="67D61B4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Manoelina da Conceição Marchetti Tito, Matrícula nº 1773-6, CPF nº 005.071.887-80;</w:t>
      </w:r>
    </w:p>
    <w:p w14:paraId="1BE0DE9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Ana Carolina Lima do Amaral, Matrícula nº 41/7360, CPF nº 116.982.487-09.</w:t>
      </w:r>
    </w:p>
    <w:p w14:paraId="1CC71281" w14:textId="77777777" w:rsidR="00A90421" w:rsidRPr="00A90421" w:rsidRDefault="00A90421" w:rsidP="00A90421">
      <w:pPr>
        <w:pStyle w:val="Contrato-Corpo"/>
        <w:rPr>
          <w:rFonts w:ascii="Times New Roman" w:hAnsi="Times New Roman" w:cs="Times New Roman"/>
          <w:b/>
          <w:bCs w:val="0"/>
          <w:color w:val="auto"/>
          <w:sz w:val="24"/>
          <w:szCs w:val="24"/>
        </w:rPr>
      </w:pPr>
    </w:p>
    <w:p w14:paraId="1C1DB0B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A1010E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56533E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684F16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52E812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341E2CA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4A4014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Sétimo</w:t>
      </w:r>
      <w:r w:rsidRPr="00A90421">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2D2996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0453C14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Além do disposto acima, a fiscalização contratual obedecerá às seguintes rotinas:</w:t>
      </w:r>
    </w:p>
    <w:p w14:paraId="1C29EDB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Realizar os procedimentos de acompanhamento da execução do contrato;</w:t>
      </w:r>
    </w:p>
    <w:p w14:paraId="0F90B50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pessoalmente e espontaneamente a execução do contrato, recebendo-os após sua conclusão;</w:t>
      </w:r>
    </w:p>
    <w:p w14:paraId="3D7CE46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Apurar ouvidorias, reclamações ou denúncias relativas à execução do contrato, inclusive anônimas;</w:t>
      </w:r>
    </w:p>
    <w:p w14:paraId="7B53BCC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Receber e analisar os documentos emitidos pela CONTRATADA que são exigidos no instrumento convocatório e seus anexos;</w:t>
      </w:r>
    </w:p>
    <w:p w14:paraId="567E0B5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3C84E0F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Verificar a quantidade, qualidade e conformidade dos bens;</w:t>
      </w:r>
    </w:p>
    <w:p w14:paraId="50B83D7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471A421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Atestar o recebimento definitivo dos objetos entregues em acordo com o instrumento convocatório e seus anexos.</w:t>
      </w:r>
    </w:p>
    <w:p w14:paraId="55653F1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283363E7" w14:textId="77777777" w:rsidR="00A90421" w:rsidRPr="00A90421" w:rsidRDefault="00A90421" w:rsidP="00A90421">
      <w:pPr>
        <w:pStyle w:val="Contrato-Corpo"/>
        <w:rPr>
          <w:rFonts w:ascii="Times New Roman" w:hAnsi="Times New Roman" w:cs="Times New Roman"/>
          <w:b/>
          <w:color w:val="auto"/>
          <w:sz w:val="24"/>
          <w:szCs w:val="24"/>
        </w:rPr>
      </w:pPr>
    </w:p>
    <w:p w14:paraId="568C4E03" w14:textId="77777777" w:rsidR="00A90421" w:rsidRPr="00A90421" w:rsidRDefault="00A90421" w:rsidP="00A90421">
      <w:pPr>
        <w:pStyle w:val="Contrato-Corpo"/>
        <w:rPr>
          <w:rFonts w:ascii="Times New Roman" w:hAnsi="Times New Roman" w:cs="Times New Roman"/>
          <w:color w:val="auto"/>
          <w:sz w:val="24"/>
          <w:szCs w:val="24"/>
        </w:rPr>
      </w:pPr>
      <w:r w:rsidRPr="00A90421">
        <w:rPr>
          <w:rFonts w:ascii="Times New Roman" w:hAnsi="Times New Roman" w:cs="Times New Roman"/>
          <w:b/>
          <w:color w:val="auto"/>
          <w:sz w:val="24"/>
          <w:szCs w:val="24"/>
        </w:rPr>
        <w:t xml:space="preserve">CLÁUSULA DÉCIMA - DIREITOS E RESPONSABILIDADES DAS PARTES </w:t>
      </w:r>
    </w:p>
    <w:p w14:paraId="5F99B2AA" w14:textId="77777777" w:rsidR="00A90421" w:rsidRPr="00A90421" w:rsidRDefault="00A90421" w:rsidP="00A90421">
      <w:pPr>
        <w:pStyle w:val="Corpodetexto"/>
        <w:jc w:val="both"/>
        <w:rPr>
          <w:sz w:val="24"/>
          <w:szCs w:val="24"/>
        </w:rPr>
      </w:pPr>
      <w:r w:rsidRPr="00A90421">
        <w:rPr>
          <w:sz w:val="24"/>
          <w:szCs w:val="24"/>
        </w:rPr>
        <w:lastRenderedPageBreak/>
        <w:t>Constituem direitos do CONTRATANTE receber o objeto deste Contrato nas condições avençadas e da CONTRATADA perceber o valor ajustado na forma e prazo convencionados.</w:t>
      </w:r>
    </w:p>
    <w:p w14:paraId="2667FAFA" w14:textId="77777777" w:rsidR="00A90421" w:rsidRPr="00A90421" w:rsidRDefault="00A90421" w:rsidP="00A90421">
      <w:pPr>
        <w:pStyle w:val="Corpodetexto"/>
        <w:jc w:val="both"/>
        <w:rPr>
          <w:sz w:val="24"/>
          <w:szCs w:val="24"/>
        </w:rPr>
      </w:pPr>
    </w:p>
    <w:p w14:paraId="7E140CC7" w14:textId="77777777" w:rsidR="00A90421" w:rsidRPr="00A90421" w:rsidRDefault="00A90421" w:rsidP="00A90421">
      <w:pPr>
        <w:pStyle w:val="Corpodetexto"/>
        <w:jc w:val="both"/>
        <w:rPr>
          <w:sz w:val="24"/>
          <w:szCs w:val="24"/>
        </w:rPr>
      </w:pPr>
      <w:r w:rsidRPr="00A90421">
        <w:rPr>
          <w:b/>
          <w:sz w:val="24"/>
          <w:szCs w:val="24"/>
        </w:rPr>
        <w:t>Parágrafo Primeiro -</w:t>
      </w:r>
      <w:r w:rsidRPr="00A90421">
        <w:rPr>
          <w:sz w:val="24"/>
          <w:szCs w:val="24"/>
        </w:rPr>
        <w:t xml:space="preserve"> – A Administração está sujeita às seguintes obrigações:</w:t>
      </w:r>
    </w:p>
    <w:p w14:paraId="623B24D4" w14:textId="77777777" w:rsidR="00A90421" w:rsidRPr="00A90421" w:rsidRDefault="00A90421" w:rsidP="00A90421">
      <w:pPr>
        <w:pStyle w:val="Corpodetexto"/>
        <w:jc w:val="both"/>
        <w:rPr>
          <w:sz w:val="24"/>
          <w:szCs w:val="24"/>
        </w:rPr>
      </w:pPr>
      <w:r w:rsidRPr="00A90421">
        <w:rPr>
          <w:sz w:val="24"/>
          <w:szCs w:val="24"/>
        </w:rPr>
        <w:t>1 – Emitir a ordem de fornecimento e receber o objeto no prazo e condições estabelecidas no instrumento convocatório e seus anexos;</w:t>
      </w:r>
    </w:p>
    <w:p w14:paraId="1200C0A5" w14:textId="77777777" w:rsidR="00A90421" w:rsidRPr="00A90421" w:rsidRDefault="00A90421" w:rsidP="00A90421">
      <w:pPr>
        <w:pStyle w:val="Corpodetexto"/>
        <w:jc w:val="both"/>
        <w:rPr>
          <w:sz w:val="24"/>
          <w:szCs w:val="24"/>
        </w:rPr>
      </w:pPr>
      <w:r w:rsidRPr="00A90421">
        <w:rPr>
          <w:sz w:val="24"/>
          <w:szCs w:val="24"/>
        </w:rPr>
        <w:t>2 – Verificar minuciosamente, no prazo fixado, a conformidade dos bens recebidos provisoriamente com as especificações constantes do instrumento convocatório e da proposta, para fins de aceitação e recebimento definitivo;</w:t>
      </w:r>
    </w:p>
    <w:p w14:paraId="41EB356F" w14:textId="77777777" w:rsidR="00A90421" w:rsidRPr="00A90421" w:rsidRDefault="00A90421" w:rsidP="00A90421">
      <w:pPr>
        <w:pStyle w:val="Corpodetexto"/>
        <w:jc w:val="both"/>
        <w:rPr>
          <w:sz w:val="24"/>
          <w:szCs w:val="24"/>
        </w:rPr>
      </w:pPr>
      <w:r w:rsidRPr="00A90421">
        <w:rPr>
          <w:sz w:val="24"/>
          <w:szCs w:val="24"/>
        </w:rPr>
        <w:t>3 – Comunicar à CONTRATADA, por escrito, sobre imperfeições, falhas ou irregularidades verificadas no objeto fornecido, para que seja substituído, reparado ou corrigido;</w:t>
      </w:r>
    </w:p>
    <w:p w14:paraId="776DC5B4" w14:textId="77777777" w:rsidR="00A90421" w:rsidRPr="00A90421" w:rsidRDefault="00A90421" w:rsidP="00A90421">
      <w:pPr>
        <w:pStyle w:val="Corpodetexto"/>
        <w:jc w:val="both"/>
        <w:rPr>
          <w:sz w:val="24"/>
          <w:szCs w:val="24"/>
        </w:rPr>
      </w:pPr>
      <w:r w:rsidRPr="00A9042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9467730" w14:textId="77777777" w:rsidR="00A90421" w:rsidRPr="00A90421" w:rsidRDefault="00A90421" w:rsidP="00A90421">
      <w:pPr>
        <w:pStyle w:val="Corpodetexto"/>
        <w:jc w:val="both"/>
        <w:rPr>
          <w:sz w:val="24"/>
          <w:szCs w:val="24"/>
        </w:rPr>
      </w:pPr>
      <w:r w:rsidRPr="00A90421">
        <w:rPr>
          <w:sz w:val="24"/>
          <w:szCs w:val="24"/>
        </w:rPr>
        <w:t>5 – Efetuar o pagamento à CONTRATADA no valor correspondente aos bens entregues, no prazo e forma estabelecidos no instrumento convocatório e seus anexos.</w:t>
      </w:r>
    </w:p>
    <w:p w14:paraId="2F573C63" w14:textId="77777777" w:rsidR="00A90421" w:rsidRPr="00A90421" w:rsidRDefault="00A90421" w:rsidP="00A90421">
      <w:pPr>
        <w:pStyle w:val="Corpodetexto"/>
        <w:jc w:val="both"/>
        <w:rPr>
          <w:sz w:val="24"/>
          <w:szCs w:val="24"/>
        </w:rPr>
      </w:pPr>
      <w:r w:rsidRPr="00A90421">
        <w:rPr>
          <w:sz w:val="24"/>
          <w:szCs w:val="24"/>
        </w:rPr>
        <w:t>6 – As secretarias requisitantes ser responsabilizarão em fornecer os recipientes vazios, de gás (botija) e água (galão), para serem trocados por recipientes cheios.</w:t>
      </w:r>
    </w:p>
    <w:p w14:paraId="40B47489" w14:textId="77777777" w:rsidR="00A90421" w:rsidRPr="00A90421" w:rsidRDefault="00A90421" w:rsidP="00A90421">
      <w:pPr>
        <w:pStyle w:val="Corpodetexto"/>
        <w:jc w:val="both"/>
        <w:rPr>
          <w:sz w:val="24"/>
          <w:szCs w:val="24"/>
        </w:rPr>
      </w:pPr>
      <w:r w:rsidRPr="00A90421">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5E78C0D"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EF4B838" w14:textId="77777777" w:rsidR="00A90421" w:rsidRPr="00A90421" w:rsidRDefault="00A90421" w:rsidP="00A90421">
      <w:pPr>
        <w:pStyle w:val="Corpodetexto"/>
        <w:jc w:val="both"/>
        <w:rPr>
          <w:sz w:val="24"/>
          <w:szCs w:val="24"/>
        </w:rPr>
      </w:pPr>
      <w:r w:rsidRPr="00A90421">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0D4C32F5" w14:textId="77777777" w:rsidR="00A90421" w:rsidRPr="00A90421" w:rsidRDefault="00A90421" w:rsidP="00A90421">
      <w:pPr>
        <w:pStyle w:val="Corpodetexto"/>
        <w:jc w:val="both"/>
        <w:rPr>
          <w:sz w:val="24"/>
          <w:szCs w:val="24"/>
        </w:rPr>
      </w:pPr>
      <w:r w:rsidRPr="00A90421">
        <w:rPr>
          <w:sz w:val="24"/>
          <w:szCs w:val="24"/>
        </w:rPr>
        <w:t>2 – Responsabilizar-se pelos vícios e danos decorrentes do objeto, de acordo com o Código de Defesa do Consumidor (Lei nº 8.078/1990);</w:t>
      </w:r>
    </w:p>
    <w:p w14:paraId="3F4BA929" w14:textId="77777777" w:rsidR="00A90421" w:rsidRPr="00A90421" w:rsidRDefault="00A90421" w:rsidP="00A90421">
      <w:pPr>
        <w:pStyle w:val="Corpodetexto"/>
        <w:jc w:val="both"/>
        <w:rPr>
          <w:sz w:val="24"/>
          <w:szCs w:val="24"/>
        </w:rPr>
      </w:pPr>
      <w:r w:rsidRPr="00A90421">
        <w:rPr>
          <w:sz w:val="24"/>
          <w:szCs w:val="24"/>
        </w:rPr>
        <w:t>3 – Substituir, reparar ou corrigir, em até 24(vinte e quatro) horas, o objeto com avarias ou defeitos;</w:t>
      </w:r>
    </w:p>
    <w:p w14:paraId="54A560A9" w14:textId="77777777" w:rsidR="00A90421" w:rsidRPr="00A90421" w:rsidRDefault="00A90421" w:rsidP="00A90421">
      <w:pPr>
        <w:pStyle w:val="Corpodetexto"/>
        <w:jc w:val="both"/>
        <w:rPr>
          <w:sz w:val="24"/>
          <w:szCs w:val="24"/>
        </w:rPr>
      </w:pPr>
      <w:r w:rsidRPr="00A90421">
        <w:rPr>
          <w:sz w:val="24"/>
          <w:szCs w:val="24"/>
        </w:rPr>
        <w:t>4 – Comunicar à Administração, com antecedência mínima de 24 (vinte e quatro) horas que antecede a data da entrega, os motivos que impossibilitem o cumprimento do prazo previsto, com a devida comprovação;</w:t>
      </w:r>
    </w:p>
    <w:p w14:paraId="677A1A45" w14:textId="77777777" w:rsidR="00A90421" w:rsidRPr="00A90421" w:rsidRDefault="00A90421" w:rsidP="00A90421">
      <w:pPr>
        <w:pStyle w:val="Corpodetexto"/>
        <w:jc w:val="both"/>
        <w:rPr>
          <w:sz w:val="24"/>
          <w:szCs w:val="24"/>
        </w:rPr>
      </w:pPr>
      <w:r w:rsidRPr="00A90421">
        <w:rPr>
          <w:sz w:val="24"/>
          <w:szCs w:val="24"/>
        </w:rPr>
        <w:t>5 – Manter, durante toda a execução do contrato, em compatibilidade com as obrigações assumidas, todas as condições de habilitação e qualificação exigidas na licitação;</w:t>
      </w:r>
    </w:p>
    <w:p w14:paraId="524EB1F7" w14:textId="77777777" w:rsidR="00A90421" w:rsidRPr="00A90421" w:rsidRDefault="00A90421" w:rsidP="00A90421">
      <w:pPr>
        <w:pStyle w:val="Corpodetexto"/>
        <w:jc w:val="both"/>
        <w:rPr>
          <w:sz w:val="24"/>
          <w:szCs w:val="24"/>
        </w:rPr>
      </w:pPr>
      <w:r w:rsidRPr="00A90421">
        <w:rPr>
          <w:sz w:val="24"/>
          <w:szCs w:val="24"/>
        </w:rPr>
        <w:t>6 – Indicar preposto para representá-la durante a execução do contrato;</w:t>
      </w:r>
    </w:p>
    <w:p w14:paraId="300E35F6" w14:textId="77777777" w:rsidR="00A90421" w:rsidRPr="00A90421" w:rsidRDefault="00A90421" w:rsidP="00A90421">
      <w:pPr>
        <w:pStyle w:val="Corpodetexto"/>
        <w:jc w:val="both"/>
        <w:rPr>
          <w:sz w:val="24"/>
          <w:szCs w:val="24"/>
        </w:rPr>
      </w:pPr>
      <w:r w:rsidRPr="00A90421">
        <w:rPr>
          <w:sz w:val="24"/>
          <w:szCs w:val="24"/>
        </w:rPr>
        <w:t>7 – Comunicar à Administração sobre qualquer alteração no endereço, conta bancária ou outros dados necessários para recebimento de correspondência, enquanto perdurar os efeitos da contratação;</w:t>
      </w:r>
    </w:p>
    <w:p w14:paraId="2C38E10E" w14:textId="77777777" w:rsidR="00A90421" w:rsidRPr="00A90421" w:rsidRDefault="00A90421" w:rsidP="00A90421">
      <w:pPr>
        <w:pStyle w:val="Corpodetexto"/>
        <w:jc w:val="both"/>
        <w:rPr>
          <w:sz w:val="24"/>
          <w:szCs w:val="24"/>
        </w:rPr>
      </w:pPr>
      <w:r w:rsidRPr="00A90421">
        <w:rPr>
          <w:sz w:val="24"/>
          <w:szCs w:val="24"/>
        </w:rPr>
        <w:t>8 – Receber as comunicações da Administração e respondê-las ou atendê-las nos prazos específicos constantes da comunicação;</w:t>
      </w:r>
    </w:p>
    <w:p w14:paraId="1D1EA2E4" w14:textId="77777777" w:rsidR="00A90421" w:rsidRPr="00A90421" w:rsidRDefault="00A90421" w:rsidP="00A90421">
      <w:pPr>
        <w:pStyle w:val="Corpodetexto"/>
        <w:jc w:val="both"/>
        <w:rPr>
          <w:sz w:val="24"/>
          <w:szCs w:val="24"/>
        </w:rPr>
      </w:pPr>
      <w:r w:rsidRPr="00A90421">
        <w:rPr>
          <w:sz w:val="24"/>
          <w:szCs w:val="24"/>
        </w:rPr>
        <w:t>9 – Arcar com todas as despesas diretas e indiretas decorrentes do objeto, tais como tributos, encargos sociais e trabalhistas, transporte, depósito e entrega dos objetos.</w:t>
      </w:r>
    </w:p>
    <w:p w14:paraId="3B5BBF46" w14:textId="77777777" w:rsidR="00A90421" w:rsidRPr="00A90421" w:rsidRDefault="00A90421" w:rsidP="00A90421">
      <w:pPr>
        <w:pStyle w:val="Corpodetexto"/>
        <w:jc w:val="both"/>
        <w:rPr>
          <w:sz w:val="24"/>
          <w:szCs w:val="24"/>
        </w:rPr>
      </w:pPr>
      <w:r w:rsidRPr="00A90421">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9C5ADFB" w14:textId="77777777" w:rsidR="00A90421" w:rsidRPr="00A90421" w:rsidRDefault="00A90421" w:rsidP="00A90421">
      <w:pPr>
        <w:pStyle w:val="Corpodetexto"/>
        <w:jc w:val="both"/>
        <w:rPr>
          <w:sz w:val="24"/>
          <w:szCs w:val="24"/>
        </w:rPr>
      </w:pPr>
      <w:r w:rsidRPr="00A90421">
        <w:rPr>
          <w:sz w:val="24"/>
          <w:szCs w:val="24"/>
        </w:rPr>
        <w:lastRenderedPageBreak/>
        <w:t>11 - Em caso de desistência do fornecimento, a CONTRATADA deverá comunicar à Administração, com prazo de 30 (trinta) dias corridos, devendo cumprir eventuais ordens de execução emitidas nesse prazo.</w:t>
      </w:r>
    </w:p>
    <w:p w14:paraId="3FB04FF3" w14:textId="77777777" w:rsidR="00A90421" w:rsidRPr="00A90421" w:rsidRDefault="00A90421" w:rsidP="00A90421">
      <w:pPr>
        <w:pStyle w:val="Corpodetexto"/>
        <w:jc w:val="both"/>
        <w:rPr>
          <w:sz w:val="24"/>
          <w:szCs w:val="24"/>
        </w:rPr>
      </w:pPr>
    </w:p>
    <w:p w14:paraId="69F7E7FB" w14:textId="77777777" w:rsidR="00A90421" w:rsidRPr="00A90421" w:rsidRDefault="00A90421" w:rsidP="00A90421">
      <w:pPr>
        <w:pStyle w:val="Corpodetexto"/>
        <w:jc w:val="both"/>
        <w:rPr>
          <w:b/>
          <w:bCs/>
          <w:sz w:val="24"/>
          <w:szCs w:val="24"/>
        </w:rPr>
      </w:pPr>
      <w:r w:rsidRPr="00A90421">
        <w:rPr>
          <w:b/>
          <w:bCs/>
          <w:sz w:val="24"/>
          <w:szCs w:val="24"/>
        </w:rPr>
        <w:t xml:space="preserve">CLÁUSULA DÉCIMA PRIMEIRA – GARANTIA DE EXECUÇÃO </w:t>
      </w:r>
    </w:p>
    <w:p w14:paraId="668B65B1" w14:textId="77777777" w:rsidR="00A90421" w:rsidRPr="00A90421" w:rsidRDefault="00A90421" w:rsidP="00A90421">
      <w:pPr>
        <w:pStyle w:val="Corpodetexto"/>
        <w:jc w:val="both"/>
        <w:rPr>
          <w:bCs/>
          <w:sz w:val="24"/>
          <w:szCs w:val="24"/>
        </w:rPr>
      </w:pPr>
      <w:r w:rsidRPr="00A90421">
        <w:rPr>
          <w:bCs/>
          <w:sz w:val="24"/>
          <w:szCs w:val="24"/>
        </w:rPr>
        <w:t>Não haverá exigência de garantia contratual da execução.</w:t>
      </w:r>
    </w:p>
    <w:p w14:paraId="0CC92B85" w14:textId="77777777" w:rsidR="00A90421" w:rsidRPr="00A90421" w:rsidRDefault="00A90421" w:rsidP="00A90421">
      <w:pPr>
        <w:pStyle w:val="Corpodetexto"/>
        <w:jc w:val="both"/>
        <w:rPr>
          <w:b/>
          <w:bCs/>
          <w:sz w:val="24"/>
          <w:szCs w:val="24"/>
        </w:rPr>
      </w:pPr>
    </w:p>
    <w:p w14:paraId="1C97363B" w14:textId="77777777" w:rsidR="00A90421" w:rsidRPr="00A90421" w:rsidRDefault="00A90421" w:rsidP="00A90421">
      <w:pPr>
        <w:pStyle w:val="Corpodetexto"/>
        <w:jc w:val="both"/>
        <w:rPr>
          <w:sz w:val="24"/>
          <w:szCs w:val="24"/>
        </w:rPr>
      </w:pPr>
      <w:r w:rsidRPr="00A90421">
        <w:rPr>
          <w:b/>
          <w:bCs/>
          <w:sz w:val="24"/>
          <w:szCs w:val="24"/>
        </w:rPr>
        <w:t>CLAUSULA DÉCIMA SEGUNDA - SANÇÕES ADMINISTRATIVAS PARA O CASO DE INADIMPLEMENTO CONTRATUAL (ART. 55, VII)</w:t>
      </w:r>
    </w:p>
    <w:p w14:paraId="70082FA6" w14:textId="77777777" w:rsidR="00A90421" w:rsidRPr="00A90421" w:rsidRDefault="00A90421" w:rsidP="00A90421">
      <w:pPr>
        <w:pStyle w:val="Corpodetexto"/>
        <w:jc w:val="both"/>
        <w:rPr>
          <w:bCs/>
          <w:sz w:val="24"/>
          <w:szCs w:val="24"/>
        </w:rPr>
      </w:pPr>
      <w:r w:rsidRPr="00A90421">
        <w:rPr>
          <w:bCs/>
          <w:sz w:val="24"/>
          <w:szCs w:val="24"/>
        </w:rPr>
        <w:t>Comete infração administrativa, nos termos da Lei nº 14.133, de 2021, o contratado que:</w:t>
      </w:r>
    </w:p>
    <w:p w14:paraId="0518F8AE"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der causa à inexecução parcial do contrato;</w:t>
      </w:r>
    </w:p>
    <w:p w14:paraId="2A08EAFA"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der causa à inexecução parcial do contrato que cause grave dano à Administração ou ao funcionamento dos serviços públicos ou ao interesse coletivo;</w:t>
      </w:r>
    </w:p>
    <w:p w14:paraId="332B4267"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der causa à inexecução total do contrato;</w:t>
      </w:r>
    </w:p>
    <w:p w14:paraId="1D9F2B22"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ensejar o retardamento da execução ou da entrega do objeto da contratação sem motivo justificado;</w:t>
      </w:r>
    </w:p>
    <w:p w14:paraId="7E46764A"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apresentar documentação falsa ou prestar declaração falsa durante a execução do contrato;</w:t>
      </w:r>
    </w:p>
    <w:p w14:paraId="7034E4E6" w14:textId="77777777" w:rsidR="00A90421" w:rsidRPr="00A90421" w:rsidRDefault="00A90421" w:rsidP="00A90421">
      <w:pPr>
        <w:pStyle w:val="Corpodetexto"/>
        <w:jc w:val="both"/>
        <w:rPr>
          <w:bCs/>
          <w:sz w:val="24"/>
          <w:szCs w:val="24"/>
        </w:rPr>
      </w:pPr>
      <w:r w:rsidRPr="00A90421">
        <w:rPr>
          <w:bCs/>
          <w:sz w:val="24"/>
          <w:szCs w:val="24"/>
        </w:rPr>
        <w:t>f)</w:t>
      </w:r>
      <w:r w:rsidRPr="00A90421">
        <w:rPr>
          <w:bCs/>
          <w:sz w:val="24"/>
          <w:szCs w:val="24"/>
        </w:rPr>
        <w:tab/>
        <w:t>praticar ato fraudulento na execução do contrato;</w:t>
      </w:r>
    </w:p>
    <w:p w14:paraId="383E3AAD" w14:textId="77777777" w:rsidR="00A90421" w:rsidRPr="00A90421" w:rsidRDefault="00A90421" w:rsidP="00A90421">
      <w:pPr>
        <w:pStyle w:val="Corpodetexto"/>
        <w:jc w:val="both"/>
        <w:rPr>
          <w:bCs/>
          <w:sz w:val="24"/>
          <w:szCs w:val="24"/>
        </w:rPr>
      </w:pPr>
      <w:r w:rsidRPr="00A90421">
        <w:rPr>
          <w:bCs/>
          <w:sz w:val="24"/>
          <w:szCs w:val="24"/>
        </w:rPr>
        <w:t>g)</w:t>
      </w:r>
      <w:r w:rsidRPr="00A90421">
        <w:rPr>
          <w:bCs/>
          <w:sz w:val="24"/>
          <w:szCs w:val="24"/>
        </w:rPr>
        <w:tab/>
        <w:t>comportar-se de modo inidôneo ou cometer fraude de qualquer natureza;</w:t>
      </w:r>
    </w:p>
    <w:p w14:paraId="465DC0B6" w14:textId="77777777" w:rsidR="00A90421" w:rsidRPr="00A90421" w:rsidRDefault="00A90421" w:rsidP="00A90421">
      <w:pPr>
        <w:pStyle w:val="Corpodetexto"/>
        <w:jc w:val="both"/>
        <w:rPr>
          <w:bCs/>
          <w:sz w:val="24"/>
          <w:szCs w:val="24"/>
        </w:rPr>
      </w:pPr>
      <w:r w:rsidRPr="00A90421">
        <w:rPr>
          <w:bCs/>
          <w:sz w:val="24"/>
          <w:szCs w:val="24"/>
        </w:rPr>
        <w:t>h)</w:t>
      </w:r>
      <w:r w:rsidRPr="00A90421">
        <w:rPr>
          <w:bCs/>
          <w:sz w:val="24"/>
          <w:szCs w:val="24"/>
        </w:rPr>
        <w:tab/>
        <w:t>praticar ato lesivo previsto no art. 5º da Lei nº 12.846, de 1º de agosto de 2013.</w:t>
      </w:r>
    </w:p>
    <w:p w14:paraId="15B6D2FF" w14:textId="77777777" w:rsidR="00A90421" w:rsidRPr="00A90421" w:rsidRDefault="00A90421" w:rsidP="00A90421">
      <w:pPr>
        <w:pStyle w:val="Corpodetexto"/>
        <w:jc w:val="both"/>
        <w:rPr>
          <w:bCs/>
          <w:sz w:val="24"/>
          <w:szCs w:val="24"/>
        </w:rPr>
      </w:pPr>
    </w:p>
    <w:p w14:paraId="21C9420D"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Serão aplicadas ao contratado que incorrer nas infrações acima descritas as seguintes sanções:</w:t>
      </w:r>
    </w:p>
    <w:p w14:paraId="40F7B627" w14:textId="77777777" w:rsidR="00A90421" w:rsidRPr="00A90421" w:rsidRDefault="00A90421" w:rsidP="00A90421">
      <w:pPr>
        <w:pStyle w:val="Corpodetexto"/>
        <w:jc w:val="both"/>
        <w:rPr>
          <w:bCs/>
          <w:sz w:val="24"/>
          <w:szCs w:val="24"/>
        </w:rPr>
      </w:pPr>
      <w:r w:rsidRPr="00A90421">
        <w:rPr>
          <w:bCs/>
          <w:sz w:val="24"/>
          <w:szCs w:val="24"/>
        </w:rPr>
        <w:t>i.</w:t>
      </w:r>
      <w:r w:rsidRPr="00A90421">
        <w:rPr>
          <w:bCs/>
          <w:sz w:val="24"/>
          <w:szCs w:val="24"/>
        </w:rPr>
        <w:tab/>
        <w:t>Advertência, quando o contratado der causa à inexecução parcial do contrato, sempre que não se justificar a imposição de penalidade mais grave (art. 156, §2º, da Lei nº 14.133, de 2021);</w:t>
      </w:r>
    </w:p>
    <w:p w14:paraId="7A13D04E" w14:textId="77777777" w:rsidR="00A90421" w:rsidRPr="00A90421" w:rsidRDefault="00A90421" w:rsidP="00A90421">
      <w:pPr>
        <w:pStyle w:val="Corpodetexto"/>
        <w:jc w:val="both"/>
        <w:rPr>
          <w:bCs/>
          <w:sz w:val="24"/>
          <w:szCs w:val="24"/>
        </w:rPr>
      </w:pPr>
      <w:r w:rsidRPr="00A90421">
        <w:rPr>
          <w:bCs/>
          <w:sz w:val="24"/>
          <w:szCs w:val="24"/>
        </w:rPr>
        <w:t>ii.</w:t>
      </w:r>
      <w:r w:rsidRPr="00A9042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652B2DE1" w14:textId="77777777" w:rsidR="00A90421" w:rsidRPr="00A90421" w:rsidRDefault="00A90421" w:rsidP="00A90421">
      <w:pPr>
        <w:pStyle w:val="Corpodetexto"/>
        <w:jc w:val="both"/>
        <w:rPr>
          <w:bCs/>
          <w:sz w:val="24"/>
          <w:szCs w:val="24"/>
        </w:rPr>
      </w:pPr>
      <w:r w:rsidRPr="00A90421">
        <w:rPr>
          <w:bCs/>
          <w:sz w:val="24"/>
          <w:szCs w:val="24"/>
        </w:rPr>
        <w:t>iii.</w:t>
      </w:r>
      <w:r w:rsidRPr="00A90421">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48C0028" w14:textId="77777777" w:rsidR="00A90421" w:rsidRPr="00A90421" w:rsidRDefault="00A90421" w:rsidP="00A90421">
      <w:pPr>
        <w:pStyle w:val="Corpodetexto"/>
        <w:jc w:val="both"/>
        <w:rPr>
          <w:bCs/>
          <w:sz w:val="24"/>
          <w:szCs w:val="24"/>
        </w:rPr>
      </w:pPr>
      <w:r w:rsidRPr="00A90421">
        <w:rPr>
          <w:bCs/>
          <w:sz w:val="24"/>
          <w:szCs w:val="24"/>
        </w:rPr>
        <w:t>iv.</w:t>
      </w:r>
      <w:r w:rsidRPr="00A90421">
        <w:rPr>
          <w:bCs/>
          <w:sz w:val="24"/>
          <w:szCs w:val="24"/>
        </w:rPr>
        <w:tab/>
        <w:t>Multa:</w:t>
      </w:r>
    </w:p>
    <w:p w14:paraId="49EEDC31"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Moratória de 0,5 % (cinco décimos por cento) por dia de atraso injustificado sobre o valor da parcela inadimplida, até o limite de 20 (vinte) dias</w:t>
      </w:r>
    </w:p>
    <w:p w14:paraId="6B821F96" w14:textId="77777777" w:rsidR="00A90421" w:rsidRPr="00A90421" w:rsidRDefault="00A90421" w:rsidP="00393EC3">
      <w:pPr>
        <w:pStyle w:val="PargrafodaLista"/>
        <w:numPr>
          <w:ilvl w:val="2"/>
          <w:numId w:val="56"/>
        </w:numPr>
        <w:ind w:left="1418"/>
        <w:contextualSpacing/>
        <w:jc w:val="both"/>
        <w:rPr>
          <w:bCs/>
          <w:color w:val="auto"/>
        </w:rPr>
      </w:pPr>
      <w:r w:rsidRPr="00A90421">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7A02AAE2"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 xml:space="preserve">Compensatória, para as infrações descritas nas alíneas “e” a “h” do caput, de 0,5% a 30% do valor do Contrato. </w:t>
      </w:r>
    </w:p>
    <w:p w14:paraId="5362A7CC"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 xml:space="preserve">Compensatória, para a inexecução total do contrato prevista na alínea “c” do caput, de 15% do valor do Contrato. </w:t>
      </w:r>
    </w:p>
    <w:p w14:paraId="0ACC1527"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 xml:space="preserve">Para infração descrita na alínea “b” do caput, a multa será de 15% do valor do Contrato. </w:t>
      </w:r>
    </w:p>
    <w:p w14:paraId="52543D0D"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 xml:space="preserve">Para infrações descritas na alínea “d” do caput, a multa será de 0,5% a 10% do valor do Contrato. </w:t>
      </w:r>
    </w:p>
    <w:p w14:paraId="04B70B4B" w14:textId="77777777" w:rsidR="00A90421" w:rsidRPr="00A90421" w:rsidRDefault="00A90421" w:rsidP="00393EC3">
      <w:pPr>
        <w:pStyle w:val="Corpodetexto"/>
        <w:numPr>
          <w:ilvl w:val="0"/>
          <w:numId w:val="56"/>
        </w:numPr>
        <w:suppressAutoHyphens/>
        <w:jc w:val="both"/>
        <w:rPr>
          <w:bCs/>
          <w:sz w:val="24"/>
          <w:szCs w:val="24"/>
        </w:rPr>
      </w:pPr>
      <w:r w:rsidRPr="00A90421">
        <w:rPr>
          <w:bCs/>
          <w:sz w:val="24"/>
          <w:szCs w:val="24"/>
        </w:rPr>
        <w:t>Para a infração descrita na alínea “a” do caput, a multa será de 05% a 15% do valor do Contrato, ressalvadas as seguintes infrações</w:t>
      </w:r>
    </w:p>
    <w:p w14:paraId="7D39017A" w14:textId="77777777" w:rsidR="00A90421" w:rsidRPr="00A90421" w:rsidRDefault="00A90421" w:rsidP="00A90421">
      <w:pPr>
        <w:pStyle w:val="Corpodetexto"/>
        <w:ind w:left="720"/>
        <w:jc w:val="both"/>
        <w:rPr>
          <w:bCs/>
          <w:sz w:val="24"/>
          <w:szCs w:val="24"/>
        </w:rPr>
      </w:pPr>
    </w:p>
    <w:p w14:paraId="0EFA9F3B" w14:textId="77777777" w:rsidR="00A90421" w:rsidRPr="00A90421" w:rsidRDefault="00A90421" w:rsidP="00A90421">
      <w:pPr>
        <w:pStyle w:val="Corpodetexto"/>
        <w:jc w:val="both"/>
        <w:rPr>
          <w:bCs/>
          <w:sz w:val="24"/>
          <w:szCs w:val="24"/>
        </w:rPr>
      </w:pPr>
      <w:r w:rsidRPr="00A90421">
        <w:rPr>
          <w:b/>
          <w:bCs/>
          <w:sz w:val="24"/>
          <w:szCs w:val="24"/>
        </w:rPr>
        <w:t>Parágrafo Segundo -</w:t>
      </w:r>
      <w:r w:rsidRPr="00A90421">
        <w:rPr>
          <w:bCs/>
          <w:sz w:val="24"/>
          <w:szCs w:val="24"/>
        </w:rPr>
        <w:t>A aplicação das sanções previstas neste Contrato não exclui, em hipótese alguma, a obrigação de reparação integral do dano causado ao Contratante (art. 156, §9º, da Lei nº 14.133, de 2021)</w:t>
      </w:r>
    </w:p>
    <w:p w14:paraId="3FBB624A"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Todas as sanções previstas neste Contrato poderão ser aplicadas cumulativamente com a multa (art. 156, §7º, da Lei nº 14.133, de 2021).</w:t>
      </w:r>
    </w:p>
    <w:p w14:paraId="12B69225"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Antes da aplicação da multa será facultada a defesa do interessado no prazo de 15 (quinze) dias úteis, contado da data de sua intimação (art. 157, da Lei nº 14.133, de 2021)</w:t>
      </w:r>
    </w:p>
    <w:p w14:paraId="01114014"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DD4004F"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191C7D4B"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4FF53C3" w14:textId="77777777" w:rsidR="00A90421" w:rsidRPr="00A90421" w:rsidRDefault="00A90421" w:rsidP="00A90421">
      <w:pPr>
        <w:pStyle w:val="Corpodetexto"/>
        <w:jc w:val="both"/>
        <w:rPr>
          <w:bCs/>
          <w:sz w:val="24"/>
          <w:szCs w:val="24"/>
        </w:rPr>
      </w:pPr>
      <w:r w:rsidRPr="00A90421">
        <w:rPr>
          <w:b/>
          <w:bCs/>
          <w:sz w:val="24"/>
          <w:szCs w:val="24"/>
        </w:rPr>
        <w:t xml:space="preserve">Parágrafo Oitavo - </w:t>
      </w:r>
      <w:r w:rsidRPr="00A90421">
        <w:rPr>
          <w:bCs/>
          <w:sz w:val="24"/>
          <w:szCs w:val="24"/>
        </w:rPr>
        <w:t>Na aplicação das sanções serão considerados (art. 156, §1º, da Lei nº 14.133, de 2021):</w:t>
      </w:r>
    </w:p>
    <w:p w14:paraId="023D5A2A"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a natureza e a gravidade da infração cometida;</w:t>
      </w:r>
    </w:p>
    <w:p w14:paraId="06B8B1F0"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as peculiaridades do caso concreto;</w:t>
      </w:r>
    </w:p>
    <w:p w14:paraId="768EEBE6"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as circunstâncias agravantes ou atenuantes;</w:t>
      </w:r>
    </w:p>
    <w:p w14:paraId="63FCD1BA"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os danos que dela provierem para o Contratante;</w:t>
      </w:r>
    </w:p>
    <w:p w14:paraId="7506AEF3"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 implantação ou o aperfeiçoamento de programa de integridade, conforme normas e orientações dos órgãos de controle.</w:t>
      </w:r>
    </w:p>
    <w:p w14:paraId="1C728D13" w14:textId="77777777" w:rsidR="00A90421" w:rsidRPr="00A90421" w:rsidRDefault="00A90421" w:rsidP="00A90421">
      <w:pPr>
        <w:pStyle w:val="Corpodetexto"/>
        <w:jc w:val="both"/>
        <w:rPr>
          <w:bCs/>
          <w:sz w:val="24"/>
          <w:szCs w:val="24"/>
        </w:rPr>
      </w:pPr>
      <w:r w:rsidRPr="00A90421">
        <w:rPr>
          <w:b/>
          <w:bCs/>
          <w:sz w:val="24"/>
          <w:szCs w:val="24"/>
        </w:rPr>
        <w:t xml:space="preserve">Parágrafo Nono - </w:t>
      </w:r>
      <w:r w:rsidRPr="00A9042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19AE1D9" w14:textId="77777777" w:rsidR="00A90421" w:rsidRPr="00A90421" w:rsidRDefault="00A90421" w:rsidP="00A90421">
      <w:pPr>
        <w:pStyle w:val="Corpodetexto"/>
        <w:jc w:val="both"/>
        <w:rPr>
          <w:bCs/>
          <w:sz w:val="24"/>
          <w:szCs w:val="24"/>
        </w:rPr>
      </w:pPr>
      <w:r w:rsidRPr="00A90421">
        <w:rPr>
          <w:b/>
          <w:bCs/>
          <w:sz w:val="24"/>
          <w:szCs w:val="24"/>
        </w:rPr>
        <w:t xml:space="preserve">Parágrafo Décimo - </w:t>
      </w:r>
      <w:r w:rsidRPr="00A9042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DD73AC4" w14:textId="77777777" w:rsidR="00A90421" w:rsidRPr="00A90421" w:rsidRDefault="00A90421" w:rsidP="00A90421">
      <w:pPr>
        <w:pStyle w:val="Corpodetexto"/>
        <w:jc w:val="both"/>
        <w:rPr>
          <w:bCs/>
          <w:sz w:val="24"/>
          <w:szCs w:val="24"/>
        </w:rPr>
      </w:pPr>
      <w:r w:rsidRPr="00A90421">
        <w:rPr>
          <w:b/>
          <w:bCs/>
          <w:sz w:val="24"/>
          <w:szCs w:val="24"/>
        </w:rPr>
        <w:t>Parágrafo Décimo Primeiro -</w:t>
      </w:r>
      <w:r w:rsidRPr="00A90421">
        <w:rPr>
          <w:bCs/>
          <w:sz w:val="24"/>
          <w:szCs w:val="24"/>
        </w:rPr>
        <w:t xml:space="preserve"> As sanções de impedimento de licitar e contratar e declaração de inidoneidade para licitar ou contratar são passíveis de reabilitação na forma do art. 163 da Lei nº 14.133/21.</w:t>
      </w:r>
    </w:p>
    <w:p w14:paraId="24F651A3" w14:textId="77777777" w:rsidR="00A90421" w:rsidRPr="00A90421" w:rsidRDefault="00A90421" w:rsidP="00A90421">
      <w:pPr>
        <w:pStyle w:val="Corpodetexto"/>
        <w:jc w:val="both"/>
        <w:rPr>
          <w:bCs/>
          <w:sz w:val="24"/>
          <w:szCs w:val="24"/>
        </w:rPr>
      </w:pPr>
      <w:r w:rsidRPr="00A90421">
        <w:rPr>
          <w:b/>
          <w:bCs/>
          <w:sz w:val="24"/>
          <w:szCs w:val="24"/>
        </w:rPr>
        <w:t xml:space="preserve">Parágrafo Décimo Segundo - </w:t>
      </w:r>
      <w:r w:rsidRPr="00A9042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8A6AB4A" w14:textId="77777777" w:rsidR="00A90421" w:rsidRPr="00A90421" w:rsidRDefault="00A90421" w:rsidP="00A90421">
      <w:pPr>
        <w:pStyle w:val="Corpodetexto"/>
        <w:jc w:val="both"/>
        <w:rPr>
          <w:bCs/>
          <w:sz w:val="24"/>
          <w:szCs w:val="24"/>
        </w:rPr>
      </w:pPr>
    </w:p>
    <w:p w14:paraId="4D05FDE3" w14:textId="77777777" w:rsidR="00A90421" w:rsidRPr="00A90421" w:rsidRDefault="00A90421" w:rsidP="00A90421">
      <w:pPr>
        <w:pStyle w:val="Corpodetexto"/>
        <w:jc w:val="both"/>
        <w:rPr>
          <w:sz w:val="24"/>
          <w:szCs w:val="24"/>
        </w:rPr>
      </w:pPr>
      <w:r w:rsidRPr="00A90421">
        <w:rPr>
          <w:b/>
          <w:bCs/>
          <w:sz w:val="24"/>
          <w:szCs w:val="24"/>
        </w:rPr>
        <w:t xml:space="preserve">CLÁUSULA DÉCIMA TERCEIRA – DAS ALTERAÇÕES </w:t>
      </w:r>
    </w:p>
    <w:p w14:paraId="79E9DCA8" w14:textId="77777777" w:rsidR="00A90421" w:rsidRPr="00A90421" w:rsidRDefault="00A90421" w:rsidP="00A90421">
      <w:pPr>
        <w:pStyle w:val="Corpodetexto"/>
        <w:jc w:val="both"/>
        <w:rPr>
          <w:sz w:val="24"/>
          <w:szCs w:val="24"/>
        </w:rPr>
      </w:pPr>
      <w:r w:rsidRPr="00A90421">
        <w:rPr>
          <w:sz w:val="24"/>
          <w:szCs w:val="24"/>
        </w:rPr>
        <w:t>Eventuais alterações contratuais reger-se-ão pela disciplina dos arts. 124 e seguintes da Lei nº 14.133, de 2021.</w:t>
      </w:r>
    </w:p>
    <w:p w14:paraId="1BC30827" w14:textId="77777777" w:rsidR="00A90421" w:rsidRPr="00A90421" w:rsidRDefault="00A90421" w:rsidP="00A90421">
      <w:pPr>
        <w:pStyle w:val="Corpodetexto"/>
        <w:jc w:val="both"/>
        <w:rPr>
          <w:b/>
          <w:sz w:val="24"/>
          <w:szCs w:val="24"/>
        </w:rPr>
      </w:pPr>
    </w:p>
    <w:p w14:paraId="241C8208"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Fica vedado efetuar acréscimos nos quantitativos estabelecidos na ata de registro de preços</w:t>
      </w:r>
    </w:p>
    <w:p w14:paraId="74B539C8" w14:textId="77777777" w:rsidR="00A90421" w:rsidRPr="00A90421" w:rsidRDefault="00A90421" w:rsidP="00A90421">
      <w:pPr>
        <w:pStyle w:val="Corpodetexto"/>
        <w:jc w:val="both"/>
        <w:rPr>
          <w:b/>
          <w:bCs/>
          <w:sz w:val="24"/>
          <w:szCs w:val="24"/>
        </w:rPr>
      </w:pPr>
    </w:p>
    <w:p w14:paraId="6776956E" w14:textId="77777777" w:rsidR="00A90421" w:rsidRPr="00A90421" w:rsidRDefault="00A90421" w:rsidP="00A90421">
      <w:pPr>
        <w:pStyle w:val="Corpodetexto"/>
        <w:jc w:val="both"/>
        <w:rPr>
          <w:sz w:val="24"/>
          <w:szCs w:val="24"/>
        </w:rPr>
      </w:pPr>
      <w:r w:rsidRPr="00A90421">
        <w:rPr>
          <w:b/>
          <w:bCs/>
          <w:sz w:val="24"/>
          <w:szCs w:val="24"/>
        </w:rPr>
        <w:t xml:space="preserve">CLÁUSULA DÉCIMA QUARTA - </w:t>
      </w:r>
      <w:r w:rsidRPr="00A90421">
        <w:rPr>
          <w:b/>
          <w:sz w:val="24"/>
          <w:szCs w:val="24"/>
        </w:rPr>
        <w:t xml:space="preserve">DA EXTINÇÃO CONTRATUAL </w:t>
      </w:r>
    </w:p>
    <w:p w14:paraId="4B4F8CD4" w14:textId="77777777" w:rsidR="00A90421" w:rsidRPr="00A90421" w:rsidRDefault="00A90421" w:rsidP="00A90421">
      <w:pPr>
        <w:pStyle w:val="Corpodetexto"/>
        <w:jc w:val="both"/>
        <w:rPr>
          <w:sz w:val="24"/>
          <w:szCs w:val="24"/>
        </w:rPr>
      </w:pPr>
      <w:r w:rsidRPr="00A9042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5DA821F" w14:textId="77777777" w:rsidR="00A90421" w:rsidRPr="00A90421" w:rsidRDefault="00A90421" w:rsidP="00A90421">
      <w:pPr>
        <w:pStyle w:val="Corpodetexto"/>
        <w:jc w:val="both"/>
        <w:rPr>
          <w:sz w:val="24"/>
          <w:szCs w:val="24"/>
        </w:rPr>
      </w:pPr>
    </w:p>
    <w:p w14:paraId="6ABEC8AF"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 xml:space="preserve">Nesta hipótese, aplicam-se também os artigos 138 e 139 da mesma Lei. </w:t>
      </w:r>
      <w:r w:rsidRPr="00A90421">
        <w:rPr>
          <w:b/>
          <w:sz w:val="24"/>
          <w:szCs w:val="24"/>
        </w:rPr>
        <w:t xml:space="preserve">Parágrafo Segundo - </w:t>
      </w:r>
      <w:r w:rsidRPr="00A90421">
        <w:rPr>
          <w:sz w:val="24"/>
          <w:szCs w:val="24"/>
        </w:rPr>
        <w:t xml:space="preserve">A alteração social ou a modificação da finalidade ou da estrutura da empresa não ensejará a extinção se não restringir sua capacidade de concluir o contrato. </w:t>
      </w:r>
    </w:p>
    <w:p w14:paraId="3425D138" w14:textId="77777777" w:rsidR="00A90421" w:rsidRPr="00A90421" w:rsidRDefault="00A90421" w:rsidP="00A90421">
      <w:pPr>
        <w:pStyle w:val="Corpodetexto"/>
        <w:jc w:val="both"/>
        <w:rPr>
          <w:sz w:val="24"/>
          <w:szCs w:val="24"/>
        </w:rPr>
      </w:pPr>
      <w:r w:rsidRPr="00A90421">
        <w:rPr>
          <w:b/>
          <w:sz w:val="24"/>
          <w:szCs w:val="24"/>
        </w:rPr>
        <w:t>Parágrafo Terceiro -</w:t>
      </w:r>
      <w:r w:rsidRPr="00A90421">
        <w:rPr>
          <w:sz w:val="24"/>
          <w:szCs w:val="24"/>
        </w:rPr>
        <w:t xml:space="preserve"> Se a operação implicar mudança da pessoa jurídica contratada, deverá ser formalizado termo aditivo para alteração subjetiva. </w:t>
      </w:r>
    </w:p>
    <w:p w14:paraId="29D81D8C" w14:textId="77777777" w:rsidR="00A90421" w:rsidRPr="00A90421" w:rsidRDefault="00A90421" w:rsidP="00A90421">
      <w:pPr>
        <w:pStyle w:val="Corpodetexto"/>
        <w:jc w:val="both"/>
        <w:rPr>
          <w:sz w:val="24"/>
          <w:szCs w:val="24"/>
        </w:rPr>
      </w:pPr>
      <w:r w:rsidRPr="00A90421">
        <w:rPr>
          <w:b/>
          <w:sz w:val="24"/>
          <w:szCs w:val="24"/>
        </w:rPr>
        <w:t>Parágrafo Quarto-</w:t>
      </w:r>
      <w:r w:rsidRPr="00A90421">
        <w:rPr>
          <w:sz w:val="24"/>
          <w:szCs w:val="24"/>
        </w:rPr>
        <w:t xml:space="preserve"> O termo de extinção, sempre que possível, será precedido: </w:t>
      </w:r>
    </w:p>
    <w:p w14:paraId="62F25348" w14:textId="77777777" w:rsidR="00A90421" w:rsidRPr="00A90421" w:rsidRDefault="00A90421" w:rsidP="00A90421">
      <w:pPr>
        <w:pStyle w:val="Corpodetexto"/>
        <w:jc w:val="both"/>
        <w:rPr>
          <w:sz w:val="24"/>
          <w:szCs w:val="24"/>
        </w:rPr>
      </w:pPr>
      <w:r w:rsidRPr="00A90421">
        <w:rPr>
          <w:sz w:val="24"/>
          <w:szCs w:val="24"/>
        </w:rPr>
        <w:t xml:space="preserve">1 Balanço dos eventos contratuais já cumpridos ou parcialmente cumpridos; </w:t>
      </w:r>
    </w:p>
    <w:p w14:paraId="0571DFAE" w14:textId="77777777" w:rsidR="00A90421" w:rsidRPr="00A90421" w:rsidRDefault="00A90421" w:rsidP="00A90421">
      <w:pPr>
        <w:pStyle w:val="Corpodetexto"/>
        <w:jc w:val="both"/>
        <w:rPr>
          <w:sz w:val="24"/>
          <w:szCs w:val="24"/>
        </w:rPr>
      </w:pPr>
      <w:r w:rsidRPr="00A90421">
        <w:rPr>
          <w:sz w:val="24"/>
          <w:szCs w:val="24"/>
        </w:rPr>
        <w:t xml:space="preserve">2 Relação dos pagamentos já efetuados e ainda devidos; </w:t>
      </w:r>
    </w:p>
    <w:p w14:paraId="7C9EC69C" w14:textId="77777777" w:rsidR="00A90421" w:rsidRPr="00A90421" w:rsidRDefault="00A90421" w:rsidP="00A90421">
      <w:pPr>
        <w:pStyle w:val="Corpodetexto"/>
        <w:jc w:val="both"/>
        <w:rPr>
          <w:sz w:val="24"/>
          <w:szCs w:val="24"/>
        </w:rPr>
      </w:pPr>
      <w:r w:rsidRPr="00A90421">
        <w:rPr>
          <w:sz w:val="24"/>
          <w:szCs w:val="24"/>
        </w:rPr>
        <w:t xml:space="preserve">3 Indenizações e multas. </w:t>
      </w:r>
    </w:p>
    <w:p w14:paraId="72365BE9" w14:textId="77777777" w:rsidR="00A90421" w:rsidRPr="00A90421" w:rsidRDefault="00A90421" w:rsidP="00A90421">
      <w:pPr>
        <w:pStyle w:val="Corpodetexto"/>
        <w:jc w:val="both"/>
        <w:rPr>
          <w:sz w:val="24"/>
          <w:szCs w:val="24"/>
        </w:rPr>
      </w:pPr>
      <w:r w:rsidRPr="00A90421">
        <w:rPr>
          <w:b/>
          <w:sz w:val="24"/>
          <w:szCs w:val="24"/>
        </w:rPr>
        <w:t>Parágrafo Quinto -</w:t>
      </w:r>
      <w:r w:rsidRPr="00A9042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A70E29F" w14:textId="77777777" w:rsidR="00A90421" w:rsidRPr="00A90421" w:rsidRDefault="00A90421" w:rsidP="00A90421">
      <w:pPr>
        <w:pStyle w:val="Corpodetexto"/>
        <w:jc w:val="both"/>
        <w:rPr>
          <w:sz w:val="24"/>
          <w:szCs w:val="24"/>
        </w:rPr>
      </w:pPr>
      <w:r w:rsidRPr="00A90421">
        <w:rPr>
          <w:b/>
          <w:sz w:val="24"/>
          <w:szCs w:val="24"/>
        </w:rPr>
        <w:t>Parágrafo Sexto -</w:t>
      </w:r>
      <w:r w:rsidRPr="00A9042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B2B3AB" w14:textId="77777777" w:rsidR="00A90421" w:rsidRPr="00A90421" w:rsidRDefault="00A90421" w:rsidP="00A90421">
      <w:pPr>
        <w:pStyle w:val="Corpodetexto"/>
        <w:jc w:val="both"/>
        <w:rPr>
          <w:b/>
          <w:bCs/>
          <w:sz w:val="24"/>
          <w:szCs w:val="24"/>
        </w:rPr>
      </w:pPr>
    </w:p>
    <w:p w14:paraId="2DA39305" w14:textId="77777777" w:rsidR="00A90421" w:rsidRPr="00A90421" w:rsidRDefault="00A90421" w:rsidP="00A90421">
      <w:pPr>
        <w:pStyle w:val="Corpodetexto"/>
        <w:jc w:val="both"/>
        <w:rPr>
          <w:sz w:val="24"/>
          <w:szCs w:val="24"/>
        </w:rPr>
      </w:pPr>
      <w:r w:rsidRPr="00A90421">
        <w:rPr>
          <w:b/>
          <w:bCs/>
          <w:sz w:val="24"/>
          <w:szCs w:val="24"/>
        </w:rPr>
        <w:t xml:space="preserve">CLAUSULA DÉCIMA QUINTA - LEGISLAÇÃO APLICÁVEL </w:t>
      </w:r>
    </w:p>
    <w:p w14:paraId="774BEFDE" w14:textId="77777777" w:rsidR="00A90421" w:rsidRPr="00A90421" w:rsidRDefault="00A90421" w:rsidP="00A90421">
      <w:pPr>
        <w:pStyle w:val="Corpodetexto"/>
        <w:jc w:val="both"/>
        <w:rPr>
          <w:sz w:val="24"/>
          <w:szCs w:val="24"/>
        </w:rPr>
      </w:pPr>
      <w:r w:rsidRPr="00A9042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73E1BAC" w14:textId="77777777" w:rsidR="00A90421" w:rsidRPr="00A90421" w:rsidRDefault="00A90421" w:rsidP="00A90421">
      <w:pPr>
        <w:pStyle w:val="Corpodetexto"/>
        <w:jc w:val="both"/>
        <w:rPr>
          <w:sz w:val="24"/>
          <w:szCs w:val="24"/>
        </w:rPr>
      </w:pPr>
    </w:p>
    <w:p w14:paraId="64B8716B" w14:textId="77777777" w:rsidR="00A90421" w:rsidRPr="00A90421" w:rsidRDefault="00A90421" w:rsidP="00A90421">
      <w:pPr>
        <w:pStyle w:val="Corpodetexto"/>
        <w:jc w:val="both"/>
        <w:rPr>
          <w:sz w:val="24"/>
          <w:szCs w:val="24"/>
        </w:rPr>
      </w:pPr>
      <w:r w:rsidRPr="00A90421">
        <w:rPr>
          <w:b/>
          <w:bCs/>
          <w:sz w:val="24"/>
          <w:szCs w:val="24"/>
        </w:rPr>
        <w:t xml:space="preserve">CLÁUSULA DÉCIMA SEXTA – DURAÇÃO </w:t>
      </w:r>
    </w:p>
    <w:p w14:paraId="12E41135" w14:textId="77777777" w:rsidR="00A90421" w:rsidRPr="00A90421" w:rsidRDefault="00A90421" w:rsidP="00A90421">
      <w:pPr>
        <w:pStyle w:val="Corpodetexto"/>
        <w:jc w:val="both"/>
        <w:rPr>
          <w:sz w:val="24"/>
          <w:szCs w:val="24"/>
        </w:rPr>
      </w:pPr>
      <w:r w:rsidRPr="00A90421">
        <w:rPr>
          <w:sz w:val="24"/>
          <w:szCs w:val="24"/>
        </w:rPr>
        <w:t>O prazo de vigência da contratação é de 01 (um) ano contados da assinatura da Ata de Registro de Preços, na forma do artigo 105 da Lei n° 14.133/2021.</w:t>
      </w:r>
    </w:p>
    <w:p w14:paraId="5274D0FB"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A90421">
        <w:rPr>
          <w:sz w:val="24"/>
          <w:szCs w:val="24"/>
        </w:rPr>
        <w:cr/>
      </w:r>
    </w:p>
    <w:p w14:paraId="668205E6" w14:textId="77777777" w:rsidR="00A90421" w:rsidRPr="00A90421" w:rsidRDefault="00A90421" w:rsidP="00A90421">
      <w:pPr>
        <w:pStyle w:val="Corpodetexto"/>
        <w:jc w:val="both"/>
        <w:rPr>
          <w:sz w:val="24"/>
          <w:szCs w:val="24"/>
        </w:rPr>
      </w:pPr>
      <w:r w:rsidRPr="00A90421">
        <w:rPr>
          <w:b/>
          <w:bCs/>
          <w:sz w:val="24"/>
          <w:szCs w:val="24"/>
        </w:rPr>
        <w:t xml:space="preserve">CLÁUSULA DÉCIMA SÉTIMA – DA PUBLICAÇÃO </w:t>
      </w:r>
    </w:p>
    <w:p w14:paraId="252924CB" w14:textId="77777777" w:rsidR="00A90421" w:rsidRPr="00A90421" w:rsidRDefault="00A90421" w:rsidP="00A90421">
      <w:pPr>
        <w:pStyle w:val="Corpodetexto"/>
        <w:jc w:val="both"/>
        <w:rPr>
          <w:sz w:val="24"/>
          <w:szCs w:val="24"/>
        </w:rPr>
      </w:pPr>
      <w:r w:rsidRPr="00A9042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6754A3A" w14:textId="77777777" w:rsidR="00A90421" w:rsidRPr="00A90421" w:rsidRDefault="00A90421" w:rsidP="00A90421">
      <w:pPr>
        <w:pStyle w:val="Corpodetexto"/>
        <w:jc w:val="both"/>
        <w:rPr>
          <w:rFonts w:eastAsia="Arial"/>
          <w:sz w:val="24"/>
          <w:szCs w:val="24"/>
        </w:rPr>
      </w:pPr>
      <w:r w:rsidRPr="00A90421">
        <w:rPr>
          <w:sz w:val="24"/>
          <w:szCs w:val="24"/>
        </w:rPr>
        <w:lastRenderedPageBreak/>
        <w:t xml:space="preserve"> </w:t>
      </w:r>
    </w:p>
    <w:p w14:paraId="4CAD5BAD" w14:textId="77777777" w:rsidR="00A90421" w:rsidRPr="00A90421" w:rsidRDefault="00A90421" w:rsidP="00A90421">
      <w:pPr>
        <w:pStyle w:val="Corpodetexto"/>
        <w:jc w:val="both"/>
        <w:rPr>
          <w:sz w:val="24"/>
          <w:szCs w:val="24"/>
        </w:rPr>
      </w:pPr>
      <w:r w:rsidRPr="00A90421">
        <w:rPr>
          <w:b/>
          <w:bCs/>
          <w:sz w:val="24"/>
          <w:szCs w:val="24"/>
        </w:rPr>
        <w:t>CLÁUSULA DÉCIMA OITAVA – CASOS OMISSOS</w:t>
      </w:r>
    </w:p>
    <w:p w14:paraId="31A2D610" w14:textId="77777777" w:rsidR="00A90421" w:rsidRPr="00A90421" w:rsidRDefault="00A90421" w:rsidP="00A90421">
      <w:pPr>
        <w:pStyle w:val="Corpodetexto"/>
        <w:jc w:val="both"/>
        <w:rPr>
          <w:sz w:val="24"/>
          <w:szCs w:val="24"/>
        </w:rPr>
      </w:pPr>
      <w:r w:rsidRPr="00A9042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EFAF1F6" w14:textId="77777777" w:rsidR="00A90421" w:rsidRPr="00A90421" w:rsidRDefault="00A90421" w:rsidP="00A90421">
      <w:pPr>
        <w:pStyle w:val="Corpodetexto"/>
        <w:jc w:val="both"/>
        <w:rPr>
          <w:sz w:val="24"/>
          <w:szCs w:val="24"/>
        </w:rPr>
      </w:pPr>
    </w:p>
    <w:p w14:paraId="0C215585" w14:textId="77777777" w:rsidR="00A90421" w:rsidRPr="00A90421" w:rsidRDefault="00A90421" w:rsidP="00A90421">
      <w:pPr>
        <w:pStyle w:val="Corpodetexto"/>
        <w:jc w:val="both"/>
        <w:rPr>
          <w:sz w:val="24"/>
          <w:szCs w:val="24"/>
        </w:rPr>
      </w:pPr>
      <w:r w:rsidRPr="00A90421">
        <w:rPr>
          <w:b/>
          <w:bCs/>
          <w:sz w:val="24"/>
          <w:szCs w:val="24"/>
        </w:rPr>
        <w:t xml:space="preserve">CLÁUSULA DÉCIMA NONA - FORO </w:t>
      </w:r>
    </w:p>
    <w:p w14:paraId="75DA790C" w14:textId="77777777" w:rsidR="00A90421" w:rsidRPr="00A90421" w:rsidRDefault="00A90421" w:rsidP="00A90421">
      <w:pPr>
        <w:pStyle w:val="Corpodetexto"/>
        <w:jc w:val="both"/>
        <w:rPr>
          <w:sz w:val="24"/>
          <w:szCs w:val="24"/>
        </w:rPr>
      </w:pPr>
      <w:r w:rsidRPr="00A90421">
        <w:rPr>
          <w:sz w:val="24"/>
          <w:szCs w:val="24"/>
        </w:rPr>
        <w:t>Fica eleito o foro da Comarca de Bom Jardim/ RJ para dirimir dúvidas ou questões oriundas do presente contrato.</w:t>
      </w:r>
    </w:p>
    <w:p w14:paraId="5962C83B" w14:textId="77777777" w:rsidR="00A90421" w:rsidRPr="00A90421" w:rsidRDefault="00A90421" w:rsidP="00A90421">
      <w:pPr>
        <w:pStyle w:val="Corpodetexto"/>
        <w:jc w:val="both"/>
        <w:rPr>
          <w:sz w:val="24"/>
          <w:szCs w:val="24"/>
        </w:rPr>
      </w:pPr>
    </w:p>
    <w:p w14:paraId="3DA8577A" w14:textId="77777777" w:rsidR="00A90421" w:rsidRPr="00A90421" w:rsidRDefault="00A90421" w:rsidP="00A90421">
      <w:pPr>
        <w:pStyle w:val="Corpodetexto"/>
        <w:jc w:val="both"/>
        <w:rPr>
          <w:sz w:val="24"/>
          <w:szCs w:val="24"/>
        </w:rPr>
      </w:pPr>
      <w:r w:rsidRPr="00A90421">
        <w:rPr>
          <w:sz w:val="24"/>
          <w:szCs w:val="24"/>
        </w:rPr>
        <w:t>E por estarem justas e contratadas, as partes assinam o presente instrumento contratual, em 03 (três vias) iguais e rubricadas para todos os fins de direito, na presença das testemunhas abaixo.</w:t>
      </w:r>
    </w:p>
    <w:p w14:paraId="7E30A734" w14:textId="77777777" w:rsidR="00A90421" w:rsidRPr="00A90421" w:rsidRDefault="00A90421" w:rsidP="00A90421">
      <w:pPr>
        <w:pStyle w:val="Corpodetexto"/>
        <w:spacing w:line="200" w:lineRule="atLeast"/>
        <w:rPr>
          <w:sz w:val="24"/>
          <w:szCs w:val="24"/>
        </w:rPr>
      </w:pPr>
      <w:r w:rsidRPr="00A90421">
        <w:rPr>
          <w:sz w:val="24"/>
          <w:szCs w:val="24"/>
        </w:rPr>
        <w:t>Bom Jardim/RJ, XX de XXXX de 2024.</w:t>
      </w:r>
    </w:p>
    <w:p w14:paraId="2B8B6576" w14:textId="77777777" w:rsidR="00A90421" w:rsidRPr="00A90421" w:rsidRDefault="00A90421" w:rsidP="00A90421">
      <w:pPr>
        <w:pStyle w:val="Corpodetexto"/>
        <w:spacing w:line="200" w:lineRule="atLeast"/>
        <w:rPr>
          <w:sz w:val="24"/>
          <w:szCs w:val="24"/>
        </w:rPr>
      </w:pPr>
    </w:p>
    <w:p w14:paraId="1DC0252E" w14:textId="36F4CBDC" w:rsidR="00A90421" w:rsidRPr="00A90421" w:rsidRDefault="00A90421" w:rsidP="00A90421">
      <w:pPr>
        <w:pStyle w:val="Corpodetexto"/>
        <w:spacing w:line="200" w:lineRule="atLeast"/>
        <w:rPr>
          <w:sz w:val="24"/>
          <w:szCs w:val="24"/>
        </w:rPr>
      </w:pPr>
    </w:p>
    <w:p w14:paraId="6F5F09DC" w14:textId="77777777" w:rsidR="00A90421" w:rsidRPr="00A90421" w:rsidRDefault="00A90421" w:rsidP="00A90421">
      <w:pPr>
        <w:pStyle w:val="Corpodetexto"/>
        <w:spacing w:line="200" w:lineRule="atLeast"/>
        <w:rPr>
          <w:sz w:val="24"/>
          <w:szCs w:val="24"/>
        </w:rPr>
      </w:pPr>
    </w:p>
    <w:p w14:paraId="2C0A26F2" w14:textId="77777777" w:rsidR="00A90421" w:rsidRPr="00A90421" w:rsidRDefault="00A90421" w:rsidP="00A90421">
      <w:pPr>
        <w:pStyle w:val="Corpodetexto"/>
        <w:spacing w:line="200" w:lineRule="atLeast"/>
        <w:rPr>
          <w:sz w:val="24"/>
          <w:szCs w:val="24"/>
        </w:rPr>
      </w:pPr>
    </w:p>
    <w:p w14:paraId="1C84ECA8" w14:textId="77777777" w:rsidR="00A90421" w:rsidRPr="00A90421" w:rsidRDefault="00A90421" w:rsidP="00A90421">
      <w:pPr>
        <w:pStyle w:val="Corpodetexto"/>
        <w:spacing w:line="200" w:lineRule="atLeast"/>
        <w:rPr>
          <w:b/>
          <w:bCs/>
          <w:sz w:val="24"/>
          <w:szCs w:val="24"/>
        </w:rPr>
        <w:sectPr w:rsidR="00A90421" w:rsidRPr="00A90421" w:rsidSect="0056024F">
          <w:headerReference w:type="default" r:id="rId111"/>
          <w:footerReference w:type="default" r:id="rId112"/>
          <w:pgSz w:w="11906" w:h="16838"/>
          <w:pgMar w:top="1821" w:right="1274" w:bottom="1417" w:left="1418" w:header="708" w:footer="708" w:gutter="0"/>
          <w:cols w:space="708"/>
          <w:docGrid w:linePitch="360"/>
        </w:sectPr>
      </w:pPr>
    </w:p>
    <w:p w14:paraId="32779B3C" w14:textId="77777777" w:rsidR="00A90421" w:rsidRPr="00A90421" w:rsidRDefault="00A90421" w:rsidP="00A90421">
      <w:pPr>
        <w:pStyle w:val="Corpodetexto"/>
        <w:spacing w:line="200" w:lineRule="atLeast"/>
        <w:rPr>
          <w:sz w:val="24"/>
          <w:szCs w:val="24"/>
        </w:rPr>
      </w:pPr>
      <w:r w:rsidRPr="00A90421">
        <w:rPr>
          <w:b/>
          <w:bCs/>
          <w:sz w:val="24"/>
          <w:szCs w:val="24"/>
        </w:rPr>
        <w:lastRenderedPageBreak/>
        <w:t xml:space="preserve">FUNDO MUNICIPAL DE SAÚDE </w:t>
      </w:r>
      <w:r w:rsidRPr="00A90421">
        <w:rPr>
          <w:b/>
          <w:sz w:val="24"/>
          <w:szCs w:val="24"/>
        </w:rPr>
        <w:t>CONTRATANTE</w:t>
      </w:r>
    </w:p>
    <w:p w14:paraId="318B1B19" w14:textId="77777777" w:rsidR="00A90421" w:rsidRPr="00A90421" w:rsidRDefault="00A90421" w:rsidP="00A90421">
      <w:pPr>
        <w:pStyle w:val="Corpodetexto"/>
        <w:spacing w:line="200" w:lineRule="atLeast"/>
        <w:rPr>
          <w:b/>
          <w:bCs/>
          <w:sz w:val="24"/>
          <w:szCs w:val="24"/>
        </w:rPr>
      </w:pPr>
      <w:r w:rsidRPr="00A90421">
        <w:rPr>
          <w:b/>
          <w:bCs/>
          <w:sz w:val="24"/>
          <w:szCs w:val="24"/>
        </w:rPr>
        <w:lastRenderedPageBreak/>
        <w:fldChar w:fldCharType="begin"/>
      </w:r>
      <w:r w:rsidRPr="00A90421">
        <w:rPr>
          <w:b/>
          <w:bCs/>
          <w:sz w:val="24"/>
          <w:szCs w:val="24"/>
        </w:rPr>
        <w:instrText xml:space="preserve"> REF  Empresa  \* MERGEFORMAT </w:instrText>
      </w:r>
      <w:r w:rsidRPr="00A90421">
        <w:rPr>
          <w:b/>
          <w:bCs/>
          <w:sz w:val="24"/>
          <w:szCs w:val="24"/>
        </w:rPr>
        <w:fldChar w:fldCharType="separate"/>
      </w:r>
      <w:sdt>
        <w:sdtPr>
          <w:rPr>
            <w:b/>
            <w:bCs/>
            <w:sz w:val="24"/>
            <w:szCs w:val="24"/>
          </w:rPr>
          <w:id w:val="334199206"/>
          <w:placeholder>
            <w:docPart w:val="9A16ADE028DB46F7BE1F30A482AE1E70"/>
          </w:placeholder>
        </w:sdtPr>
        <w:sdtEndPr/>
        <w:sdtContent>
          <w:r w:rsidRPr="00A90421">
            <w:rPr>
              <w:b/>
              <w:bCs/>
              <w:sz w:val="24"/>
              <w:szCs w:val="24"/>
            </w:rPr>
            <w:t>XXXXXXXXX</w:t>
          </w:r>
        </w:sdtContent>
      </w:sdt>
      <w:r w:rsidRPr="00A90421">
        <w:rPr>
          <w:b/>
          <w:bCs/>
          <w:sz w:val="24"/>
          <w:szCs w:val="24"/>
        </w:rPr>
        <w:fldChar w:fldCharType="end"/>
      </w:r>
    </w:p>
    <w:p w14:paraId="409B60CE" w14:textId="77777777" w:rsidR="00A90421" w:rsidRPr="00A90421" w:rsidRDefault="00A90421" w:rsidP="00A90421">
      <w:pPr>
        <w:pStyle w:val="Corpodetexto"/>
        <w:spacing w:line="200" w:lineRule="atLeast"/>
        <w:rPr>
          <w:b/>
          <w:bCs/>
          <w:sz w:val="24"/>
          <w:szCs w:val="24"/>
        </w:rPr>
      </w:pPr>
      <w:r w:rsidRPr="00A90421">
        <w:rPr>
          <w:b/>
          <w:bCs/>
          <w:sz w:val="24"/>
          <w:szCs w:val="24"/>
        </w:rPr>
        <w:t>CONTRATADA</w:t>
      </w:r>
    </w:p>
    <w:p w14:paraId="23DD86B2" w14:textId="77777777" w:rsidR="00A90421" w:rsidRPr="00A90421" w:rsidRDefault="00A90421" w:rsidP="00A90421">
      <w:pPr>
        <w:pStyle w:val="Corpodetexto"/>
        <w:spacing w:line="200" w:lineRule="atLeast"/>
        <w:rPr>
          <w:b/>
          <w:sz w:val="24"/>
          <w:szCs w:val="24"/>
        </w:rPr>
        <w:sectPr w:rsidR="00A90421" w:rsidRPr="00A90421" w:rsidSect="00AF07CC">
          <w:type w:val="continuous"/>
          <w:pgSz w:w="11906" w:h="16838"/>
          <w:pgMar w:top="1417" w:right="1701" w:bottom="1417" w:left="1701" w:header="708" w:footer="708" w:gutter="0"/>
          <w:cols w:num="2" w:space="708"/>
          <w:docGrid w:linePitch="360"/>
        </w:sectPr>
      </w:pPr>
    </w:p>
    <w:p w14:paraId="04851590" w14:textId="77777777" w:rsidR="00A90421" w:rsidRPr="00A90421" w:rsidRDefault="00A90421" w:rsidP="00A90421">
      <w:pPr>
        <w:pStyle w:val="Corpodetexto"/>
        <w:spacing w:line="200" w:lineRule="atLeast"/>
        <w:rPr>
          <w:sz w:val="24"/>
          <w:szCs w:val="24"/>
        </w:rPr>
      </w:pPr>
      <w:r w:rsidRPr="00A90421">
        <w:rPr>
          <w:b/>
          <w:sz w:val="24"/>
          <w:szCs w:val="24"/>
        </w:rPr>
        <w:lastRenderedPageBreak/>
        <w:t>TESTEMUNHAS</w:t>
      </w:r>
      <w:r w:rsidRPr="00A90421">
        <w:rPr>
          <w:sz w:val="24"/>
          <w:szCs w:val="24"/>
        </w:rPr>
        <w:t>:</w:t>
      </w:r>
    </w:p>
    <w:p w14:paraId="0098DFF3" w14:textId="77777777" w:rsidR="00A90421" w:rsidRPr="00A90421" w:rsidRDefault="00A90421" w:rsidP="00A90421">
      <w:pPr>
        <w:pStyle w:val="Corpodetexto"/>
        <w:spacing w:line="200" w:lineRule="atLeast"/>
        <w:rPr>
          <w:sz w:val="24"/>
          <w:szCs w:val="24"/>
        </w:rPr>
        <w:sectPr w:rsidR="00A90421" w:rsidRPr="00A90421" w:rsidSect="00AF07CC">
          <w:type w:val="continuous"/>
          <w:pgSz w:w="11906" w:h="16838"/>
          <w:pgMar w:top="1417" w:right="1701" w:bottom="1417" w:left="1701" w:header="708" w:footer="708" w:gutter="0"/>
          <w:cols w:space="708"/>
          <w:docGrid w:linePitch="360"/>
        </w:sectPr>
      </w:pPr>
    </w:p>
    <w:p w14:paraId="03D42E52" w14:textId="77777777" w:rsidR="00A90421" w:rsidRPr="00A90421" w:rsidRDefault="00A90421" w:rsidP="00A90421">
      <w:pPr>
        <w:pStyle w:val="Corpodetexto"/>
        <w:spacing w:line="200" w:lineRule="atLeast"/>
        <w:rPr>
          <w:sz w:val="24"/>
          <w:szCs w:val="24"/>
        </w:rPr>
      </w:pPr>
      <w:r w:rsidRPr="00A90421">
        <w:rPr>
          <w:sz w:val="24"/>
          <w:szCs w:val="24"/>
        </w:rPr>
        <w:lastRenderedPageBreak/>
        <w:t>Nome:</w:t>
      </w:r>
    </w:p>
    <w:p w14:paraId="7E01A660" w14:textId="77777777" w:rsidR="00A90421" w:rsidRPr="00A90421" w:rsidRDefault="00A90421" w:rsidP="00A90421">
      <w:pPr>
        <w:pStyle w:val="Corpodetexto"/>
        <w:spacing w:line="200" w:lineRule="atLeast"/>
        <w:rPr>
          <w:sz w:val="24"/>
          <w:szCs w:val="24"/>
        </w:rPr>
      </w:pPr>
      <w:r w:rsidRPr="00A90421">
        <w:rPr>
          <w:sz w:val="24"/>
          <w:szCs w:val="24"/>
        </w:rPr>
        <w:t>CPF:</w:t>
      </w:r>
    </w:p>
    <w:p w14:paraId="2058AB1E" w14:textId="77777777" w:rsidR="00A90421" w:rsidRPr="00A90421" w:rsidRDefault="00A90421" w:rsidP="00A90421">
      <w:pPr>
        <w:jc w:val="center"/>
        <w:rPr>
          <w:sz w:val="24"/>
          <w:szCs w:val="24"/>
        </w:rPr>
      </w:pPr>
      <w:r w:rsidRPr="00A90421">
        <w:rPr>
          <w:sz w:val="24"/>
          <w:szCs w:val="24"/>
        </w:rPr>
        <w:t>Nome:</w:t>
      </w:r>
    </w:p>
    <w:p w14:paraId="04A96A41" w14:textId="77777777" w:rsidR="00A90421" w:rsidRPr="00A90421" w:rsidRDefault="00A90421" w:rsidP="00A90421">
      <w:pPr>
        <w:jc w:val="center"/>
        <w:rPr>
          <w:sz w:val="24"/>
          <w:szCs w:val="24"/>
        </w:rPr>
        <w:sectPr w:rsidR="00A90421" w:rsidRPr="00A90421" w:rsidSect="00AF07CC">
          <w:type w:val="continuous"/>
          <w:pgSz w:w="11906" w:h="16838"/>
          <w:pgMar w:top="1417" w:right="1701" w:bottom="1417" w:left="1701" w:header="708" w:footer="708" w:gutter="0"/>
          <w:cols w:num="2" w:space="708"/>
          <w:docGrid w:linePitch="360"/>
        </w:sectPr>
      </w:pPr>
      <w:r w:rsidRPr="00A90421">
        <w:rPr>
          <w:sz w:val="24"/>
          <w:szCs w:val="24"/>
        </w:rPr>
        <w:t>CPF:</w:t>
      </w:r>
    </w:p>
    <w:p w14:paraId="2AC13507" w14:textId="77777777" w:rsidR="00A90421" w:rsidRPr="00A90421" w:rsidRDefault="00A90421" w:rsidP="00A90421">
      <w:pPr>
        <w:pStyle w:val="Corpodetexto"/>
        <w:spacing w:line="200" w:lineRule="atLeast"/>
        <w:jc w:val="both"/>
        <w:rPr>
          <w:b/>
          <w:bCs/>
          <w:sz w:val="24"/>
          <w:szCs w:val="24"/>
        </w:rPr>
      </w:pPr>
      <w:r w:rsidRPr="00A90421">
        <w:rPr>
          <w:b/>
          <w:bCs/>
          <w:sz w:val="24"/>
          <w:szCs w:val="24"/>
        </w:rPr>
        <w:lastRenderedPageBreak/>
        <w:t xml:space="preserve">MINUTA DE CONTRATO Nº </w:t>
      </w:r>
      <w:sdt>
        <w:sdtPr>
          <w:rPr>
            <w:b/>
            <w:bCs/>
            <w:sz w:val="24"/>
            <w:szCs w:val="24"/>
          </w:rPr>
          <w:id w:val="681713631"/>
          <w:placeholder>
            <w:docPart w:val="AE1AD523625F48709078D26E77B4C447"/>
          </w:placeholder>
        </w:sdtPr>
        <w:sdtEndPr/>
        <w:sdtContent>
          <w:r w:rsidRPr="00A90421">
            <w:rPr>
              <w:b/>
              <w:bCs/>
              <w:sz w:val="24"/>
              <w:szCs w:val="24"/>
            </w:rPr>
            <w:t>0XX</w:t>
          </w:r>
        </w:sdtContent>
      </w:sdt>
      <w:r w:rsidRPr="00A90421">
        <w:rPr>
          <w:b/>
          <w:bCs/>
          <w:sz w:val="24"/>
          <w:szCs w:val="24"/>
        </w:rPr>
        <w:t>/</w:t>
      </w:r>
      <w:sdt>
        <w:sdtPr>
          <w:rPr>
            <w:b/>
            <w:bCs/>
            <w:sz w:val="24"/>
            <w:szCs w:val="24"/>
          </w:rPr>
          <w:id w:val="-346174840"/>
          <w:placeholder>
            <w:docPart w:val="942AA0260B3F4C33B7F5E5F41CC2346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90421">
            <w:rPr>
              <w:b/>
              <w:bCs/>
              <w:sz w:val="24"/>
              <w:szCs w:val="24"/>
            </w:rPr>
            <w:t>2024</w:t>
          </w:r>
        </w:sdtContent>
      </w:sdt>
    </w:p>
    <w:p w14:paraId="511C061D" w14:textId="77777777" w:rsidR="00A90421" w:rsidRPr="00A90421" w:rsidRDefault="00A90421" w:rsidP="00A90421">
      <w:pPr>
        <w:pStyle w:val="Corpodetexto"/>
        <w:spacing w:line="200" w:lineRule="atLeast"/>
        <w:jc w:val="both"/>
        <w:rPr>
          <w:b/>
          <w:sz w:val="24"/>
          <w:szCs w:val="24"/>
        </w:rPr>
      </w:pPr>
      <w:r w:rsidRPr="00A90421">
        <w:rPr>
          <w:b/>
          <w:bCs/>
          <w:sz w:val="24"/>
          <w:szCs w:val="24"/>
        </w:rPr>
        <w:t xml:space="preserve">REF: </w:t>
      </w:r>
      <w:r w:rsidRPr="00A90421">
        <w:rPr>
          <w:b/>
          <w:sz w:val="24"/>
          <w:szCs w:val="24"/>
        </w:rPr>
        <w:t>PREGÃO ELETRÔNICO 0XX/2024</w:t>
      </w:r>
    </w:p>
    <w:p w14:paraId="3B2365B2" w14:textId="77777777" w:rsidR="00A90421" w:rsidRPr="00A90421" w:rsidRDefault="00A90421" w:rsidP="00A90421">
      <w:pPr>
        <w:pStyle w:val="Corpodetexto"/>
        <w:spacing w:line="200" w:lineRule="atLeast"/>
        <w:ind w:left="4595"/>
        <w:jc w:val="both"/>
        <w:rPr>
          <w:b/>
          <w:bCs/>
          <w:sz w:val="24"/>
          <w:szCs w:val="24"/>
        </w:rPr>
      </w:pPr>
    </w:p>
    <w:p w14:paraId="58012B5D" w14:textId="77777777" w:rsidR="00A90421" w:rsidRPr="00A90421" w:rsidRDefault="00A90421" w:rsidP="00A90421">
      <w:pPr>
        <w:pStyle w:val="Corpodetexto"/>
        <w:spacing w:line="200" w:lineRule="atLeast"/>
        <w:ind w:left="4595"/>
        <w:jc w:val="both"/>
        <w:rPr>
          <w:b/>
          <w:bCs/>
          <w:sz w:val="24"/>
          <w:szCs w:val="24"/>
        </w:rPr>
      </w:pPr>
      <w:r w:rsidRPr="00A90421">
        <w:rPr>
          <w:b/>
          <w:bCs/>
          <w:sz w:val="24"/>
          <w:szCs w:val="24"/>
        </w:rPr>
        <w:t xml:space="preserve">CONTRATO PARA EVENTUAL E FUTURA AQUISIÇÃO DE RECARGA DE GÁS DE COZINHA e ÁGUA POTÁVEL QUE ENTRE SI CELEBRAM O FUNDO MUNICIPAL DE ASSISTÊNCIA E A EMPRESA </w:t>
      </w:r>
      <w:sdt>
        <w:sdtPr>
          <w:rPr>
            <w:b/>
            <w:bCs/>
            <w:sz w:val="24"/>
            <w:szCs w:val="24"/>
          </w:rPr>
          <w:id w:val="949741999"/>
          <w:placeholder>
            <w:docPart w:val="834CBF3A01B444AE9E089139AA26CADE"/>
          </w:placeholder>
        </w:sdtPr>
        <w:sdtEndPr/>
        <w:sdtContent>
          <w:r w:rsidRPr="00A90421">
            <w:rPr>
              <w:b/>
              <w:bCs/>
              <w:sz w:val="24"/>
              <w:szCs w:val="24"/>
            </w:rPr>
            <w:t>XXXXXXXXX</w:t>
          </w:r>
        </w:sdtContent>
      </w:sdt>
    </w:p>
    <w:p w14:paraId="3FE9767C" w14:textId="77777777" w:rsidR="00A90421" w:rsidRPr="00A90421" w:rsidRDefault="00A90421" w:rsidP="00A90421">
      <w:pPr>
        <w:pStyle w:val="Corpodetexto"/>
        <w:spacing w:line="200" w:lineRule="atLeast"/>
        <w:ind w:left="4595"/>
        <w:jc w:val="both"/>
        <w:rPr>
          <w:sz w:val="24"/>
          <w:szCs w:val="24"/>
        </w:rPr>
      </w:pPr>
    </w:p>
    <w:p w14:paraId="7A735BDE" w14:textId="77777777" w:rsidR="00A90421" w:rsidRPr="00A90421" w:rsidRDefault="00A90421" w:rsidP="00A90421">
      <w:pPr>
        <w:jc w:val="both"/>
        <w:rPr>
          <w:sz w:val="24"/>
          <w:szCs w:val="24"/>
        </w:rPr>
      </w:pPr>
      <w:r w:rsidRPr="00A90421">
        <w:rPr>
          <w:b/>
          <w:bCs/>
          <w:sz w:val="24"/>
          <w:szCs w:val="24"/>
        </w:rPr>
        <w:t xml:space="preserve">O FUNDO MUNICIPAL DE ASSISTÊNCIA SOCIAL, </w:t>
      </w:r>
      <w:r w:rsidRPr="00A90421">
        <w:rPr>
          <w:bCs/>
          <w:sz w:val="24"/>
          <w:szCs w:val="24"/>
        </w:rPr>
        <w:t>pessoa jurídica de direito público interno, inscrito no C.N.P.J. sob o nº 03.802.344/0001-02, com sede na Rua Miguel de Carvalho, nº 158, Centro, Bom Jardim, neste ato representado pela Secretária Municipal de Assistência Social e Direitos Humanos</w:t>
      </w:r>
      <w:r w:rsidRPr="00A90421">
        <w:rPr>
          <w:b/>
          <w:bCs/>
          <w:sz w:val="24"/>
          <w:szCs w:val="24"/>
        </w:rPr>
        <w:t xml:space="preserve"> RENATA DA COSTA FERREIRA, </w:t>
      </w:r>
      <w:r w:rsidRPr="00A90421">
        <w:rPr>
          <w:bCs/>
          <w:sz w:val="24"/>
          <w:szCs w:val="24"/>
        </w:rPr>
        <w:t xml:space="preserve">portadora do RG nº 020.556.199-6, expedida pelo DETRAN/RJ em 05/2/2001, inscrita no CPF/MF sob o nº 104.498.937-82, residente e domiciliada na Rua Dr. José Luiz Erthal, nº 293, Centro, Bom Jardim/RJ, doravante denominado </w:t>
      </w:r>
      <w:r w:rsidRPr="00A90421">
        <w:rPr>
          <w:b/>
          <w:bCs/>
          <w:sz w:val="24"/>
          <w:szCs w:val="24"/>
        </w:rPr>
        <w:t>CONTRATANTE</w:t>
      </w:r>
      <w:r w:rsidRPr="00A90421">
        <w:rPr>
          <w:bCs/>
          <w:sz w:val="24"/>
          <w:szCs w:val="24"/>
        </w:rPr>
        <w:t>,</w:t>
      </w:r>
      <w:r w:rsidRPr="00A90421">
        <w:rPr>
          <w:sz w:val="24"/>
          <w:szCs w:val="24"/>
        </w:rPr>
        <w:t xml:space="preserve"> e </w:t>
      </w:r>
      <w:r w:rsidRPr="00A90421">
        <w:rPr>
          <w:bCs/>
          <w:sz w:val="24"/>
          <w:szCs w:val="24"/>
        </w:rPr>
        <w:t xml:space="preserve">por outro lado a empresa  </w:t>
      </w:r>
      <w:sdt>
        <w:sdtPr>
          <w:rPr>
            <w:b/>
            <w:bCs/>
            <w:sz w:val="24"/>
            <w:szCs w:val="24"/>
          </w:rPr>
          <w:id w:val="1457903426"/>
          <w:placeholder>
            <w:docPart w:val="703403934D404FD38B59628F390C41F4"/>
          </w:placeholder>
        </w:sdtPr>
        <w:sdtEndPr/>
        <w:sdtContent>
          <w:r w:rsidRPr="00A90421">
            <w:rPr>
              <w:b/>
              <w:bCs/>
              <w:sz w:val="24"/>
              <w:szCs w:val="24"/>
            </w:rPr>
            <w:t>XXXX</w:t>
          </w:r>
        </w:sdtContent>
      </w:sdt>
      <w:r w:rsidRPr="00A90421">
        <w:rPr>
          <w:bCs/>
          <w:sz w:val="24"/>
          <w:szCs w:val="24"/>
        </w:rPr>
        <w:t xml:space="preserve">, inscrita no CNPJ sob o nº. XXX, com sede na XXX, CEP XX,neste ato representada por </w:t>
      </w:r>
      <w:r w:rsidRPr="00A90421">
        <w:rPr>
          <w:b/>
          <w:bCs/>
          <w:sz w:val="24"/>
          <w:szCs w:val="24"/>
        </w:rPr>
        <w:t>XXX</w:t>
      </w:r>
      <w:r w:rsidRPr="00A90421">
        <w:rPr>
          <w:bCs/>
          <w:sz w:val="24"/>
          <w:szCs w:val="24"/>
        </w:rPr>
        <w:t xml:space="preserve"> portadora da Carteira de Identidade nº XXX, expedida pelo XX, inscrita no CPF/MF sob o nº XX, a seguir </w:t>
      </w:r>
      <w:r w:rsidRPr="00A90421">
        <w:rPr>
          <w:sz w:val="24"/>
          <w:szCs w:val="24"/>
        </w:rPr>
        <w:t xml:space="preserve">denominada </w:t>
      </w:r>
      <w:r w:rsidRPr="00A90421">
        <w:rPr>
          <w:b/>
          <w:sz w:val="24"/>
          <w:szCs w:val="24"/>
        </w:rPr>
        <w:t>CONTRATADA</w:t>
      </w:r>
      <w:r w:rsidRPr="00A90421">
        <w:rPr>
          <w:sz w:val="24"/>
          <w:szCs w:val="24"/>
        </w:rPr>
        <w:t>, na modalidade Pregão Eletrônico para Registro de Preços nº ..../ano, tipo MENOR PREÇO POR ITEM, constante dos autos do Processo Administrativo 0667/2024, em nome da Secretaria Municipal de Trânsito e Defesa Civil (“Processo mãe”): apensos 4952/24, 3937/24, 5002/24, 4417/24 e 4911/24, acordam e ajustam firmar o presente Contrato, nos termos da Lei 14.133, de 01 de abril de 2021, suas alterações, Decreto Federal nº 11.462/2023, e demais legislações pertinentes, pelos termos da proposta da CONTRATADA e pelas cláusulas a seguir expressas, definidoras dos direitos, obrigações e responsabilidades das partes.</w:t>
      </w:r>
    </w:p>
    <w:p w14:paraId="36985846" w14:textId="77777777" w:rsidR="00A90421" w:rsidRPr="00A90421" w:rsidRDefault="00A90421" w:rsidP="00A90421">
      <w:pPr>
        <w:pStyle w:val="Corpodetexto"/>
        <w:jc w:val="both"/>
        <w:rPr>
          <w:sz w:val="24"/>
          <w:szCs w:val="24"/>
        </w:rPr>
      </w:pPr>
    </w:p>
    <w:p w14:paraId="0D7F3C64" w14:textId="77777777" w:rsidR="00A90421" w:rsidRPr="00A90421" w:rsidRDefault="00A90421" w:rsidP="00A90421">
      <w:pPr>
        <w:pStyle w:val="Corpodetexto"/>
        <w:jc w:val="both"/>
        <w:rPr>
          <w:sz w:val="24"/>
          <w:szCs w:val="24"/>
        </w:rPr>
      </w:pPr>
      <w:r w:rsidRPr="00A90421">
        <w:rPr>
          <w:b/>
          <w:bCs/>
          <w:sz w:val="24"/>
          <w:szCs w:val="24"/>
        </w:rPr>
        <w:t xml:space="preserve">CLÁUSULA PRIMEIRA – OBJETO </w:t>
      </w:r>
    </w:p>
    <w:p w14:paraId="653C7C54" w14:textId="77777777" w:rsidR="00A90421" w:rsidRPr="00A90421" w:rsidRDefault="00A90421" w:rsidP="00A90421">
      <w:pPr>
        <w:pStyle w:val="Corpodetexto"/>
        <w:jc w:val="both"/>
        <w:rPr>
          <w:sz w:val="24"/>
          <w:szCs w:val="24"/>
        </w:rPr>
      </w:pPr>
      <w:r w:rsidRPr="00A90421">
        <w:rPr>
          <w:sz w:val="24"/>
          <w:szCs w:val="24"/>
        </w:rPr>
        <w:t>Constitui o presente objeto a eventual e futura aquisição de RECARGA DE GÁS DE COZINHA e ÁGUA POTÁVEL, atendendo a demanda da Secretaria Municipal de Assistência Social e Direitos Humanos, conforme especificações constantes no Anexo I - Termo de Referência, do Edital.</w:t>
      </w:r>
    </w:p>
    <w:p w14:paraId="5C7A7E9A" w14:textId="77777777" w:rsidR="00A90421" w:rsidRPr="00A90421" w:rsidRDefault="00A90421" w:rsidP="00A90421">
      <w:pPr>
        <w:pStyle w:val="Corpodetexto"/>
        <w:jc w:val="both"/>
        <w:rPr>
          <w:sz w:val="24"/>
          <w:szCs w:val="24"/>
        </w:rPr>
      </w:pPr>
    </w:p>
    <w:p w14:paraId="6257BCD9" w14:textId="77777777" w:rsidR="00A90421" w:rsidRPr="00A90421" w:rsidRDefault="00A90421" w:rsidP="00A90421">
      <w:pPr>
        <w:pStyle w:val="Corpodetexto"/>
        <w:jc w:val="both"/>
        <w:rPr>
          <w:sz w:val="24"/>
          <w:szCs w:val="24"/>
        </w:rPr>
      </w:pPr>
      <w:r w:rsidRPr="00A90421">
        <w:rPr>
          <w:b/>
          <w:sz w:val="24"/>
          <w:szCs w:val="24"/>
        </w:rPr>
        <w:t>Parágrafo Único</w:t>
      </w:r>
      <w:r w:rsidRPr="00A90421">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AF4C80B" w14:textId="77777777" w:rsidR="00A90421" w:rsidRPr="00A90421" w:rsidRDefault="00A90421" w:rsidP="00A90421">
      <w:pPr>
        <w:pStyle w:val="Corpodetexto"/>
        <w:jc w:val="both"/>
        <w:rPr>
          <w:sz w:val="24"/>
          <w:szCs w:val="24"/>
        </w:rPr>
      </w:pPr>
    </w:p>
    <w:p w14:paraId="7BAB2775" w14:textId="77777777" w:rsidR="00A90421" w:rsidRPr="00A90421" w:rsidRDefault="00A90421" w:rsidP="00A90421">
      <w:pPr>
        <w:pStyle w:val="Corpodetexto"/>
        <w:jc w:val="both"/>
        <w:rPr>
          <w:sz w:val="24"/>
          <w:szCs w:val="24"/>
        </w:rPr>
      </w:pPr>
      <w:r w:rsidRPr="00A90421">
        <w:rPr>
          <w:b/>
          <w:bCs/>
          <w:sz w:val="24"/>
          <w:szCs w:val="24"/>
        </w:rPr>
        <w:t xml:space="preserve">CLÁUSULA SEGUNDA – VALOR CONTRATUAL </w:t>
      </w:r>
    </w:p>
    <w:p w14:paraId="7015AF0F" w14:textId="77777777" w:rsidR="00A90421" w:rsidRPr="00A90421" w:rsidRDefault="00A90421" w:rsidP="00A90421">
      <w:pPr>
        <w:pStyle w:val="Corpodetexto"/>
        <w:jc w:val="both"/>
        <w:rPr>
          <w:sz w:val="24"/>
          <w:szCs w:val="24"/>
        </w:rPr>
      </w:pPr>
      <w:r w:rsidRPr="00A90421">
        <w:rPr>
          <w:sz w:val="24"/>
          <w:szCs w:val="24"/>
        </w:rPr>
        <w:t xml:space="preserve">Pelo objeto ora contratado, o CONTRATANTE pagará a CONTRATADA o </w:t>
      </w:r>
      <w:r w:rsidRPr="00A90421">
        <w:rPr>
          <w:b/>
          <w:sz w:val="24"/>
          <w:szCs w:val="24"/>
        </w:rPr>
        <w:t>valor total estimado de R$XXXXXXX), pelo item XX.</w:t>
      </w:r>
    </w:p>
    <w:p w14:paraId="0AE9C086" w14:textId="77777777" w:rsidR="00A90421" w:rsidRPr="00A90421" w:rsidRDefault="00A90421" w:rsidP="00A90421">
      <w:pPr>
        <w:pStyle w:val="Corpodetexto"/>
        <w:jc w:val="both"/>
        <w:rPr>
          <w:b/>
          <w:sz w:val="24"/>
          <w:szCs w:val="24"/>
        </w:rPr>
      </w:pPr>
    </w:p>
    <w:p w14:paraId="448B81B6"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FC0353"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 xml:space="preserve">O  FUNDO MUNICIPAL DE ASSISTÊNCIA não estará obrigado a adquirir os produtos constantes deste Registro de Preços, podendo até realizar licitação </w:t>
      </w:r>
      <w:r w:rsidRPr="00A90421">
        <w:rPr>
          <w:sz w:val="24"/>
          <w:szCs w:val="24"/>
        </w:rPr>
        <w:lastRenderedPageBreak/>
        <w:t>específica para aquisição de um ou de mais itens/lotes, hipótese em que, em igualdade de condições, o beneficiário do registro terá preferência, nos termos do art. 83, da Lei nº 14.133/2021.</w:t>
      </w:r>
    </w:p>
    <w:p w14:paraId="7D1869AE" w14:textId="77777777" w:rsidR="00A90421" w:rsidRPr="00A90421" w:rsidRDefault="00A90421" w:rsidP="00A90421">
      <w:pPr>
        <w:pStyle w:val="Corpodetexto"/>
        <w:jc w:val="both"/>
        <w:rPr>
          <w:sz w:val="24"/>
          <w:szCs w:val="24"/>
        </w:rPr>
      </w:pPr>
      <w:r w:rsidRPr="00A90421">
        <w:rPr>
          <w:b/>
          <w:sz w:val="24"/>
          <w:szCs w:val="24"/>
        </w:rPr>
        <w:t xml:space="preserve">Parágrafo Terceiro - </w:t>
      </w:r>
      <w:r w:rsidRPr="00A90421">
        <w:rPr>
          <w:sz w:val="24"/>
          <w:szCs w:val="24"/>
        </w:rPr>
        <w:t>O valor descrito acima constitui mera estimativa, não se obrigando o FUNDO MUNICIPAL DE ASSISTÊNCIA a utilizá-lo integralmente, de forma que os pagamentos devidos ao contratado dependerão dos quantitativos efetivamente fornecidos.</w:t>
      </w:r>
    </w:p>
    <w:p w14:paraId="2C9B32F2" w14:textId="77777777" w:rsidR="00A90421" w:rsidRPr="00A90421" w:rsidRDefault="00A90421" w:rsidP="00A90421">
      <w:pPr>
        <w:pStyle w:val="Corpodetexto"/>
        <w:jc w:val="both"/>
        <w:rPr>
          <w:sz w:val="24"/>
          <w:szCs w:val="24"/>
        </w:rPr>
      </w:pPr>
    </w:p>
    <w:p w14:paraId="58FE35C5" w14:textId="77777777" w:rsidR="00A90421" w:rsidRPr="00A90421" w:rsidRDefault="00A90421" w:rsidP="00A90421">
      <w:pPr>
        <w:pStyle w:val="Corpodetexto"/>
        <w:jc w:val="both"/>
        <w:rPr>
          <w:b/>
          <w:bCs/>
          <w:sz w:val="24"/>
          <w:szCs w:val="24"/>
        </w:rPr>
      </w:pPr>
      <w:r w:rsidRPr="00A90421">
        <w:rPr>
          <w:b/>
          <w:bCs/>
          <w:sz w:val="24"/>
          <w:szCs w:val="24"/>
        </w:rPr>
        <w:t>CLÁUSULA TERCEIRA - DINÂMICA DE EXECUÇÃO E RECEBIMENTO DO CONTRATO</w:t>
      </w:r>
    </w:p>
    <w:p w14:paraId="2B61A7D3" w14:textId="77777777" w:rsidR="00A90421" w:rsidRPr="00A90421" w:rsidRDefault="00A90421" w:rsidP="00A90421">
      <w:pPr>
        <w:pStyle w:val="Corpodetexto"/>
        <w:jc w:val="both"/>
        <w:rPr>
          <w:bCs/>
          <w:sz w:val="24"/>
          <w:szCs w:val="24"/>
        </w:rPr>
      </w:pPr>
      <w:r w:rsidRPr="00A90421">
        <w:rPr>
          <w:bCs/>
          <w:sz w:val="24"/>
          <w:szCs w:val="24"/>
        </w:rPr>
        <w:t>A forma de execução será DIRETA, com fornecimento PARCELADO.</w:t>
      </w:r>
    </w:p>
    <w:p w14:paraId="5C701AA6" w14:textId="77777777" w:rsidR="00A90421" w:rsidRPr="00A90421" w:rsidRDefault="00A90421" w:rsidP="00A90421">
      <w:pPr>
        <w:pStyle w:val="Corpodetexto"/>
        <w:jc w:val="both"/>
        <w:rPr>
          <w:bCs/>
          <w:sz w:val="24"/>
          <w:szCs w:val="24"/>
        </w:rPr>
      </w:pPr>
    </w:p>
    <w:p w14:paraId="53BB39B4" w14:textId="77777777" w:rsidR="00A90421" w:rsidRPr="00A90421" w:rsidRDefault="00A90421" w:rsidP="00A90421">
      <w:pPr>
        <w:pStyle w:val="Corpodetexto"/>
        <w:jc w:val="both"/>
        <w:rPr>
          <w:bCs/>
          <w:sz w:val="24"/>
          <w:szCs w:val="24"/>
        </w:rPr>
      </w:pPr>
      <w:r w:rsidRPr="00A90421">
        <w:rPr>
          <w:b/>
          <w:bCs/>
          <w:sz w:val="24"/>
          <w:szCs w:val="24"/>
        </w:rPr>
        <w:t>Parágrafo Primeiro</w:t>
      </w:r>
      <w:r w:rsidRPr="00A90421">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50A1A1B4" w14:textId="77777777" w:rsidR="00A90421" w:rsidRPr="00A90421" w:rsidRDefault="00A90421" w:rsidP="00A90421">
      <w:pPr>
        <w:pStyle w:val="Corpodetexto"/>
        <w:jc w:val="both"/>
        <w:rPr>
          <w:bCs/>
          <w:sz w:val="24"/>
          <w:szCs w:val="24"/>
        </w:rPr>
      </w:pPr>
      <w:r w:rsidRPr="00A90421">
        <w:rPr>
          <w:b/>
          <w:bCs/>
          <w:sz w:val="24"/>
          <w:szCs w:val="24"/>
        </w:rPr>
        <w:t xml:space="preserve">Parágrafo Segundo </w:t>
      </w:r>
      <w:r w:rsidRPr="00A90421">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63C56522" w14:textId="77777777" w:rsidR="00A90421" w:rsidRPr="00A90421" w:rsidRDefault="00A90421" w:rsidP="00A90421">
      <w:pPr>
        <w:pStyle w:val="Corpodetexto"/>
        <w:jc w:val="both"/>
        <w:rPr>
          <w:bCs/>
          <w:sz w:val="24"/>
          <w:szCs w:val="24"/>
        </w:rPr>
      </w:pPr>
      <w:r w:rsidRPr="00A90421">
        <w:rPr>
          <w:bCs/>
          <w:sz w:val="24"/>
          <w:szCs w:val="24"/>
        </w:rPr>
        <w:t>– SMASDH – Sede, Rua Miguel de Carvalho, n158, Centro – Bom Jardim / RJ, de segunda a sexta-feira, das 9h às12h e das 13h às 17h, onde serão recebidos pelos fiscais do contrato ou por servidor designado para tal;</w:t>
      </w:r>
    </w:p>
    <w:p w14:paraId="26C5B506" w14:textId="77777777" w:rsidR="00A90421" w:rsidRPr="00A90421" w:rsidRDefault="00A90421" w:rsidP="00A90421">
      <w:pPr>
        <w:pStyle w:val="Corpodetexto"/>
        <w:jc w:val="both"/>
        <w:rPr>
          <w:bCs/>
          <w:sz w:val="24"/>
          <w:szCs w:val="24"/>
        </w:rPr>
      </w:pPr>
    </w:p>
    <w:p w14:paraId="09BE81B2" w14:textId="77777777" w:rsidR="00A90421" w:rsidRPr="00A90421" w:rsidRDefault="00A90421" w:rsidP="00A90421">
      <w:pPr>
        <w:pStyle w:val="Corpodetexto"/>
        <w:jc w:val="both"/>
        <w:rPr>
          <w:b/>
          <w:bCs/>
          <w:sz w:val="24"/>
          <w:szCs w:val="24"/>
        </w:rPr>
      </w:pPr>
      <w:r w:rsidRPr="00A90421">
        <w:rPr>
          <w:b/>
          <w:bCs/>
          <w:sz w:val="24"/>
          <w:szCs w:val="24"/>
        </w:rPr>
        <w:t>CLÁUSULA QUARTA – SUBCONTRATAÇÃO</w:t>
      </w:r>
    </w:p>
    <w:p w14:paraId="6C824D52" w14:textId="77777777" w:rsidR="00A90421" w:rsidRPr="00A90421" w:rsidRDefault="00A90421" w:rsidP="00A90421">
      <w:pPr>
        <w:pStyle w:val="Corpodetexto"/>
        <w:jc w:val="both"/>
        <w:rPr>
          <w:bCs/>
          <w:sz w:val="24"/>
          <w:szCs w:val="24"/>
        </w:rPr>
      </w:pPr>
      <w:r w:rsidRPr="00A90421">
        <w:rPr>
          <w:bCs/>
          <w:sz w:val="24"/>
          <w:szCs w:val="24"/>
        </w:rPr>
        <w:t>Não será admitida a subcontratação do objeto contratual.</w:t>
      </w:r>
    </w:p>
    <w:p w14:paraId="5DDD43D0" w14:textId="77777777" w:rsidR="00A90421" w:rsidRPr="00A90421" w:rsidRDefault="00A90421" w:rsidP="00A90421">
      <w:pPr>
        <w:pStyle w:val="Corpodetexto"/>
        <w:jc w:val="both"/>
        <w:rPr>
          <w:b/>
          <w:bCs/>
          <w:sz w:val="24"/>
          <w:szCs w:val="24"/>
        </w:rPr>
      </w:pPr>
    </w:p>
    <w:p w14:paraId="0C7F7AAD" w14:textId="77777777" w:rsidR="00A90421" w:rsidRPr="00A90421" w:rsidRDefault="00A90421" w:rsidP="00A90421">
      <w:pPr>
        <w:pStyle w:val="Corpodetexto"/>
        <w:jc w:val="both"/>
        <w:rPr>
          <w:sz w:val="24"/>
          <w:szCs w:val="24"/>
        </w:rPr>
      </w:pPr>
      <w:r w:rsidRPr="00A90421">
        <w:rPr>
          <w:b/>
          <w:bCs/>
          <w:sz w:val="24"/>
          <w:szCs w:val="24"/>
        </w:rPr>
        <w:t xml:space="preserve">CLÁUSULA QUINTA - CONDIÇÕES DE PAGAMENTO </w:t>
      </w:r>
    </w:p>
    <w:p w14:paraId="1191F8D8" w14:textId="77777777" w:rsidR="00A90421" w:rsidRPr="00A90421" w:rsidRDefault="00A90421" w:rsidP="00A90421">
      <w:pPr>
        <w:jc w:val="both"/>
        <w:rPr>
          <w:sz w:val="24"/>
          <w:szCs w:val="24"/>
        </w:rPr>
      </w:pPr>
      <w:r w:rsidRPr="00A90421">
        <w:rPr>
          <w:sz w:val="24"/>
          <w:szCs w:val="24"/>
        </w:rPr>
        <w:t>Os documentos fiscais serão em nome do FUNDO MUNICIPAL DE ASSISTÊNCIA SOCIAL, CNPJ nº 03.802.344/0001-02, Rua Miguel de Carvalho, 158 – Centro – Bom Jardim/RJ, CEP: 28660-000, referente a cota parte da Secretaria;</w:t>
      </w:r>
    </w:p>
    <w:p w14:paraId="28044093" w14:textId="77777777" w:rsidR="00A90421" w:rsidRPr="00A90421" w:rsidRDefault="00A90421" w:rsidP="00A90421">
      <w:pPr>
        <w:jc w:val="both"/>
        <w:rPr>
          <w:b/>
          <w:sz w:val="24"/>
          <w:szCs w:val="24"/>
        </w:rPr>
      </w:pPr>
    </w:p>
    <w:p w14:paraId="462E1388" w14:textId="77777777" w:rsidR="00A90421" w:rsidRPr="00A90421" w:rsidRDefault="00A90421" w:rsidP="00A90421">
      <w:pPr>
        <w:jc w:val="both"/>
        <w:rPr>
          <w:sz w:val="24"/>
          <w:szCs w:val="24"/>
        </w:rPr>
      </w:pPr>
      <w:r w:rsidRPr="00A90421">
        <w:rPr>
          <w:b/>
          <w:sz w:val="24"/>
          <w:szCs w:val="24"/>
        </w:rPr>
        <w:t>Parágrafo Primeiro</w:t>
      </w:r>
      <w:r w:rsidRPr="00A9042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70B010DC" w14:textId="77777777" w:rsidR="00A90421" w:rsidRPr="00A90421" w:rsidRDefault="00A90421" w:rsidP="00A90421">
      <w:pPr>
        <w:jc w:val="both"/>
        <w:rPr>
          <w:sz w:val="24"/>
          <w:szCs w:val="24"/>
        </w:rPr>
      </w:pPr>
      <w:r w:rsidRPr="00A90421">
        <w:rPr>
          <w:b/>
          <w:sz w:val="24"/>
          <w:szCs w:val="24"/>
        </w:rPr>
        <w:t xml:space="preserve">Parágrafo Segundo - </w:t>
      </w:r>
      <w:r w:rsidRPr="00A90421">
        <w:rPr>
          <w:sz w:val="24"/>
          <w:szCs w:val="24"/>
        </w:rPr>
        <w:t xml:space="preserve">O pagamento será efetuado no prazo, conforme estabelecido no Decreto Municipal nº 4.441, de 23 de fevereiro de 2023: </w:t>
      </w:r>
    </w:p>
    <w:p w14:paraId="2D83BA90" w14:textId="77777777" w:rsidR="00A90421" w:rsidRPr="00A90421" w:rsidRDefault="00A90421" w:rsidP="00A90421">
      <w:pPr>
        <w:jc w:val="both"/>
        <w:rPr>
          <w:sz w:val="24"/>
          <w:szCs w:val="24"/>
        </w:rPr>
      </w:pPr>
      <w:r w:rsidRPr="00A90421">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198FCDB" w14:textId="77777777" w:rsidR="00A90421" w:rsidRPr="00A90421" w:rsidRDefault="00A90421" w:rsidP="00A90421">
      <w:pPr>
        <w:jc w:val="both"/>
        <w:rPr>
          <w:sz w:val="24"/>
          <w:szCs w:val="24"/>
        </w:rPr>
      </w:pPr>
      <w:r w:rsidRPr="00A90421">
        <w:rPr>
          <w:sz w:val="24"/>
          <w:szCs w:val="24"/>
        </w:rPr>
        <w:t>II - O prazo de 30 (trinta) dias corridos, contados da liquidação da despesa, para realizar o pagamento, nas demais hipóteses.</w:t>
      </w:r>
    </w:p>
    <w:p w14:paraId="55292F87" w14:textId="77777777" w:rsidR="00A90421" w:rsidRPr="00A90421" w:rsidRDefault="00A90421" w:rsidP="00A90421">
      <w:pPr>
        <w:jc w:val="both"/>
        <w:rPr>
          <w:sz w:val="24"/>
          <w:szCs w:val="24"/>
        </w:rPr>
      </w:pPr>
      <w:r w:rsidRPr="00A90421">
        <w:rPr>
          <w:b/>
          <w:sz w:val="24"/>
          <w:szCs w:val="24"/>
        </w:rPr>
        <w:t xml:space="preserve">Parágrafo Terceiro - </w:t>
      </w:r>
      <w:r w:rsidRPr="00A90421">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2811434F" w14:textId="77777777" w:rsidR="00A90421" w:rsidRPr="00A90421" w:rsidRDefault="00A90421" w:rsidP="00A90421">
      <w:pPr>
        <w:jc w:val="both"/>
        <w:rPr>
          <w:sz w:val="24"/>
          <w:szCs w:val="24"/>
        </w:rPr>
      </w:pPr>
      <w:r w:rsidRPr="00A90421">
        <w:rPr>
          <w:b/>
          <w:sz w:val="24"/>
          <w:szCs w:val="24"/>
        </w:rPr>
        <w:t xml:space="preserve">Parágrafo Quarto </w:t>
      </w:r>
      <w:r w:rsidRPr="00A90421">
        <w:rPr>
          <w:sz w:val="24"/>
          <w:szCs w:val="24"/>
        </w:rPr>
        <w:t xml:space="preserve"> - O pagamento será realizado através de ordem bancária, para crédito em banco, agência e conta corrente indicados pelo contratado.</w:t>
      </w:r>
    </w:p>
    <w:p w14:paraId="394FEB71" w14:textId="77777777" w:rsidR="00A90421" w:rsidRPr="00A90421" w:rsidRDefault="00A90421" w:rsidP="00A90421">
      <w:pPr>
        <w:jc w:val="both"/>
        <w:rPr>
          <w:sz w:val="24"/>
          <w:szCs w:val="24"/>
        </w:rPr>
      </w:pPr>
      <w:r w:rsidRPr="00A90421">
        <w:rPr>
          <w:b/>
          <w:sz w:val="24"/>
          <w:szCs w:val="24"/>
        </w:rPr>
        <w:lastRenderedPageBreak/>
        <w:t>Parágrafo Quinto</w:t>
      </w:r>
      <w:r w:rsidRPr="00A90421">
        <w:rPr>
          <w:sz w:val="24"/>
          <w:szCs w:val="24"/>
        </w:rPr>
        <w:t xml:space="preserve"> - Será considerada data do pagamento o dia em que constar como emitida a ordem bancária para pagamento.</w:t>
      </w:r>
    </w:p>
    <w:p w14:paraId="4A081B4D" w14:textId="77777777" w:rsidR="00A90421" w:rsidRPr="00A90421" w:rsidRDefault="00A90421" w:rsidP="00A90421">
      <w:pPr>
        <w:jc w:val="both"/>
        <w:rPr>
          <w:sz w:val="24"/>
          <w:szCs w:val="24"/>
        </w:rPr>
      </w:pPr>
      <w:r w:rsidRPr="00A90421">
        <w:rPr>
          <w:b/>
          <w:sz w:val="24"/>
          <w:szCs w:val="24"/>
        </w:rPr>
        <w:t>Parágrafo Sexto</w:t>
      </w:r>
      <w:r w:rsidRPr="00A90421">
        <w:rPr>
          <w:sz w:val="24"/>
          <w:szCs w:val="24"/>
        </w:rPr>
        <w:t xml:space="preserve"> – Quando do pagamento, será efetuada a retenção tributária prevista na legislação aplicável.</w:t>
      </w:r>
    </w:p>
    <w:p w14:paraId="340C3D3A" w14:textId="77777777" w:rsidR="00A90421" w:rsidRPr="00A90421" w:rsidRDefault="00A90421" w:rsidP="00A90421">
      <w:pPr>
        <w:jc w:val="both"/>
        <w:rPr>
          <w:sz w:val="24"/>
          <w:szCs w:val="24"/>
        </w:rPr>
      </w:pPr>
      <w:r w:rsidRPr="00A90421">
        <w:rPr>
          <w:b/>
          <w:sz w:val="24"/>
          <w:szCs w:val="24"/>
        </w:rPr>
        <w:t>Parágrafo Sétimo</w:t>
      </w:r>
      <w:r w:rsidRPr="00A90421">
        <w:rPr>
          <w:sz w:val="24"/>
          <w:szCs w:val="24"/>
        </w:rPr>
        <w:t xml:space="preserve"> - Independentemente do percentual de tributo inserido na planilha, quando houver, serão retidos na fonte, quando da realização do pagamento, os percentuais estabelecidos na legislação vigente.</w:t>
      </w:r>
    </w:p>
    <w:p w14:paraId="5495B542" w14:textId="77777777" w:rsidR="00A90421" w:rsidRPr="00A90421" w:rsidRDefault="00A90421" w:rsidP="00A90421">
      <w:pPr>
        <w:jc w:val="both"/>
        <w:rPr>
          <w:sz w:val="24"/>
          <w:szCs w:val="24"/>
        </w:rPr>
      </w:pPr>
      <w:r w:rsidRPr="00A90421">
        <w:rPr>
          <w:b/>
          <w:sz w:val="24"/>
          <w:szCs w:val="24"/>
        </w:rPr>
        <w:t xml:space="preserve">Parágrafo Oitavo - </w:t>
      </w:r>
      <w:r w:rsidRPr="00A90421">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5780FE" w14:textId="77777777" w:rsidR="00A90421" w:rsidRPr="00A90421" w:rsidRDefault="00A90421" w:rsidP="00A90421">
      <w:pPr>
        <w:jc w:val="both"/>
        <w:rPr>
          <w:sz w:val="24"/>
          <w:szCs w:val="24"/>
        </w:rPr>
      </w:pPr>
      <w:r w:rsidRPr="00A90421">
        <w:rPr>
          <w:b/>
          <w:sz w:val="24"/>
          <w:szCs w:val="24"/>
        </w:rPr>
        <w:t xml:space="preserve">Parágrafo Nono - </w:t>
      </w:r>
      <w:r w:rsidRPr="00A90421">
        <w:rPr>
          <w:sz w:val="24"/>
          <w:szCs w:val="24"/>
        </w:rPr>
        <w:t>A presente contratação não permite a antecipação de pagamento parcial ou total.</w:t>
      </w:r>
    </w:p>
    <w:p w14:paraId="4DFC45D9" w14:textId="77777777" w:rsidR="00A90421" w:rsidRPr="00A90421" w:rsidRDefault="00A90421" w:rsidP="00A90421">
      <w:pPr>
        <w:jc w:val="both"/>
        <w:rPr>
          <w:sz w:val="24"/>
          <w:szCs w:val="24"/>
        </w:rPr>
      </w:pPr>
      <w:r w:rsidRPr="00A90421">
        <w:rPr>
          <w:b/>
          <w:sz w:val="24"/>
          <w:szCs w:val="24"/>
        </w:rPr>
        <w:t xml:space="preserve">Parágrafo Décimo – </w:t>
      </w:r>
      <w:r w:rsidRPr="00A90421">
        <w:rPr>
          <w:sz w:val="24"/>
          <w:szCs w:val="24"/>
        </w:rPr>
        <w:t>As condições para recebimento e liquidação encontram-se definidas no Termo de Referência, anexo ao Edital do Pregão Eletrônico para Registro de Preços nº XXX/2024.</w:t>
      </w:r>
    </w:p>
    <w:p w14:paraId="62106ACD" w14:textId="77777777" w:rsidR="00A90421" w:rsidRPr="00A90421" w:rsidRDefault="00A90421" w:rsidP="00A90421">
      <w:pPr>
        <w:jc w:val="both"/>
        <w:rPr>
          <w:sz w:val="24"/>
          <w:szCs w:val="24"/>
        </w:rPr>
      </w:pPr>
    </w:p>
    <w:p w14:paraId="2ADE1390" w14:textId="77777777" w:rsidR="00A90421" w:rsidRPr="00A90421" w:rsidRDefault="00A90421" w:rsidP="00A90421">
      <w:pPr>
        <w:pStyle w:val="Corpodetexto"/>
        <w:jc w:val="both"/>
        <w:rPr>
          <w:sz w:val="24"/>
          <w:szCs w:val="24"/>
        </w:rPr>
      </w:pPr>
      <w:r w:rsidRPr="00A90421">
        <w:rPr>
          <w:b/>
          <w:bCs/>
          <w:sz w:val="24"/>
          <w:szCs w:val="24"/>
        </w:rPr>
        <w:t xml:space="preserve">CLÁUSULA SEXTA – RECURSO FINANCEIRO </w:t>
      </w:r>
    </w:p>
    <w:p w14:paraId="24A15408" w14:textId="77777777" w:rsidR="00A90421" w:rsidRPr="00A90421" w:rsidRDefault="00A90421" w:rsidP="00A90421">
      <w:pPr>
        <w:pStyle w:val="Corpodetexto"/>
        <w:jc w:val="both"/>
        <w:rPr>
          <w:sz w:val="24"/>
          <w:szCs w:val="24"/>
        </w:rPr>
      </w:pPr>
      <w:r w:rsidRPr="00A90421">
        <w:rPr>
          <w:sz w:val="24"/>
          <w:szCs w:val="24"/>
        </w:rPr>
        <w:t>As despesas decorrentes do presente Contrato serão efetuadas com a seguinte dotação orçamentária: P.T.: 05.900.08.244.0070.2.08, N.D.: 3390.30.00.</w:t>
      </w:r>
    </w:p>
    <w:p w14:paraId="5C216CC7" w14:textId="77777777" w:rsidR="00A90421" w:rsidRPr="00A90421" w:rsidRDefault="00A90421" w:rsidP="00A90421">
      <w:pPr>
        <w:pStyle w:val="Corpodetexto"/>
        <w:jc w:val="both"/>
        <w:rPr>
          <w:sz w:val="24"/>
          <w:szCs w:val="24"/>
        </w:rPr>
      </w:pPr>
    </w:p>
    <w:p w14:paraId="0956FF23" w14:textId="77777777" w:rsidR="00A90421" w:rsidRPr="00A90421" w:rsidRDefault="00A90421" w:rsidP="00A90421">
      <w:pPr>
        <w:pStyle w:val="Corpodetexto"/>
        <w:jc w:val="both"/>
        <w:rPr>
          <w:b/>
          <w:bCs/>
          <w:sz w:val="24"/>
          <w:szCs w:val="24"/>
        </w:rPr>
      </w:pPr>
      <w:r w:rsidRPr="00A90421">
        <w:rPr>
          <w:b/>
          <w:bCs/>
          <w:sz w:val="24"/>
          <w:szCs w:val="24"/>
        </w:rPr>
        <w:t>CLÁUSULA SÉTIMA – REAJUSTES DOS PREÇOS</w:t>
      </w:r>
    </w:p>
    <w:p w14:paraId="6986AA51" w14:textId="77777777" w:rsidR="00A90421" w:rsidRPr="00A90421" w:rsidRDefault="00A90421" w:rsidP="00A90421">
      <w:pPr>
        <w:pStyle w:val="Corpodetexto"/>
        <w:jc w:val="both"/>
        <w:rPr>
          <w:bCs/>
          <w:sz w:val="24"/>
          <w:szCs w:val="24"/>
        </w:rPr>
      </w:pPr>
      <w:r w:rsidRPr="00A90421">
        <w:rPr>
          <w:bCs/>
          <w:sz w:val="24"/>
          <w:szCs w:val="24"/>
        </w:rPr>
        <w:t>Os preços inicialmente contratados são fixos e irreajustáveis no prazo de um ano contado da data do orçamento estimado.</w:t>
      </w:r>
    </w:p>
    <w:p w14:paraId="6E40E600" w14:textId="77777777" w:rsidR="00A90421" w:rsidRPr="00A90421" w:rsidRDefault="00A90421" w:rsidP="00A90421">
      <w:pPr>
        <w:pStyle w:val="Corpodetexto"/>
        <w:jc w:val="both"/>
        <w:rPr>
          <w:bCs/>
          <w:sz w:val="24"/>
          <w:szCs w:val="24"/>
        </w:rPr>
      </w:pPr>
    </w:p>
    <w:p w14:paraId="4AC48283"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6FCFC6CF" w14:textId="77777777" w:rsidR="00A90421" w:rsidRPr="00A90421" w:rsidRDefault="00A90421" w:rsidP="00A90421">
      <w:pPr>
        <w:pStyle w:val="Corpodetexto"/>
        <w:jc w:val="both"/>
        <w:rPr>
          <w:bCs/>
          <w:sz w:val="24"/>
          <w:szCs w:val="24"/>
        </w:rPr>
      </w:pPr>
      <w:r w:rsidRPr="00A90421">
        <w:rPr>
          <w:b/>
          <w:bCs/>
          <w:sz w:val="24"/>
          <w:szCs w:val="24"/>
        </w:rPr>
        <w:t xml:space="preserve">Parágrafo Segundo - </w:t>
      </w:r>
      <w:r w:rsidRPr="00A90421">
        <w:rPr>
          <w:bCs/>
          <w:sz w:val="24"/>
          <w:szCs w:val="24"/>
        </w:rPr>
        <w:t>Nos reajustes subsequentes ao primeiro, o interregno mínimo de um ano será contado a partir dos efeitos financeiros do último reajuste.</w:t>
      </w:r>
    </w:p>
    <w:p w14:paraId="110AF0A2"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BBE2D06"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Nas aferições finais, o(s) índice(s) utilizado(s) para reajuste será(ão), obrigatoriamente, o(s) definitivo(s).</w:t>
      </w:r>
    </w:p>
    <w:p w14:paraId="79D22587"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0DF6B10B"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 xml:space="preserve">Na ausência de previsão legal quanto ao índice substituto, as partes elegerão novo índice oficial, para reajustamento do preço do valor remanescente, por meio de termo aditivo. </w:t>
      </w:r>
    </w:p>
    <w:p w14:paraId="4BF2B65B"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O reajuste será realizado por apostilamento.</w:t>
      </w:r>
    </w:p>
    <w:p w14:paraId="394AA636" w14:textId="77777777" w:rsidR="00A90421" w:rsidRPr="00A90421" w:rsidRDefault="00A90421" w:rsidP="00A90421">
      <w:pPr>
        <w:pStyle w:val="Corpodetexto"/>
        <w:jc w:val="both"/>
        <w:rPr>
          <w:bCs/>
          <w:sz w:val="24"/>
          <w:szCs w:val="24"/>
        </w:rPr>
      </w:pPr>
    </w:p>
    <w:p w14:paraId="7FD747B2" w14:textId="77777777" w:rsidR="00A90421" w:rsidRPr="00A90421" w:rsidRDefault="00A90421" w:rsidP="00A90421">
      <w:pPr>
        <w:pStyle w:val="Corpodetexto"/>
        <w:jc w:val="both"/>
        <w:rPr>
          <w:sz w:val="24"/>
          <w:szCs w:val="24"/>
        </w:rPr>
      </w:pPr>
      <w:r w:rsidRPr="00A90421">
        <w:rPr>
          <w:b/>
          <w:bCs/>
          <w:sz w:val="24"/>
          <w:szCs w:val="24"/>
        </w:rPr>
        <w:t>CLÁUSULA OITAVA – DA GESTÃO DO CONTRATO</w:t>
      </w:r>
    </w:p>
    <w:p w14:paraId="00E66EF4" w14:textId="77777777" w:rsidR="00A90421" w:rsidRPr="00A90421" w:rsidRDefault="00A90421" w:rsidP="00A90421">
      <w:pPr>
        <w:spacing w:before="120" w:after="120"/>
        <w:jc w:val="both"/>
        <w:rPr>
          <w:sz w:val="24"/>
          <w:szCs w:val="24"/>
        </w:rPr>
      </w:pPr>
      <w:r w:rsidRPr="00A90421">
        <w:rPr>
          <w:sz w:val="24"/>
          <w:szCs w:val="24"/>
        </w:rPr>
        <w:lastRenderedPageBreak/>
        <w:t>Será gestora deste Contrato, conforme a sua cota parte, Secretaria Municipal de Assistência Social e Dir. Humanos – Renata da Costa Ferreira, Matrícula nº 41/6953, CPF nº 104.498.937-82;</w:t>
      </w:r>
    </w:p>
    <w:p w14:paraId="233B40B6" w14:textId="77777777" w:rsidR="00A90421" w:rsidRPr="00A90421" w:rsidRDefault="00A90421" w:rsidP="00A90421">
      <w:pPr>
        <w:spacing w:before="120" w:after="120"/>
        <w:jc w:val="both"/>
        <w:rPr>
          <w:sz w:val="24"/>
          <w:szCs w:val="24"/>
        </w:rPr>
      </w:pPr>
    </w:p>
    <w:p w14:paraId="332E573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13D3C65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3E6B9C2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415359E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5ABE1B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1DFEB5D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F92F82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 xml:space="preserve">Parágrafo Sétimo </w:t>
      </w:r>
      <w:r w:rsidRPr="00A90421">
        <w:rPr>
          <w:rFonts w:ascii="Times New Roman" w:hAnsi="Times New Roman" w:cs="Times New Roman"/>
          <w:bCs w:val="0"/>
          <w:color w:val="auto"/>
          <w:sz w:val="24"/>
          <w:szCs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447FF4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91A6A8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5761F1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F9402A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Primeiro </w:t>
      </w:r>
      <w:r w:rsidRPr="00A90421">
        <w:rPr>
          <w:rFonts w:ascii="Times New Roman" w:hAnsi="Times New Roman" w:cs="Times New Roman"/>
          <w:bCs w:val="0"/>
          <w:color w:val="auto"/>
          <w:sz w:val="24"/>
          <w:szCs w:val="24"/>
        </w:rPr>
        <w:t xml:space="preserve">- O gestor do contrato deverá elaborar relatório final com informações sobre a consecução dos objetivos que tenham justificado a contratação e eventuais </w:t>
      </w:r>
      <w:r w:rsidRPr="00A90421">
        <w:rPr>
          <w:rFonts w:ascii="Times New Roman" w:hAnsi="Times New Roman" w:cs="Times New Roman"/>
          <w:bCs w:val="0"/>
          <w:color w:val="auto"/>
          <w:sz w:val="24"/>
          <w:szCs w:val="24"/>
        </w:rPr>
        <w:lastRenderedPageBreak/>
        <w:t>condutas a serem adotadas para o aprimoramento das atividades da Administração. (Decreto nº 11.246, de 2022, art. 21, VI).</w:t>
      </w:r>
    </w:p>
    <w:p w14:paraId="3C36DB8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Segundo</w:t>
      </w:r>
      <w:r w:rsidRPr="00A90421">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1F914EA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Terceiro </w:t>
      </w:r>
      <w:r w:rsidRPr="00A90421">
        <w:rPr>
          <w:rFonts w:ascii="Times New Roman" w:hAnsi="Times New Roman" w:cs="Times New Roman"/>
          <w:bCs w:val="0"/>
          <w:color w:val="auto"/>
          <w:sz w:val="24"/>
          <w:szCs w:val="24"/>
        </w:rPr>
        <w:t>- O contratado deverá manter preposto aceito pela Administração para representá-lo na execução do contrato.</w:t>
      </w:r>
    </w:p>
    <w:p w14:paraId="2482E00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Quarto</w:t>
      </w:r>
      <w:r w:rsidRPr="00A90421">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4BD9C02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BACFD1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Quinto </w:t>
      </w:r>
      <w:r w:rsidRPr="00A90421">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3677522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Providenciar a elaboração e publicação da Ata de Registro de Preços.</w:t>
      </w:r>
    </w:p>
    <w:p w14:paraId="1A97452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antes de emitir a ordem de fornecimento, se há saldo orçamentário disponível para a execução;</w:t>
      </w:r>
    </w:p>
    <w:p w14:paraId="3845091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Emitir a ordem de fornecimento, nos moldes do instrumento convocatório e seus anexos;</w:t>
      </w:r>
    </w:p>
    <w:p w14:paraId="4B799C7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Solicitar à fiscalização que inicie os procedimentos de acompanhamento e fiscalização;</w:t>
      </w:r>
    </w:p>
    <w:p w14:paraId="1374E33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Encaminhar comunicações à CONTRATADA ou fornecer meios para que a fiscalização se comunique com a CONTRATADA;</w:t>
      </w:r>
    </w:p>
    <w:p w14:paraId="063D883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Solicitar a aplicação de sanções por descumprimento contratual;</w:t>
      </w:r>
    </w:p>
    <w:p w14:paraId="019FEB5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Requerer e/ou conceder ajustes, aditivos, suspensões, prorrogações ou supressões, na forma da legislação;</w:t>
      </w:r>
    </w:p>
    <w:p w14:paraId="6F14536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 .</w:t>
      </w:r>
    </w:p>
    <w:p w14:paraId="79CF83D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2902693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10 – Controlar os quantitativos máximos estipulado, respeitando as cotas dos participantes;</w:t>
      </w:r>
    </w:p>
    <w:p w14:paraId="5C8B11C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11 – Tomar demais medidas necessárias para a regularização de faltas ou eventuais problemas;</w:t>
      </w:r>
    </w:p>
    <w:p w14:paraId="5E37203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03DAEA8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0063A75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0A168E5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5F772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4F69CE79" w14:textId="77777777" w:rsidR="00A90421" w:rsidRPr="00A90421" w:rsidRDefault="00A90421" w:rsidP="00A90421">
      <w:pPr>
        <w:pStyle w:val="Contrato-Corpo"/>
        <w:rPr>
          <w:rFonts w:ascii="Times New Roman" w:hAnsi="Times New Roman" w:cs="Times New Roman"/>
          <w:bCs w:val="0"/>
          <w:color w:val="auto"/>
          <w:sz w:val="24"/>
          <w:szCs w:val="24"/>
        </w:rPr>
      </w:pPr>
    </w:p>
    <w:p w14:paraId="2922C9F8" w14:textId="77777777" w:rsidR="00A90421" w:rsidRPr="00A90421" w:rsidRDefault="00A90421" w:rsidP="00A90421">
      <w:pPr>
        <w:pStyle w:val="Contrato-Corpo"/>
        <w:rPr>
          <w:rFonts w:ascii="Times New Roman" w:hAnsi="Times New Roman" w:cs="Times New Roman"/>
          <w:b/>
          <w:bCs w:val="0"/>
          <w:color w:val="auto"/>
          <w:sz w:val="24"/>
          <w:szCs w:val="24"/>
        </w:rPr>
      </w:pPr>
      <w:r w:rsidRPr="00A90421">
        <w:rPr>
          <w:rFonts w:ascii="Times New Roman" w:hAnsi="Times New Roman" w:cs="Times New Roman"/>
          <w:b/>
          <w:bCs w:val="0"/>
          <w:color w:val="auto"/>
          <w:sz w:val="24"/>
          <w:szCs w:val="24"/>
        </w:rPr>
        <w:lastRenderedPageBreak/>
        <w:t>CLAUSULA NONA - FISCAIS DE CONTRATO</w:t>
      </w:r>
    </w:p>
    <w:p w14:paraId="36AAEE5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Serão fiscais do contrato, os seguintes servidores, conforme suas cotas partes:</w:t>
      </w:r>
    </w:p>
    <w:p w14:paraId="5686186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SMASDH</w:t>
      </w:r>
    </w:p>
    <w:p w14:paraId="71632C5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Marluce Cristina Cardodo Alves, Matrícula nº 10/7455, CPF nº 162.443.377-43;</w:t>
      </w:r>
    </w:p>
    <w:p w14:paraId="04A8E84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Gustavo Emrich, Matrícula nº 41/7192, CPF nº 203.623.648-47.</w:t>
      </w:r>
    </w:p>
    <w:p w14:paraId="5EE41AE6" w14:textId="77777777" w:rsidR="00A90421" w:rsidRPr="00A90421" w:rsidRDefault="00A90421" w:rsidP="00A90421">
      <w:pPr>
        <w:pStyle w:val="Contrato-Corpo"/>
        <w:rPr>
          <w:rFonts w:ascii="Times New Roman" w:hAnsi="Times New Roman" w:cs="Times New Roman"/>
          <w:b/>
          <w:bCs w:val="0"/>
          <w:color w:val="auto"/>
          <w:sz w:val="24"/>
          <w:szCs w:val="24"/>
        </w:rPr>
      </w:pPr>
    </w:p>
    <w:p w14:paraId="6FE8D65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52740AA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8C92E9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90D17B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654B96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6B59750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1EBEB8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Sétimo</w:t>
      </w:r>
      <w:r w:rsidRPr="00A90421">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2B8883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6C4E99D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Além do disposto acima, a fiscalização contratual obedecerá às seguintes rotinas:</w:t>
      </w:r>
    </w:p>
    <w:p w14:paraId="1E6FE01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Realizar os procedimentos de acompanhamento da execução do contrato;</w:t>
      </w:r>
    </w:p>
    <w:p w14:paraId="44F47AE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pessoalmente e espontaneamente a execução do contrato, recebendo-os após sua conclusão;</w:t>
      </w:r>
    </w:p>
    <w:p w14:paraId="721B60E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Apurar ouvidorias, reclamações ou denúncias relativas à execução do contrato, inclusive anônimas;</w:t>
      </w:r>
    </w:p>
    <w:p w14:paraId="1F627E1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Receber e analisar os documentos emitidos pela CONTRATADA que são exigidos no instrumento convocatório e seus anexos;</w:t>
      </w:r>
    </w:p>
    <w:p w14:paraId="208B833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2336509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Verificar a quantidade, qualidade e conformidade dos bens;</w:t>
      </w:r>
    </w:p>
    <w:p w14:paraId="75BE88B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2990E3B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lastRenderedPageBreak/>
        <w:t>8 – Atestar o recebimento definitivo dos objetos entregues em acordo com o instrumento convocatório e seus anexos.</w:t>
      </w:r>
    </w:p>
    <w:p w14:paraId="367C1B7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236DBCE" w14:textId="77777777" w:rsidR="00A90421" w:rsidRPr="00A90421" w:rsidRDefault="00A90421" w:rsidP="00A90421">
      <w:pPr>
        <w:pStyle w:val="Contrato-Corpo"/>
        <w:rPr>
          <w:rFonts w:ascii="Times New Roman" w:hAnsi="Times New Roman" w:cs="Times New Roman"/>
          <w:b/>
          <w:color w:val="auto"/>
          <w:sz w:val="24"/>
          <w:szCs w:val="24"/>
        </w:rPr>
      </w:pPr>
    </w:p>
    <w:p w14:paraId="1D9B486D" w14:textId="77777777" w:rsidR="00A90421" w:rsidRPr="00A90421" w:rsidRDefault="00A90421" w:rsidP="00A90421">
      <w:pPr>
        <w:pStyle w:val="Contrato-Corpo"/>
        <w:rPr>
          <w:rFonts w:ascii="Times New Roman" w:hAnsi="Times New Roman" w:cs="Times New Roman"/>
          <w:color w:val="auto"/>
          <w:sz w:val="24"/>
          <w:szCs w:val="24"/>
        </w:rPr>
      </w:pPr>
      <w:r w:rsidRPr="00A90421">
        <w:rPr>
          <w:rFonts w:ascii="Times New Roman" w:hAnsi="Times New Roman" w:cs="Times New Roman"/>
          <w:b/>
          <w:color w:val="auto"/>
          <w:sz w:val="24"/>
          <w:szCs w:val="24"/>
        </w:rPr>
        <w:t xml:space="preserve">CLÁUSULA DÉCIMA - DIREITOS E RESPONSABILIDADES DAS PARTES </w:t>
      </w:r>
    </w:p>
    <w:p w14:paraId="69364839" w14:textId="77777777" w:rsidR="00A90421" w:rsidRPr="00A90421" w:rsidRDefault="00A90421" w:rsidP="00A90421">
      <w:pPr>
        <w:pStyle w:val="Corpodetexto"/>
        <w:jc w:val="both"/>
        <w:rPr>
          <w:sz w:val="24"/>
          <w:szCs w:val="24"/>
        </w:rPr>
      </w:pPr>
      <w:r w:rsidRPr="00A90421">
        <w:rPr>
          <w:sz w:val="24"/>
          <w:szCs w:val="24"/>
        </w:rPr>
        <w:t>Constituem direitos do CONTRATANTE receber o objeto deste Contrato nas condições avençadas e da CONTRATADA perceber o valor ajustado na forma e prazo convencionados.</w:t>
      </w:r>
    </w:p>
    <w:p w14:paraId="627DAF9C" w14:textId="77777777" w:rsidR="00A90421" w:rsidRPr="00A90421" w:rsidRDefault="00A90421" w:rsidP="00A90421">
      <w:pPr>
        <w:pStyle w:val="Corpodetexto"/>
        <w:jc w:val="both"/>
        <w:rPr>
          <w:sz w:val="24"/>
          <w:szCs w:val="24"/>
        </w:rPr>
      </w:pPr>
    </w:p>
    <w:p w14:paraId="0AC6EC03" w14:textId="77777777" w:rsidR="00A90421" w:rsidRPr="00A90421" w:rsidRDefault="00A90421" w:rsidP="00A90421">
      <w:pPr>
        <w:pStyle w:val="Corpodetexto"/>
        <w:jc w:val="both"/>
        <w:rPr>
          <w:sz w:val="24"/>
          <w:szCs w:val="24"/>
        </w:rPr>
      </w:pPr>
      <w:r w:rsidRPr="00A90421">
        <w:rPr>
          <w:b/>
          <w:sz w:val="24"/>
          <w:szCs w:val="24"/>
        </w:rPr>
        <w:t>Parágrafo Primeiro -</w:t>
      </w:r>
      <w:r w:rsidRPr="00A90421">
        <w:rPr>
          <w:sz w:val="24"/>
          <w:szCs w:val="24"/>
        </w:rPr>
        <w:t xml:space="preserve"> – A Administração está sujeita às seguintes obrigações:</w:t>
      </w:r>
    </w:p>
    <w:p w14:paraId="0C58D7A1" w14:textId="77777777" w:rsidR="00A90421" w:rsidRPr="00A90421" w:rsidRDefault="00A90421" w:rsidP="00A90421">
      <w:pPr>
        <w:pStyle w:val="Corpodetexto"/>
        <w:jc w:val="both"/>
        <w:rPr>
          <w:sz w:val="24"/>
          <w:szCs w:val="24"/>
        </w:rPr>
      </w:pPr>
      <w:r w:rsidRPr="00A90421">
        <w:rPr>
          <w:sz w:val="24"/>
          <w:szCs w:val="24"/>
        </w:rPr>
        <w:t>1 – Emitir a ordem de fornecimento e receber o objeto no prazo e condições estabelecidas no instrumento convocatório e seus anexos;</w:t>
      </w:r>
    </w:p>
    <w:p w14:paraId="4754F93B" w14:textId="77777777" w:rsidR="00A90421" w:rsidRPr="00A90421" w:rsidRDefault="00A90421" w:rsidP="00A90421">
      <w:pPr>
        <w:pStyle w:val="Corpodetexto"/>
        <w:jc w:val="both"/>
        <w:rPr>
          <w:sz w:val="24"/>
          <w:szCs w:val="24"/>
        </w:rPr>
      </w:pPr>
      <w:r w:rsidRPr="00A90421">
        <w:rPr>
          <w:sz w:val="24"/>
          <w:szCs w:val="24"/>
        </w:rPr>
        <w:t>2 – Verificar minuciosamente, no prazo fixado, a conformidade dos bens recebidos provisoriamente com as especificações constantes do instrumento convocatório e da proposta, para fins de aceitação e recebimento definitivo;</w:t>
      </w:r>
    </w:p>
    <w:p w14:paraId="21EA19B0" w14:textId="77777777" w:rsidR="00A90421" w:rsidRPr="00A90421" w:rsidRDefault="00A90421" w:rsidP="00A90421">
      <w:pPr>
        <w:pStyle w:val="Corpodetexto"/>
        <w:jc w:val="both"/>
        <w:rPr>
          <w:sz w:val="24"/>
          <w:szCs w:val="24"/>
        </w:rPr>
      </w:pPr>
      <w:r w:rsidRPr="00A90421">
        <w:rPr>
          <w:sz w:val="24"/>
          <w:szCs w:val="24"/>
        </w:rPr>
        <w:t>3 – Comunicar à CONTRATADA, por escrito, sobre imperfeições, falhas ou irregularidades verificadas no objeto fornecido, para que seja substituído, reparado ou corrigido;</w:t>
      </w:r>
    </w:p>
    <w:p w14:paraId="2CE832D4" w14:textId="77777777" w:rsidR="00A90421" w:rsidRPr="00A90421" w:rsidRDefault="00A90421" w:rsidP="00A90421">
      <w:pPr>
        <w:pStyle w:val="Corpodetexto"/>
        <w:jc w:val="both"/>
        <w:rPr>
          <w:sz w:val="24"/>
          <w:szCs w:val="24"/>
        </w:rPr>
      </w:pPr>
      <w:r w:rsidRPr="00A9042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62F2CA34" w14:textId="77777777" w:rsidR="00A90421" w:rsidRPr="00A90421" w:rsidRDefault="00A90421" w:rsidP="00A90421">
      <w:pPr>
        <w:pStyle w:val="Corpodetexto"/>
        <w:jc w:val="both"/>
        <w:rPr>
          <w:sz w:val="24"/>
          <w:szCs w:val="24"/>
        </w:rPr>
      </w:pPr>
      <w:r w:rsidRPr="00A90421">
        <w:rPr>
          <w:sz w:val="24"/>
          <w:szCs w:val="24"/>
        </w:rPr>
        <w:t>5 – Efetuar o pagamento à CONTRATADA no valor correspondente aos bens entregues, no prazo e forma estabelecidos no instrumento convocatório e seus anexos.</w:t>
      </w:r>
    </w:p>
    <w:p w14:paraId="174408E8" w14:textId="77777777" w:rsidR="00A90421" w:rsidRPr="00A90421" w:rsidRDefault="00A90421" w:rsidP="00A90421">
      <w:pPr>
        <w:pStyle w:val="Corpodetexto"/>
        <w:jc w:val="both"/>
        <w:rPr>
          <w:sz w:val="24"/>
          <w:szCs w:val="24"/>
        </w:rPr>
      </w:pPr>
      <w:r w:rsidRPr="00A90421">
        <w:rPr>
          <w:sz w:val="24"/>
          <w:szCs w:val="24"/>
        </w:rPr>
        <w:t>6 – As secretarias requisitantes ser responsabilizarão em fornecer os recipientes vazios, de gás (botija) e água (galão), para serem trocados por recipientes cheios.</w:t>
      </w:r>
    </w:p>
    <w:p w14:paraId="281661DB" w14:textId="77777777" w:rsidR="00A90421" w:rsidRPr="00A90421" w:rsidRDefault="00A90421" w:rsidP="00A90421">
      <w:pPr>
        <w:pStyle w:val="Corpodetexto"/>
        <w:jc w:val="both"/>
        <w:rPr>
          <w:sz w:val="24"/>
          <w:szCs w:val="24"/>
        </w:rPr>
      </w:pPr>
      <w:r w:rsidRPr="00A90421">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DB4E386"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1F898B23" w14:textId="77777777" w:rsidR="00A90421" w:rsidRPr="00A90421" w:rsidRDefault="00A90421" w:rsidP="00A90421">
      <w:pPr>
        <w:pStyle w:val="Corpodetexto"/>
        <w:jc w:val="both"/>
        <w:rPr>
          <w:sz w:val="24"/>
          <w:szCs w:val="24"/>
        </w:rPr>
      </w:pPr>
      <w:r w:rsidRPr="00A90421">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7AAB7023" w14:textId="77777777" w:rsidR="00A90421" w:rsidRPr="00A90421" w:rsidRDefault="00A90421" w:rsidP="00A90421">
      <w:pPr>
        <w:pStyle w:val="Corpodetexto"/>
        <w:jc w:val="both"/>
        <w:rPr>
          <w:sz w:val="24"/>
          <w:szCs w:val="24"/>
        </w:rPr>
      </w:pPr>
      <w:r w:rsidRPr="00A90421">
        <w:rPr>
          <w:sz w:val="24"/>
          <w:szCs w:val="24"/>
        </w:rPr>
        <w:t>2 – Responsabilizar-se pelos vícios e danos decorrentes do objeto, de acordo com o Código de Defesa do Consumidor (Lei nº 8.078/1990);</w:t>
      </w:r>
    </w:p>
    <w:p w14:paraId="1DF9F849" w14:textId="77777777" w:rsidR="00A90421" w:rsidRPr="00A90421" w:rsidRDefault="00A90421" w:rsidP="00A90421">
      <w:pPr>
        <w:pStyle w:val="Corpodetexto"/>
        <w:jc w:val="both"/>
        <w:rPr>
          <w:sz w:val="24"/>
          <w:szCs w:val="24"/>
        </w:rPr>
      </w:pPr>
      <w:r w:rsidRPr="00A90421">
        <w:rPr>
          <w:sz w:val="24"/>
          <w:szCs w:val="24"/>
        </w:rPr>
        <w:t>3 – Substituir, reparar ou corrigir, em até 24(vinte e quatro) horas, o objeto com avarias ou defeitos;</w:t>
      </w:r>
    </w:p>
    <w:p w14:paraId="19B6CEE1" w14:textId="77777777" w:rsidR="00A90421" w:rsidRPr="00A90421" w:rsidRDefault="00A90421" w:rsidP="00A90421">
      <w:pPr>
        <w:pStyle w:val="Corpodetexto"/>
        <w:jc w:val="both"/>
        <w:rPr>
          <w:sz w:val="24"/>
          <w:szCs w:val="24"/>
        </w:rPr>
      </w:pPr>
      <w:r w:rsidRPr="00A90421">
        <w:rPr>
          <w:sz w:val="24"/>
          <w:szCs w:val="24"/>
        </w:rPr>
        <w:t>4 – Comunicar à Administração, com antecedência mínima de 24 (vinte e quatro) horas que antecede a data da entrega, os motivos que impossibilitem o cumprimento do prazo previsto, com a devida comprovação;</w:t>
      </w:r>
    </w:p>
    <w:p w14:paraId="152B56B9" w14:textId="77777777" w:rsidR="00A90421" w:rsidRPr="00A90421" w:rsidRDefault="00A90421" w:rsidP="00A90421">
      <w:pPr>
        <w:pStyle w:val="Corpodetexto"/>
        <w:jc w:val="both"/>
        <w:rPr>
          <w:sz w:val="24"/>
          <w:szCs w:val="24"/>
        </w:rPr>
      </w:pPr>
      <w:r w:rsidRPr="00A90421">
        <w:rPr>
          <w:sz w:val="24"/>
          <w:szCs w:val="24"/>
        </w:rPr>
        <w:t>5 – Manter, durante toda a execução do contrato, em compatibilidade com as obrigações assumidas, todas as condições de habilitação e qualificação exigidas na licitação;</w:t>
      </w:r>
    </w:p>
    <w:p w14:paraId="3AAAA789" w14:textId="77777777" w:rsidR="00A90421" w:rsidRPr="00A90421" w:rsidRDefault="00A90421" w:rsidP="00A90421">
      <w:pPr>
        <w:pStyle w:val="Corpodetexto"/>
        <w:jc w:val="both"/>
        <w:rPr>
          <w:sz w:val="24"/>
          <w:szCs w:val="24"/>
        </w:rPr>
      </w:pPr>
      <w:r w:rsidRPr="00A90421">
        <w:rPr>
          <w:sz w:val="24"/>
          <w:szCs w:val="24"/>
        </w:rPr>
        <w:t>6 – Indicar preposto para representá-la durante a execução do contrato;</w:t>
      </w:r>
    </w:p>
    <w:p w14:paraId="3FEA12AE" w14:textId="77777777" w:rsidR="00A90421" w:rsidRPr="00A90421" w:rsidRDefault="00A90421" w:rsidP="00A90421">
      <w:pPr>
        <w:pStyle w:val="Corpodetexto"/>
        <w:jc w:val="both"/>
        <w:rPr>
          <w:sz w:val="24"/>
          <w:szCs w:val="24"/>
        </w:rPr>
      </w:pPr>
      <w:r w:rsidRPr="00A90421">
        <w:rPr>
          <w:sz w:val="24"/>
          <w:szCs w:val="24"/>
        </w:rPr>
        <w:t>7 – Comunicar à Administração sobre qualquer alteração no endereço, conta bancária ou outros dados necessários para recebimento de correspondência, enquanto perdurar os efeitos da contratação;</w:t>
      </w:r>
    </w:p>
    <w:p w14:paraId="11DB63DF" w14:textId="77777777" w:rsidR="00A90421" w:rsidRPr="00A90421" w:rsidRDefault="00A90421" w:rsidP="00A90421">
      <w:pPr>
        <w:pStyle w:val="Corpodetexto"/>
        <w:jc w:val="both"/>
        <w:rPr>
          <w:sz w:val="24"/>
          <w:szCs w:val="24"/>
        </w:rPr>
      </w:pPr>
      <w:r w:rsidRPr="00A90421">
        <w:rPr>
          <w:sz w:val="24"/>
          <w:szCs w:val="24"/>
        </w:rPr>
        <w:t>8 – Receber as comunicações da Administração e respondê-las ou atendê-las nos prazos específicos constantes da comunicação;</w:t>
      </w:r>
    </w:p>
    <w:p w14:paraId="28932081" w14:textId="77777777" w:rsidR="00A90421" w:rsidRPr="00A90421" w:rsidRDefault="00A90421" w:rsidP="00A90421">
      <w:pPr>
        <w:pStyle w:val="Corpodetexto"/>
        <w:jc w:val="both"/>
        <w:rPr>
          <w:sz w:val="24"/>
          <w:szCs w:val="24"/>
        </w:rPr>
      </w:pPr>
      <w:r w:rsidRPr="00A90421">
        <w:rPr>
          <w:sz w:val="24"/>
          <w:szCs w:val="24"/>
        </w:rPr>
        <w:lastRenderedPageBreak/>
        <w:t>9 – Arcar com todas as despesas diretas e indiretas decorrentes do objeto, tais como tributos, encargos sociais e trabalhistas, transporte, depósito e entrega dos objetos.</w:t>
      </w:r>
    </w:p>
    <w:p w14:paraId="2F52BB13" w14:textId="77777777" w:rsidR="00A90421" w:rsidRPr="00A90421" w:rsidRDefault="00A90421" w:rsidP="00A90421">
      <w:pPr>
        <w:pStyle w:val="Corpodetexto"/>
        <w:jc w:val="both"/>
        <w:rPr>
          <w:sz w:val="24"/>
          <w:szCs w:val="24"/>
        </w:rPr>
      </w:pPr>
      <w:r w:rsidRPr="00A90421">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3DF82F3" w14:textId="77777777" w:rsidR="00A90421" w:rsidRPr="00A90421" w:rsidRDefault="00A90421" w:rsidP="00A90421">
      <w:pPr>
        <w:pStyle w:val="Corpodetexto"/>
        <w:jc w:val="both"/>
        <w:rPr>
          <w:sz w:val="24"/>
          <w:szCs w:val="24"/>
        </w:rPr>
      </w:pPr>
      <w:r w:rsidRPr="00A90421">
        <w:rPr>
          <w:sz w:val="24"/>
          <w:szCs w:val="24"/>
        </w:rPr>
        <w:t>11 - Em caso de desistência do fornecimento, a CONTRATADA deverá comunicar à Administração, com prazo de 30 (trinta) dias corridos, devendo cumprir eventuais ordens de execução emitidas nesse prazo.</w:t>
      </w:r>
    </w:p>
    <w:p w14:paraId="00AF5CDA" w14:textId="77777777" w:rsidR="00A90421" w:rsidRPr="00A90421" w:rsidRDefault="00A90421" w:rsidP="00A90421">
      <w:pPr>
        <w:pStyle w:val="Corpodetexto"/>
        <w:jc w:val="both"/>
        <w:rPr>
          <w:sz w:val="24"/>
          <w:szCs w:val="24"/>
        </w:rPr>
      </w:pPr>
    </w:p>
    <w:p w14:paraId="6289CFFD" w14:textId="77777777" w:rsidR="00A90421" w:rsidRPr="00A90421" w:rsidRDefault="00A90421" w:rsidP="00A90421">
      <w:pPr>
        <w:pStyle w:val="Corpodetexto"/>
        <w:jc w:val="both"/>
        <w:rPr>
          <w:b/>
          <w:bCs/>
          <w:sz w:val="24"/>
          <w:szCs w:val="24"/>
        </w:rPr>
      </w:pPr>
      <w:r w:rsidRPr="00A90421">
        <w:rPr>
          <w:b/>
          <w:bCs/>
          <w:sz w:val="24"/>
          <w:szCs w:val="24"/>
        </w:rPr>
        <w:t xml:space="preserve">CLÁUSULA DÉCIMA PRIMEIRA – GARANTIA DE EXECUÇÃO </w:t>
      </w:r>
    </w:p>
    <w:p w14:paraId="5BFD10F9" w14:textId="77777777" w:rsidR="00A90421" w:rsidRPr="00A90421" w:rsidRDefault="00A90421" w:rsidP="00A90421">
      <w:pPr>
        <w:pStyle w:val="Corpodetexto"/>
        <w:jc w:val="both"/>
        <w:rPr>
          <w:bCs/>
          <w:sz w:val="24"/>
          <w:szCs w:val="24"/>
        </w:rPr>
      </w:pPr>
      <w:r w:rsidRPr="00A90421">
        <w:rPr>
          <w:bCs/>
          <w:sz w:val="24"/>
          <w:szCs w:val="24"/>
        </w:rPr>
        <w:t>Não haverá exigência de garantia contratual da execução.</w:t>
      </w:r>
    </w:p>
    <w:p w14:paraId="168113A0" w14:textId="77777777" w:rsidR="00A90421" w:rsidRPr="00A90421" w:rsidRDefault="00A90421" w:rsidP="00A90421">
      <w:pPr>
        <w:pStyle w:val="Corpodetexto"/>
        <w:jc w:val="both"/>
        <w:rPr>
          <w:b/>
          <w:bCs/>
          <w:sz w:val="24"/>
          <w:szCs w:val="24"/>
        </w:rPr>
      </w:pPr>
    </w:p>
    <w:p w14:paraId="70DA9B91" w14:textId="77777777" w:rsidR="00A90421" w:rsidRPr="00A90421" w:rsidRDefault="00A90421" w:rsidP="00A90421">
      <w:pPr>
        <w:pStyle w:val="Corpodetexto"/>
        <w:jc w:val="both"/>
        <w:rPr>
          <w:sz w:val="24"/>
          <w:szCs w:val="24"/>
        </w:rPr>
      </w:pPr>
      <w:r w:rsidRPr="00A90421">
        <w:rPr>
          <w:b/>
          <w:bCs/>
          <w:sz w:val="24"/>
          <w:szCs w:val="24"/>
        </w:rPr>
        <w:t>CLAUSULA DÉCIMA SEGUNDA - SANÇÕES ADMINISTRATIVAS PARA O CASO DE INADIMPLEMENTO CONTRATUAL (ART. 55, VII)</w:t>
      </w:r>
    </w:p>
    <w:p w14:paraId="0D8EFD98" w14:textId="77777777" w:rsidR="00A90421" w:rsidRPr="00A90421" w:rsidRDefault="00A90421" w:rsidP="00A90421">
      <w:pPr>
        <w:pStyle w:val="Corpodetexto"/>
        <w:jc w:val="both"/>
        <w:rPr>
          <w:bCs/>
          <w:sz w:val="24"/>
          <w:szCs w:val="24"/>
        </w:rPr>
      </w:pPr>
      <w:r w:rsidRPr="00A90421">
        <w:rPr>
          <w:bCs/>
          <w:sz w:val="24"/>
          <w:szCs w:val="24"/>
        </w:rPr>
        <w:t>Comete infração administrativa, nos termos da Lei nº 14.133, de 2021, o contratado que:</w:t>
      </w:r>
    </w:p>
    <w:p w14:paraId="41A363B2"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der causa à inexecução parcial do contrato;</w:t>
      </w:r>
    </w:p>
    <w:p w14:paraId="34347556"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der causa à inexecução parcial do contrato que cause grave dano à Administração ou ao funcionamento dos serviços públicos ou ao interesse coletivo;</w:t>
      </w:r>
    </w:p>
    <w:p w14:paraId="5B863DA1"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der causa à inexecução total do contrato;</w:t>
      </w:r>
    </w:p>
    <w:p w14:paraId="47F73E14"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ensejar o retardamento da execução ou da entrega do objeto da contratação sem motivo justificado;</w:t>
      </w:r>
    </w:p>
    <w:p w14:paraId="73155104"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apresentar documentação falsa ou prestar declaração falsa durante a execução do contrato;</w:t>
      </w:r>
    </w:p>
    <w:p w14:paraId="13D1F8CC" w14:textId="77777777" w:rsidR="00A90421" w:rsidRPr="00A90421" w:rsidRDefault="00A90421" w:rsidP="00A90421">
      <w:pPr>
        <w:pStyle w:val="Corpodetexto"/>
        <w:jc w:val="both"/>
        <w:rPr>
          <w:bCs/>
          <w:sz w:val="24"/>
          <w:szCs w:val="24"/>
        </w:rPr>
      </w:pPr>
      <w:r w:rsidRPr="00A90421">
        <w:rPr>
          <w:bCs/>
          <w:sz w:val="24"/>
          <w:szCs w:val="24"/>
        </w:rPr>
        <w:t>f)</w:t>
      </w:r>
      <w:r w:rsidRPr="00A90421">
        <w:rPr>
          <w:bCs/>
          <w:sz w:val="24"/>
          <w:szCs w:val="24"/>
        </w:rPr>
        <w:tab/>
        <w:t>praticar ato fraudulento na execução do contrato;</w:t>
      </w:r>
    </w:p>
    <w:p w14:paraId="794264C6" w14:textId="77777777" w:rsidR="00A90421" w:rsidRPr="00A90421" w:rsidRDefault="00A90421" w:rsidP="00A90421">
      <w:pPr>
        <w:pStyle w:val="Corpodetexto"/>
        <w:jc w:val="both"/>
        <w:rPr>
          <w:bCs/>
          <w:sz w:val="24"/>
          <w:szCs w:val="24"/>
        </w:rPr>
      </w:pPr>
      <w:r w:rsidRPr="00A90421">
        <w:rPr>
          <w:bCs/>
          <w:sz w:val="24"/>
          <w:szCs w:val="24"/>
        </w:rPr>
        <w:t>g)</w:t>
      </w:r>
      <w:r w:rsidRPr="00A90421">
        <w:rPr>
          <w:bCs/>
          <w:sz w:val="24"/>
          <w:szCs w:val="24"/>
        </w:rPr>
        <w:tab/>
        <w:t>comportar-se de modo inidôneo ou cometer fraude de qualquer natureza;</w:t>
      </w:r>
    </w:p>
    <w:p w14:paraId="032108C1" w14:textId="77777777" w:rsidR="00A90421" w:rsidRPr="00A90421" w:rsidRDefault="00A90421" w:rsidP="00A90421">
      <w:pPr>
        <w:pStyle w:val="Corpodetexto"/>
        <w:jc w:val="both"/>
        <w:rPr>
          <w:bCs/>
          <w:sz w:val="24"/>
          <w:szCs w:val="24"/>
        </w:rPr>
      </w:pPr>
      <w:r w:rsidRPr="00A90421">
        <w:rPr>
          <w:bCs/>
          <w:sz w:val="24"/>
          <w:szCs w:val="24"/>
        </w:rPr>
        <w:t>h)</w:t>
      </w:r>
      <w:r w:rsidRPr="00A90421">
        <w:rPr>
          <w:bCs/>
          <w:sz w:val="24"/>
          <w:szCs w:val="24"/>
        </w:rPr>
        <w:tab/>
        <w:t>praticar ato lesivo previsto no art. 5º da Lei nº 12.846, de 1º de agosto de 2013.</w:t>
      </w:r>
    </w:p>
    <w:p w14:paraId="25597B4E" w14:textId="77777777" w:rsidR="00A90421" w:rsidRPr="00A90421" w:rsidRDefault="00A90421" w:rsidP="00A90421">
      <w:pPr>
        <w:pStyle w:val="Corpodetexto"/>
        <w:jc w:val="both"/>
        <w:rPr>
          <w:bCs/>
          <w:sz w:val="24"/>
          <w:szCs w:val="24"/>
        </w:rPr>
      </w:pPr>
    </w:p>
    <w:p w14:paraId="74DC12BC"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Serão aplicadas ao contratado que incorrer nas infrações acima descritas as seguintes sanções:</w:t>
      </w:r>
    </w:p>
    <w:p w14:paraId="39C7BE5E" w14:textId="77777777" w:rsidR="00A90421" w:rsidRPr="00A90421" w:rsidRDefault="00A90421" w:rsidP="00A90421">
      <w:pPr>
        <w:pStyle w:val="Corpodetexto"/>
        <w:jc w:val="both"/>
        <w:rPr>
          <w:bCs/>
          <w:sz w:val="24"/>
          <w:szCs w:val="24"/>
        </w:rPr>
      </w:pPr>
      <w:r w:rsidRPr="00A90421">
        <w:rPr>
          <w:bCs/>
          <w:sz w:val="24"/>
          <w:szCs w:val="24"/>
        </w:rPr>
        <w:t>i.</w:t>
      </w:r>
      <w:r w:rsidRPr="00A90421">
        <w:rPr>
          <w:bCs/>
          <w:sz w:val="24"/>
          <w:szCs w:val="24"/>
        </w:rPr>
        <w:tab/>
        <w:t>Advertência, quando o contratado der causa à inexecução parcial do contrato, sempre que não se justificar a imposição de penalidade mais grave (art. 156, §2º, da Lei nº 14.133, de 2021);</w:t>
      </w:r>
    </w:p>
    <w:p w14:paraId="3EDEF098" w14:textId="77777777" w:rsidR="00A90421" w:rsidRPr="00A90421" w:rsidRDefault="00A90421" w:rsidP="00A90421">
      <w:pPr>
        <w:pStyle w:val="Corpodetexto"/>
        <w:jc w:val="both"/>
        <w:rPr>
          <w:bCs/>
          <w:sz w:val="24"/>
          <w:szCs w:val="24"/>
        </w:rPr>
      </w:pPr>
      <w:r w:rsidRPr="00A90421">
        <w:rPr>
          <w:bCs/>
          <w:sz w:val="24"/>
          <w:szCs w:val="24"/>
        </w:rPr>
        <w:t>ii.</w:t>
      </w:r>
      <w:r w:rsidRPr="00A9042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9C0C5E6" w14:textId="77777777" w:rsidR="00A90421" w:rsidRPr="00A90421" w:rsidRDefault="00A90421" w:rsidP="00A90421">
      <w:pPr>
        <w:pStyle w:val="Corpodetexto"/>
        <w:jc w:val="both"/>
        <w:rPr>
          <w:bCs/>
          <w:sz w:val="24"/>
          <w:szCs w:val="24"/>
        </w:rPr>
      </w:pPr>
      <w:r w:rsidRPr="00A90421">
        <w:rPr>
          <w:bCs/>
          <w:sz w:val="24"/>
          <w:szCs w:val="24"/>
        </w:rPr>
        <w:t>iii.</w:t>
      </w:r>
      <w:r w:rsidRPr="00A90421">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4374B164" w14:textId="77777777" w:rsidR="00A90421" w:rsidRPr="00A90421" w:rsidRDefault="00A90421" w:rsidP="00A90421">
      <w:pPr>
        <w:pStyle w:val="Corpodetexto"/>
        <w:jc w:val="both"/>
        <w:rPr>
          <w:bCs/>
          <w:sz w:val="24"/>
          <w:szCs w:val="24"/>
        </w:rPr>
      </w:pPr>
      <w:r w:rsidRPr="00A90421">
        <w:rPr>
          <w:bCs/>
          <w:sz w:val="24"/>
          <w:szCs w:val="24"/>
        </w:rPr>
        <w:t>iv.</w:t>
      </w:r>
      <w:r w:rsidRPr="00A90421">
        <w:rPr>
          <w:bCs/>
          <w:sz w:val="24"/>
          <w:szCs w:val="24"/>
        </w:rPr>
        <w:tab/>
        <w:t>Multa:</w:t>
      </w:r>
    </w:p>
    <w:p w14:paraId="6EC622F1"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t>Moratória de 0,5 % (cinco décimos por cento) por dia de atraso injustificado sobre o valor da parcela inadimplida, até o limite de 20 (vinte) dias</w:t>
      </w:r>
    </w:p>
    <w:p w14:paraId="42375AAE" w14:textId="77777777" w:rsidR="00A90421" w:rsidRPr="00A90421" w:rsidRDefault="00A90421" w:rsidP="00393EC3">
      <w:pPr>
        <w:pStyle w:val="PargrafodaLista"/>
        <w:numPr>
          <w:ilvl w:val="2"/>
          <w:numId w:val="57"/>
        </w:numPr>
        <w:ind w:left="1418"/>
        <w:contextualSpacing/>
        <w:jc w:val="both"/>
        <w:rPr>
          <w:bCs/>
          <w:color w:val="auto"/>
        </w:rPr>
      </w:pPr>
      <w:r w:rsidRPr="00A90421">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609EAB09"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t xml:space="preserve">Compensatória, para as infrações descritas nas alíneas “e” a “h” do caput, de 0,5% a 30% do valor do Contrato. </w:t>
      </w:r>
    </w:p>
    <w:p w14:paraId="421472B4"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lastRenderedPageBreak/>
        <w:t xml:space="preserve">Compensatória, para a inexecução total do contrato prevista na alínea “c” do caput, de 15% do valor do Contrato. </w:t>
      </w:r>
    </w:p>
    <w:p w14:paraId="25813597"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t xml:space="preserve">Para infração descrita na alínea “b” do caput, a multa será de 15% do valor do Contrato. </w:t>
      </w:r>
    </w:p>
    <w:p w14:paraId="68F19F4B"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t xml:space="preserve">Para infrações descritas na alínea “d” do caput, a multa será de 0,5% a 10% do valor do Contrato. </w:t>
      </w:r>
    </w:p>
    <w:p w14:paraId="1878FE5A" w14:textId="77777777" w:rsidR="00A90421" w:rsidRPr="00A90421" w:rsidRDefault="00A90421" w:rsidP="00393EC3">
      <w:pPr>
        <w:pStyle w:val="Corpodetexto"/>
        <w:numPr>
          <w:ilvl w:val="0"/>
          <w:numId w:val="57"/>
        </w:numPr>
        <w:suppressAutoHyphens/>
        <w:jc w:val="both"/>
        <w:rPr>
          <w:bCs/>
          <w:sz w:val="24"/>
          <w:szCs w:val="24"/>
        </w:rPr>
      </w:pPr>
      <w:r w:rsidRPr="00A90421">
        <w:rPr>
          <w:bCs/>
          <w:sz w:val="24"/>
          <w:szCs w:val="24"/>
        </w:rPr>
        <w:t>Para a infração descrita na alínea “a” do caput, a multa será de 05% a 15% do valor do Contrato, ressalvadas as seguintes infrações</w:t>
      </w:r>
    </w:p>
    <w:p w14:paraId="74C29111" w14:textId="77777777" w:rsidR="00A90421" w:rsidRPr="00A90421" w:rsidRDefault="00A90421" w:rsidP="00A90421">
      <w:pPr>
        <w:pStyle w:val="Corpodetexto"/>
        <w:ind w:left="720"/>
        <w:jc w:val="both"/>
        <w:rPr>
          <w:bCs/>
          <w:sz w:val="24"/>
          <w:szCs w:val="24"/>
        </w:rPr>
      </w:pPr>
    </w:p>
    <w:p w14:paraId="6744393A" w14:textId="77777777" w:rsidR="00A90421" w:rsidRPr="00A90421" w:rsidRDefault="00A90421" w:rsidP="00A90421">
      <w:pPr>
        <w:pStyle w:val="Corpodetexto"/>
        <w:jc w:val="both"/>
        <w:rPr>
          <w:bCs/>
          <w:sz w:val="24"/>
          <w:szCs w:val="24"/>
        </w:rPr>
      </w:pPr>
      <w:r w:rsidRPr="00A90421">
        <w:rPr>
          <w:b/>
          <w:bCs/>
          <w:sz w:val="24"/>
          <w:szCs w:val="24"/>
        </w:rPr>
        <w:t>Parágrafo Segundo -</w:t>
      </w:r>
      <w:r w:rsidRPr="00A90421">
        <w:rPr>
          <w:bCs/>
          <w:sz w:val="24"/>
          <w:szCs w:val="24"/>
        </w:rPr>
        <w:t>A aplicação das sanções previstas neste Contrato não exclui, em hipótese alguma, a obrigação de reparação integral do dano causado ao Contratante (art. 156, §9º, da Lei nº 14.133, de 2021)</w:t>
      </w:r>
    </w:p>
    <w:p w14:paraId="3F54503E"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Todas as sanções previstas neste Contrato poderão ser aplicadas cumulativamente com a multa (art. 156, §7º, da Lei nº 14.133, de 2021).</w:t>
      </w:r>
    </w:p>
    <w:p w14:paraId="20974320"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Antes da aplicação da multa será facultada a defesa do interessado no prazo de 15 (quinze) dias úteis, contado da data de sua intimação (art. 157, da Lei nº 14.133, de 2021)</w:t>
      </w:r>
    </w:p>
    <w:p w14:paraId="65F6EBFA"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CC7CF5B"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286AA15D"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DBD3551" w14:textId="77777777" w:rsidR="00A90421" w:rsidRPr="00A90421" w:rsidRDefault="00A90421" w:rsidP="00A90421">
      <w:pPr>
        <w:pStyle w:val="Corpodetexto"/>
        <w:jc w:val="both"/>
        <w:rPr>
          <w:bCs/>
          <w:sz w:val="24"/>
          <w:szCs w:val="24"/>
        </w:rPr>
      </w:pPr>
      <w:r w:rsidRPr="00A90421">
        <w:rPr>
          <w:b/>
          <w:bCs/>
          <w:sz w:val="24"/>
          <w:szCs w:val="24"/>
        </w:rPr>
        <w:t xml:space="preserve">Parágrafo Oitavo - </w:t>
      </w:r>
      <w:r w:rsidRPr="00A90421">
        <w:rPr>
          <w:bCs/>
          <w:sz w:val="24"/>
          <w:szCs w:val="24"/>
        </w:rPr>
        <w:t>Na aplicação das sanções serão considerados (art. 156, §1º, da Lei nº 14.133, de 2021):</w:t>
      </w:r>
    </w:p>
    <w:p w14:paraId="7EB337AB"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a natureza e a gravidade da infração cometida;</w:t>
      </w:r>
    </w:p>
    <w:p w14:paraId="3C6B93C2"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as peculiaridades do caso concreto;</w:t>
      </w:r>
    </w:p>
    <w:p w14:paraId="06103E0A"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as circunstâncias agravantes ou atenuantes;</w:t>
      </w:r>
    </w:p>
    <w:p w14:paraId="3828C0D4"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os danos que dela provierem para o Contratante;</w:t>
      </w:r>
    </w:p>
    <w:p w14:paraId="0E7A4B87"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 implantação ou o aperfeiçoamento de programa de integridade, conforme normas e orientações dos órgãos de controle.</w:t>
      </w:r>
    </w:p>
    <w:p w14:paraId="04B02A9A" w14:textId="77777777" w:rsidR="00A90421" w:rsidRPr="00A90421" w:rsidRDefault="00A90421" w:rsidP="00A90421">
      <w:pPr>
        <w:pStyle w:val="Corpodetexto"/>
        <w:jc w:val="both"/>
        <w:rPr>
          <w:bCs/>
          <w:sz w:val="24"/>
          <w:szCs w:val="24"/>
        </w:rPr>
      </w:pPr>
      <w:r w:rsidRPr="00A90421">
        <w:rPr>
          <w:b/>
          <w:bCs/>
          <w:sz w:val="24"/>
          <w:szCs w:val="24"/>
        </w:rPr>
        <w:t xml:space="preserve">Parágrafo Nono - </w:t>
      </w:r>
      <w:r w:rsidRPr="00A9042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55EFE07" w14:textId="77777777" w:rsidR="00A90421" w:rsidRPr="00A90421" w:rsidRDefault="00A90421" w:rsidP="00A90421">
      <w:pPr>
        <w:pStyle w:val="Corpodetexto"/>
        <w:jc w:val="both"/>
        <w:rPr>
          <w:bCs/>
          <w:sz w:val="24"/>
          <w:szCs w:val="24"/>
        </w:rPr>
      </w:pPr>
      <w:r w:rsidRPr="00A90421">
        <w:rPr>
          <w:b/>
          <w:bCs/>
          <w:sz w:val="24"/>
          <w:szCs w:val="24"/>
        </w:rPr>
        <w:t xml:space="preserve">Parágrafo Décimo - </w:t>
      </w:r>
      <w:r w:rsidRPr="00A9042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8445990" w14:textId="77777777" w:rsidR="00A90421" w:rsidRPr="00A90421" w:rsidRDefault="00A90421" w:rsidP="00A90421">
      <w:pPr>
        <w:pStyle w:val="Corpodetexto"/>
        <w:jc w:val="both"/>
        <w:rPr>
          <w:bCs/>
          <w:sz w:val="24"/>
          <w:szCs w:val="24"/>
        </w:rPr>
      </w:pPr>
      <w:r w:rsidRPr="00A90421">
        <w:rPr>
          <w:b/>
          <w:bCs/>
          <w:sz w:val="24"/>
          <w:szCs w:val="24"/>
        </w:rPr>
        <w:lastRenderedPageBreak/>
        <w:t>Parágrafo Décimo Primeiro -</w:t>
      </w:r>
      <w:r w:rsidRPr="00A90421">
        <w:rPr>
          <w:bCs/>
          <w:sz w:val="24"/>
          <w:szCs w:val="24"/>
        </w:rPr>
        <w:t xml:space="preserve"> As sanções de impedimento de licitar e contratar e declaração de inidoneidade para licitar ou contratar são passíveis de reabilitação na forma do art. 163 da Lei nº 14.133/21.</w:t>
      </w:r>
    </w:p>
    <w:p w14:paraId="512CCF70" w14:textId="77777777" w:rsidR="00A90421" w:rsidRPr="00A90421" w:rsidRDefault="00A90421" w:rsidP="00A90421">
      <w:pPr>
        <w:pStyle w:val="Corpodetexto"/>
        <w:jc w:val="both"/>
        <w:rPr>
          <w:bCs/>
          <w:sz w:val="24"/>
          <w:szCs w:val="24"/>
        </w:rPr>
      </w:pPr>
      <w:r w:rsidRPr="00A90421">
        <w:rPr>
          <w:b/>
          <w:bCs/>
          <w:sz w:val="24"/>
          <w:szCs w:val="24"/>
        </w:rPr>
        <w:t xml:space="preserve">Parágrafo Décimo Segundo - </w:t>
      </w:r>
      <w:r w:rsidRPr="00A9042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F1EEBA1" w14:textId="77777777" w:rsidR="00A90421" w:rsidRPr="00A90421" w:rsidRDefault="00A90421" w:rsidP="00A90421">
      <w:pPr>
        <w:pStyle w:val="Corpodetexto"/>
        <w:jc w:val="both"/>
        <w:rPr>
          <w:bCs/>
          <w:sz w:val="24"/>
          <w:szCs w:val="24"/>
        </w:rPr>
      </w:pPr>
    </w:p>
    <w:p w14:paraId="20426791" w14:textId="77777777" w:rsidR="00A90421" w:rsidRPr="00A90421" w:rsidRDefault="00A90421" w:rsidP="00A90421">
      <w:pPr>
        <w:pStyle w:val="Corpodetexto"/>
        <w:jc w:val="both"/>
        <w:rPr>
          <w:sz w:val="24"/>
          <w:szCs w:val="24"/>
        </w:rPr>
      </w:pPr>
      <w:r w:rsidRPr="00A90421">
        <w:rPr>
          <w:b/>
          <w:bCs/>
          <w:sz w:val="24"/>
          <w:szCs w:val="24"/>
        </w:rPr>
        <w:t xml:space="preserve">CLÁUSULA DÉCIMA TERCEIRA – DAS ALTERAÇÕES </w:t>
      </w:r>
    </w:p>
    <w:p w14:paraId="2E8BE49E" w14:textId="77777777" w:rsidR="00A90421" w:rsidRPr="00A90421" w:rsidRDefault="00A90421" w:rsidP="00A90421">
      <w:pPr>
        <w:pStyle w:val="Corpodetexto"/>
        <w:jc w:val="both"/>
        <w:rPr>
          <w:sz w:val="24"/>
          <w:szCs w:val="24"/>
        </w:rPr>
      </w:pPr>
      <w:r w:rsidRPr="00A90421">
        <w:rPr>
          <w:sz w:val="24"/>
          <w:szCs w:val="24"/>
        </w:rPr>
        <w:t>Eventuais alterações contratuais reger-se-ão pela disciplina dos arts. 124 e seguintes da Lei nº 14.133, de 2021.</w:t>
      </w:r>
    </w:p>
    <w:p w14:paraId="47CE4B0E" w14:textId="77777777" w:rsidR="00A90421" w:rsidRPr="00A90421" w:rsidRDefault="00A90421" w:rsidP="00A90421">
      <w:pPr>
        <w:pStyle w:val="Corpodetexto"/>
        <w:jc w:val="both"/>
        <w:rPr>
          <w:b/>
          <w:sz w:val="24"/>
          <w:szCs w:val="24"/>
        </w:rPr>
      </w:pPr>
    </w:p>
    <w:p w14:paraId="502220C4"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Fica vedado efetuar acréscimos nos quantitativos estabelecidos na ata de registro de preços</w:t>
      </w:r>
    </w:p>
    <w:p w14:paraId="484FE063" w14:textId="77777777" w:rsidR="00A90421" w:rsidRPr="00A90421" w:rsidRDefault="00A90421" w:rsidP="00A90421">
      <w:pPr>
        <w:pStyle w:val="Corpodetexto"/>
        <w:jc w:val="both"/>
        <w:rPr>
          <w:b/>
          <w:bCs/>
          <w:sz w:val="24"/>
          <w:szCs w:val="24"/>
        </w:rPr>
      </w:pPr>
    </w:p>
    <w:p w14:paraId="3B5FFFFF" w14:textId="77777777" w:rsidR="00A90421" w:rsidRPr="00A90421" w:rsidRDefault="00A90421" w:rsidP="00A90421">
      <w:pPr>
        <w:pStyle w:val="Corpodetexto"/>
        <w:jc w:val="both"/>
        <w:rPr>
          <w:sz w:val="24"/>
          <w:szCs w:val="24"/>
        </w:rPr>
      </w:pPr>
      <w:r w:rsidRPr="00A90421">
        <w:rPr>
          <w:b/>
          <w:bCs/>
          <w:sz w:val="24"/>
          <w:szCs w:val="24"/>
        </w:rPr>
        <w:t xml:space="preserve">CLÁUSULA DÉCIMA QUARTA - </w:t>
      </w:r>
      <w:r w:rsidRPr="00A90421">
        <w:rPr>
          <w:b/>
          <w:sz w:val="24"/>
          <w:szCs w:val="24"/>
        </w:rPr>
        <w:t xml:space="preserve">DA EXTINÇÃO CONTRATUAL </w:t>
      </w:r>
    </w:p>
    <w:p w14:paraId="6CEC9ECB" w14:textId="77777777" w:rsidR="00A90421" w:rsidRPr="00A90421" w:rsidRDefault="00A90421" w:rsidP="00A90421">
      <w:pPr>
        <w:pStyle w:val="Corpodetexto"/>
        <w:jc w:val="both"/>
        <w:rPr>
          <w:sz w:val="24"/>
          <w:szCs w:val="24"/>
        </w:rPr>
      </w:pPr>
      <w:r w:rsidRPr="00A9042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C94C4B0" w14:textId="77777777" w:rsidR="00A90421" w:rsidRPr="00A90421" w:rsidRDefault="00A90421" w:rsidP="00A90421">
      <w:pPr>
        <w:pStyle w:val="Corpodetexto"/>
        <w:jc w:val="both"/>
        <w:rPr>
          <w:sz w:val="24"/>
          <w:szCs w:val="24"/>
        </w:rPr>
      </w:pPr>
    </w:p>
    <w:p w14:paraId="024A5FFE"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 xml:space="preserve">Nesta hipótese, aplicam-se também os artigos 138 e 139 da mesma Lei. </w:t>
      </w:r>
      <w:r w:rsidRPr="00A90421">
        <w:rPr>
          <w:b/>
          <w:sz w:val="24"/>
          <w:szCs w:val="24"/>
        </w:rPr>
        <w:t xml:space="preserve">Parágrafo Segundo - </w:t>
      </w:r>
      <w:r w:rsidRPr="00A90421">
        <w:rPr>
          <w:sz w:val="24"/>
          <w:szCs w:val="24"/>
        </w:rPr>
        <w:t xml:space="preserve">A alteração social ou a modificação da finalidade ou da estrutura da empresa não ensejará a extinção se não restringir sua capacidade de concluir o contrato. </w:t>
      </w:r>
    </w:p>
    <w:p w14:paraId="7A5154C2" w14:textId="77777777" w:rsidR="00A90421" w:rsidRPr="00A90421" w:rsidRDefault="00A90421" w:rsidP="00A90421">
      <w:pPr>
        <w:pStyle w:val="Corpodetexto"/>
        <w:jc w:val="both"/>
        <w:rPr>
          <w:sz w:val="24"/>
          <w:szCs w:val="24"/>
        </w:rPr>
      </w:pPr>
      <w:r w:rsidRPr="00A90421">
        <w:rPr>
          <w:b/>
          <w:sz w:val="24"/>
          <w:szCs w:val="24"/>
        </w:rPr>
        <w:t>Parágrafo Terceiro -</w:t>
      </w:r>
      <w:r w:rsidRPr="00A90421">
        <w:rPr>
          <w:sz w:val="24"/>
          <w:szCs w:val="24"/>
        </w:rPr>
        <w:t xml:space="preserve"> Se a operação implicar mudança da pessoa jurídica contratada, deverá ser formalizado termo aditivo para alteração subjetiva. </w:t>
      </w:r>
    </w:p>
    <w:p w14:paraId="1D2D8D3E" w14:textId="77777777" w:rsidR="00A90421" w:rsidRPr="00A90421" w:rsidRDefault="00A90421" w:rsidP="00A90421">
      <w:pPr>
        <w:pStyle w:val="Corpodetexto"/>
        <w:jc w:val="both"/>
        <w:rPr>
          <w:sz w:val="24"/>
          <w:szCs w:val="24"/>
        </w:rPr>
      </w:pPr>
      <w:r w:rsidRPr="00A90421">
        <w:rPr>
          <w:b/>
          <w:sz w:val="24"/>
          <w:szCs w:val="24"/>
        </w:rPr>
        <w:t>Parágrafo Quarto-</w:t>
      </w:r>
      <w:r w:rsidRPr="00A90421">
        <w:rPr>
          <w:sz w:val="24"/>
          <w:szCs w:val="24"/>
        </w:rPr>
        <w:t xml:space="preserve"> O termo de extinção, sempre que possível, será precedido: </w:t>
      </w:r>
    </w:p>
    <w:p w14:paraId="77904A2E" w14:textId="77777777" w:rsidR="00A90421" w:rsidRPr="00A90421" w:rsidRDefault="00A90421" w:rsidP="00A90421">
      <w:pPr>
        <w:pStyle w:val="Corpodetexto"/>
        <w:jc w:val="both"/>
        <w:rPr>
          <w:sz w:val="24"/>
          <w:szCs w:val="24"/>
        </w:rPr>
      </w:pPr>
      <w:r w:rsidRPr="00A90421">
        <w:rPr>
          <w:sz w:val="24"/>
          <w:szCs w:val="24"/>
        </w:rPr>
        <w:t xml:space="preserve">1 Balanço dos eventos contratuais já cumpridos ou parcialmente cumpridos; </w:t>
      </w:r>
    </w:p>
    <w:p w14:paraId="757AAB90" w14:textId="77777777" w:rsidR="00A90421" w:rsidRPr="00A90421" w:rsidRDefault="00A90421" w:rsidP="00A90421">
      <w:pPr>
        <w:pStyle w:val="Corpodetexto"/>
        <w:jc w:val="both"/>
        <w:rPr>
          <w:sz w:val="24"/>
          <w:szCs w:val="24"/>
        </w:rPr>
      </w:pPr>
      <w:r w:rsidRPr="00A90421">
        <w:rPr>
          <w:sz w:val="24"/>
          <w:szCs w:val="24"/>
        </w:rPr>
        <w:t xml:space="preserve">2 Relação dos pagamentos já efetuados e ainda devidos; </w:t>
      </w:r>
    </w:p>
    <w:p w14:paraId="7E14A008" w14:textId="77777777" w:rsidR="00A90421" w:rsidRPr="00A90421" w:rsidRDefault="00A90421" w:rsidP="00A90421">
      <w:pPr>
        <w:pStyle w:val="Corpodetexto"/>
        <w:jc w:val="both"/>
        <w:rPr>
          <w:sz w:val="24"/>
          <w:szCs w:val="24"/>
        </w:rPr>
      </w:pPr>
      <w:r w:rsidRPr="00A90421">
        <w:rPr>
          <w:sz w:val="24"/>
          <w:szCs w:val="24"/>
        </w:rPr>
        <w:t xml:space="preserve">3 Indenizações e multas. </w:t>
      </w:r>
    </w:p>
    <w:p w14:paraId="784C4252" w14:textId="77777777" w:rsidR="00A90421" w:rsidRPr="00A90421" w:rsidRDefault="00A90421" w:rsidP="00A90421">
      <w:pPr>
        <w:pStyle w:val="Corpodetexto"/>
        <w:jc w:val="both"/>
        <w:rPr>
          <w:sz w:val="24"/>
          <w:szCs w:val="24"/>
        </w:rPr>
      </w:pPr>
      <w:r w:rsidRPr="00A90421">
        <w:rPr>
          <w:b/>
          <w:sz w:val="24"/>
          <w:szCs w:val="24"/>
        </w:rPr>
        <w:t>Parágrafo Quinto -</w:t>
      </w:r>
      <w:r w:rsidRPr="00A9042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09947E4" w14:textId="77777777" w:rsidR="00A90421" w:rsidRPr="00A90421" w:rsidRDefault="00A90421" w:rsidP="00A90421">
      <w:pPr>
        <w:pStyle w:val="Corpodetexto"/>
        <w:jc w:val="both"/>
        <w:rPr>
          <w:sz w:val="24"/>
          <w:szCs w:val="24"/>
        </w:rPr>
      </w:pPr>
      <w:r w:rsidRPr="00A90421">
        <w:rPr>
          <w:b/>
          <w:sz w:val="24"/>
          <w:szCs w:val="24"/>
        </w:rPr>
        <w:t>Parágrafo Sexto -</w:t>
      </w:r>
      <w:r w:rsidRPr="00A9042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367B24C" w14:textId="77777777" w:rsidR="00A90421" w:rsidRPr="00A90421" w:rsidRDefault="00A90421" w:rsidP="00A90421">
      <w:pPr>
        <w:pStyle w:val="Corpodetexto"/>
        <w:jc w:val="both"/>
        <w:rPr>
          <w:b/>
          <w:bCs/>
          <w:sz w:val="24"/>
          <w:szCs w:val="24"/>
        </w:rPr>
      </w:pPr>
    </w:p>
    <w:p w14:paraId="2C2FD77D" w14:textId="77777777" w:rsidR="00A90421" w:rsidRPr="00A90421" w:rsidRDefault="00A90421" w:rsidP="00A90421">
      <w:pPr>
        <w:pStyle w:val="Corpodetexto"/>
        <w:jc w:val="both"/>
        <w:rPr>
          <w:sz w:val="24"/>
          <w:szCs w:val="24"/>
        </w:rPr>
      </w:pPr>
      <w:r w:rsidRPr="00A90421">
        <w:rPr>
          <w:b/>
          <w:bCs/>
          <w:sz w:val="24"/>
          <w:szCs w:val="24"/>
        </w:rPr>
        <w:t xml:space="preserve">CLAUSULA DÉCIMA QUINTA - LEGISLAÇÃO APLICÁVEL </w:t>
      </w:r>
    </w:p>
    <w:p w14:paraId="426AB3FF" w14:textId="77777777" w:rsidR="00A90421" w:rsidRPr="00A90421" w:rsidRDefault="00A90421" w:rsidP="00A90421">
      <w:pPr>
        <w:pStyle w:val="Corpodetexto"/>
        <w:jc w:val="both"/>
        <w:rPr>
          <w:sz w:val="24"/>
          <w:szCs w:val="24"/>
        </w:rPr>
      </w:pPr>
      <w:r w:rsidRPr="00A9042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881275" w14:textId="77777777" w:rsidR="00A90421" w:rsidRPr="00A90421" w:rsidRDefault="00A90421" w:rsidP="00A90421">
      <w:pPr>
        <w:pStyle w:val="Corpodetexto"/>
        <w:jc w:val="both"/>
        <w:rPr>
          <w:sz w:val="24"/>
          <w:szCs w:val="24"/>
        </w:rPr>
      </w:pPr>
    </w:p>
    <w:p w14:paraId="0938DDA9" w14:textId="77777777" w:rsidR="00A90421" w:rsidRPr="00A90421" w:rsidRDefault="00A90421" w:rsidP="00A90421">
      <w:pPr>
        <w:pStyle w:val="Corpodetexto"/>
        <w:jc w:val="both"/>
        <w:rPr>
          <w:sz w:val="24"/>
          <w:szCs w:val="24"/>
        </w:rPr>
      </w:pPr>
      <w:r w:rsidRPr="00A90421">
        <w:rPr>
          <w:b/>
          <w:bCs/>
          <w:sz w:val="24"/>
          <w:szCs w:val="24"/>
        </w:rPr>
        <w:t xml:space="preserve">CLÁUSULA DÉCIMA SEXTA – DURAÇÃO </w:t>
      </w:r>
    </w:p>
    <w:p w14:paraId="659C56FD" w14:textId="77777777" w:rsidR="00A90421" w:rsidRPr="00A90421" w:rsidRDefault="00A90421" w:rsidP="00A90421">
      <w:pPr>
        <w:pStyle w:val="Corpodetexto"/>
        <w:jc w:val="both"/>
        <w:rPr>
          <w:sz w:val="24"/>
          <w:szCs w:val="24"/>
        </w:rPr>
      </w:pPr>
      <w:r w:rsidRPr="00A90421">
        <w:rPr>
          <w:sz w:val="24"/>
          <w:szCs w:val="24"/>
        </w:rPr>
        <w:t>O prazo de vigência da contratação é de 01 (um) ano contados da assinatura da Ata de Registro de Preços, na forma do artigo 105 da Lei n° 14.133/2021.</w:t>
      </w:r>
    </w:p>
    <w:p w14:paraId="39C20366" w14:textId="77777777" w:rsidR="00A90421" w:rsidRPr="00A90421" w:rsidRDefault="00A90421" w:rsidP="00A90421">
      <w:pPr>
        <w:pStyle w:val="Corpodetexto"/>
        <w:jc w:val="both"/>
        <w:rPr>
          <w:sz w:val="24"/>
          <w:szCs w:val="24"/>
        </w:rPr>
      </w:pPr>
      <w:r w:rsidRPr="00A90421">
        <w:rPr>
          <w:b/>
          <w:sz w:val="24"/>
          <w:szCs w:val="24"/>
        </w:rPr>
        <w:lastRenderedPageBreak/>
        <w:t xml:space="preserve">Parágrafo Único - </w:t>
      </w:r>
      <w:r w:rsidRPr="00A90421">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A90421">
        <w:rPr>
          <w:sz w:val="24"/>
          <w:szCs w:val="24"/>
        </w:rPr>
        <w:cr/>
      </w:r>
    </w:p>
    <w:p w14:paraId="63093193" w14:textId="77777777" w:rsidR="00A90421" w:rsidRPr="00A90421" w:rsidRDefault="00A90421" w:rsidP="00A90421">
      <w:pPr>
        <w:pStyle w:val="Corpodetexto"/>
        <w:jc w:val="both"/>
        <w:rPr>
          <w:sz w:val="24"/>
          <w:szCs w:val="24"/>
        </w:rPr>
      </w:pPr>
      <w:r w:rsidRPr="00A90421">
        <w:rPr>
          <w:b/>
          <w:bCs/>
          <w:sz w:val="24"/>
          <w:szCs w:val="24"/>
        </w:rPr>
        <w:t xml:space="preserve">CLÁUSULA DÉCIMA SÉTIMA – DA PUBLICAÇÃO </w:t>
      </w:r>
    </w:p>
    <w:p w14:paraId="72BFC637" w14:textId="77777777" w:rsidR="00A90421" w:rsidRPr="00A90421" w:rsidRDefault="00A90421" w:rsidP="00A90421">
      <w:pPr>
        <w:pStyle w:val="Corpodetexto"/>
        <w:jc w:val="both"/>
        <w:rPr>
          <w:sz w:val="24"/>
          <w:szCs w:val="24"/>
        </w:rPr>
      </w:pPr>
      <w:r w:rsidRPr="00A9042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22428D0" w14:textId="77777777" w:rsidR="00A90421" w:rsidRPr="00A90421" w:rsidRDefault="00A90421" w:rsidP="00A90421">
      <w:pPr>
        <w:pStyle w:val="Corpodetexto"/>
        <w:jc w:val="both"/>
        <w:rPr>
          <w:rFonts w:eastAsia="Arial"/>
          <w:sz w:val="24"/>
          <w:szCs w:val="24"/>
        </w:rPr>
      </w:pPr>
      <w:r w:rsidRPr="00A90421">
        <w:rPr>
          <w:sz w:val="24"/>
          <w:szCs w:val="24"/>
        </w:rPr>
        <w:t xml:space="preserve"> </w:t>
      </w:r>
    </w:p>
    <w:p w14:paraId="003E7EB8" w14:textId="77777777" w:rsidR="00A90421" w:rsidRPr="00A90421" w:rsidRDefault="00A90421" w:rsidP="00A90421">
      <w:pPr>
        <w:pStyle w:val="Corpodetexto"/>
        <w:jc w:val="both"/>
        <w:rPr>
          <w:sz w:val="24"/>
          <w:szCs w:val="24"/>
        </w:rPr>
      </w:pPr>
      <w:r w:rsidRPr="00A90421">
        <w:rPr>
          <w:b/>
          <w:bCs/>
          <w:sz w:val="24"/>
          <w:szCs w:val="24"/>
        </w:rPr>
        <w:t>CLÁUSULA DÉCIMA OITAVA – CASOS OMISSOS</w:t>
      </w:r>
    </w:p>
    <w:p w14:paraId="7890136F" w14:textId="77777777" w:rsidR="00A90421" w:rsidRPr="00A90421" w:rsidRDefault="00A90421" w:rsidP="00A90421">
      <w:pPr>
        <w:pStyle w:val="Corpodetexto"/>
        <w:jc w:val="both"/>
        <w:rPr>
          <w:sz w:val="24"/>
          <w:szCs w:val="24"/>
        </w:rPr>
      </w:pPr>
      <w:r w:rsidRPr="00A9042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A468B2D" w14:textId="77777777" w:rsidR="00A90421" w:rsidRPr="00A90421" w:rsidRDefault="00A90421" w:rsidP="00A90421">
      <w:pPr>
        <w:pStyle w:val="Corpodetexto"/>
        <w:jc w:val="both"/>
        <w:rPr>
          <w:sz w:val="24"/>
          <w:szCs w:val="24"/>
        </w:rPr>
      </w:pPr>
    </w:p>
    <w:p w14:paraId="0F561D56" w14:textId="77777777" w:rsidR="00A90421" w:rsidRPr="00A90421" w:rsidRDefault="00A90421" w:rsidP="00A90421">
      <w:pPr>
        <w:pStyle w:val="Corpodetexto"/>
        <w:jc w:val="both"/>
        <w:rPr>
          <w:sz w:val="24"/>
          <w:szCs w:val="24"/>
        </w:rPr>
      </w:pPr>
      <w:r w:rsidRPr="00A90421">
        <w:rPr>
          <w:b/>
          <w:bCs/>
          <w:sz w:val="24"/>
          <w:szCs w:val="24"/>
        </w:rPr>
        <w:t xml:space="preserve">CLÁUSULA DÉCIMA NONA - FORO </w:t>
      </w:r>
    </w:p>
    <w:p w14:paraId="75B01380" w14:textId="77777777" w:rsidR="00A90421" w:rsidRPr="00A90421" w:rsidRDefault="00A90421" w:rsidP="00A90421">
      <w:pPr>
        <w:pStyle w:val="Corpodetexto"/>
        <w:jc w:val="both"/>
        <w:rPr>
          <w:sz w:val="24"/>
          <w:szCs w:val="24"/>
        </w:rPr>
      </w:pPr>
      <w:r w:rsidRPr="00A90421">
        <w:rPr>
          <w:sz w:val="24"/>
          <w:szCs w:val="24"/>
        </w:rPr>
        <w:t>Fica eleito o foro da Comarca de Bom Jardim/ RJ para dirimir dúvidas ou questões oriundas do presente contrato.</w:t>
      </w:r>
    </w:p>
    <w:p w14:paraId="7EE91C98" w14:textId="77777777" w:rsidR="00A90421" w:rsidRPr="00A90421" w:rsidRDefault="00A90421" w:rsidP="00A90421">
      <w:pPr>
        <w:pStyle w:val="Corpodetexto"/>
        <w:jc w:val="both"/>
        <w:rPr>
          <w:sz w:val="24"/>
          <w:szCs w:val="24"/>
        </w:rPr>
      </w:pPr>
    </w:p>
    <w:p w14:paraId="4FFAE03D" w14:textId="77777777" w:rsidR="00A90421" w:rsidRPr="00A90421" w:rsidRDefault="00A90421" w:rsidP="00A90421">
      <w:pPr>
        <w:pStyle w:val="Corpodetexto"/>
        <w:jc w:val="both"/>
        <w:rPr>
          <w:sz w:val="24"/>
          <w:szCs w:val="24"/>
        </w:rPr>
      </w:pPr>
      <w:r w:rsidRPr="00A90421">
        <w:rPr>
          <w:sz w:val="24"/>
          <w:szCs w:val="24"/>
        </w:rPr>
        <w:t>E por estarem justas e contratadas, as partes assinam o presente instrumento contratual, em 03 (três vias) iguais e rubricadas para todos os fins de direito, na presença das testemunhas abaixo.</w:t>
      </w:r>
    </w:p>
    <w:p w14:paraId="66796916" w14:textId="77777777" w:rsidR="00A90421" w:rsidRPr="00A90421" w:rsidRDefault="00A90421" w:rsidP="00A90421">
      <w:pPr>
        <w:pStyle w:val="Corpodetexto"/>
        <w:spacing w:line="200" w:lineRule="atLeast"/>
        <w:rPr>
          <w:sz w:val="24"/>
          <w:szCs w:val="24"/>
        </w:rPr>
      </w:pPr>
      <w:r w:rsidRPr="00A90421">
        <w:rPr>
          <w:sz w:val="24"/>
          <w:szCs w:val="24"/>
        </w:rPr>
        <w:t>Bom Jardim/RJ, XX de XXXX de 2024.</w:t>
      </w:r>
    </w:p>
    <w:p w14:paraId="5AC16488" w14:textId="77777777" w:rsidR="00A90421" w:rsidRPr="00A90421" w:rsidRDefault="00A90421" w:rsidP="00A90421">
      <w:pPr>
        <w:pStyle w:val="Corpodetexto"/>
        <w:spacing w:line="200" w:lineRule="atLeast"/>
        <w:rPr>
          <w:sz w:val="24"/>
          <w:szCs w:val="24"/>
        </w:rPr>
      </w:pPr>
    </w:p>
    <w:p w14:paraId="483A92B1" w14:textId="1A40107D" w:rsidR="00A90421" w:rsidRPr="00A90421" w:rsidRDefault="00A90421" w:rsidP="00A90421">
      <w:pPr>
        <w:pStyle w:val="Corpodetexto"/>
        <w:spacing w:line="200" w:lineRule="atLeast"/>
        <w:rPr>
          <w:sz w:val="24"/>
          <w:szCs w:val="24"/>
        </w:rPr>
      </w:pPr>
    </w:p>
    <w:p w14:paraId="0A1A6F9D" w14:textId="77777777" w:rsidR="00A90421" w:rsidRPr="00A90421" w:rsidRDefault="00A90421" w:rsidP="00A90421">
      <w:pPr>
        <w:pStyle w:val="Corpodetexto"/>
        <w:spacing w:line="200" w:lineRule="atLeast"/>
        <w:rPr>
          <w:sz w:val="24"/>
          <w:szCs w:val="24"/>
        </w:rPr>
      </w:pPr>
    </w:p>
    <w:p w14:paraId="33388F4F" w14:textId="77777777" w:rsidR="00A90421" w:rsidRPr="00A90421" w:rsidRDefault="00A90421" w:rsidP="00A90421">
      <w:pPr>
        <w:pStyle w:val="Corpodetexto"/>
        <w:spacing w:line="200" w:lineRule="atLeast"/>
        <w:rPr>
          <w:sz w:val="24"/>
          <w:szCs w:val="24"/>
        </w:rPr>
      </w:pPr>
    </w:p>
    <w:p w14:paraId="1BDEA929" w14:textId="77777777" w:rsidR="00A90421" w:rsidRPr="00A90421" w:rsidRDefault="00A90421" w:rsidP="00A90421">
      <w:pPr>
        <w:pStyle w:val="Corpodetexto"/>
        <w:spacing w:line="200" w:lineRule="atLeast"/>
        <w:rPr>
          <w:b/>
          <w:bCs/>
          <w:sz w:val="24"/>
          <w:szCs w:val="24"/>
        </w:rPr>
        <w:sectPr w:rsidR="00A90421" w:rsidRPr="00A90421" w:rsidSect="0056024F">
          <w:headerReference w:type="default" r:id="rId113"/>
          <w:footerReference w:type="default" r:id="rId114"/>
          <w:pgSz w:w="11906" w:h="16838"/>
          <w:pgMar w:top="1821" w:right="1274" w:bottom="1417" w:left="1418" w:header="708" w:footer="708" w:gutter="0"/>
          <w:cols w:space="708"/>
          <w:docGrid w:linePitch="360"/>
        </w:sectPr>
      </w:pPr>
    </w:p>
    <w:p w14:paraId="480C4D1B" w14:textId="12DF43FE" w:rsidR="00A90421" w:rsidRPr="00A90421" w:rsidRDefault="00A90421" w:rsidP="00A90421">
      <w:pPr>
        <w:pStyle w:val="Corpodetexto"/>
        <w:spacing w:line="200" w:lineRule="atLeast"/>
        <w:rPr>
          <w:sz w:val="24"/>
          <w:szCs w:val="24"/>
        </w:rPr>
      </w:pPr>
      <w:r w:rsidRPr="00A90421">
        <w:rPr>
          <w:b/>
          <w:bCs/>
          <w:sz w:val="24"/>
          <w:szCs w:val="24"/>
        </w:rPr>
        <w:lastRenderedPageBreak/>
        <w:t xml:space="preserve">FUNDO MUNICIPAL DE ASSISTENCIA SOCIAL </w:t>
      </w:r>
      <w:r w:rsidRPr="00A90421">
        <w:rPr>
          <w:b/>
          <w:sz w:val="24"/>
          <w:szCs w:val="24"/>
        </w:rPr>
        <w:t>CONTRATANTE</w:t>
      </w:r>
    </w:p>
    <w:p w14:paraId="1AF6DC07" w14:textId="77777777" w:rsidR="00A90421" w:rsidRPr="00A90421" w:rsidRDefault="00A90421" w:rsidP="00A90421">
      <w:pPr>
        <w:pStyle w:val="Corpodetexto"/>
        <w:spacing w:line="200" w:lineRule="atLeast"/>
        <w:rPr>
          <w:b/>
          <w:bCs/>
          <w:sz w:val="24"/>
          <w:szCs w:val="24"/>
        </w:rPr>
      </w:pPr>
      <w:r w:rsidRPr="00A90421">
        <w:rPr>
          <w:b/>
          <w:bCs/>
          <w:sz w:val="24"/>
          <w:szCs w:val="24"/>
        </w:rPr>
        <w:lastRenderedPageBreak/>
        <w:fldChar w:fldCharType="begin"/>
      </w:r>
      <w:r w:rsidRPr="00A90421">
        <w:rPr>
          <w:b/>
          <w:bCs/>
          <w:sz w:val="24"/>
          <w:szCs w:val="24"/>
        </w:rPr>
        <w:instrText xml:space="preserve"> REF  Empresa  \* MERGEFORMAT </w:instrText>
      </w:r>
      <w:r w:rsidRPr="00A90421">
        <w:rPr>
          <w:b/>
          <w:bCs/>
          <w:sz w:val="24"/>
          <w:szCs w:val="24"/>
        </w:rPr>
        <w:fldChar w:fldCharType="separate"/>
      </w:r>
      <w:sdt>
        <w:sdtPr>
          <w:rPr>
            <w:b/>
            <w:bCs/>
            <w:sz w:val="24"/>
            <w:szCs w:val="24"/>
          </w:rPr>
          <w:id w:val="-746879617"/>
          <w:placeholder>
            <w:docPart w:val="4BE61FBE45914F3D8FBBA09D6005807A"/>
          </w:placeholder>
        </w:sdtPr>
        <w:sdtEndPr/>
        <w:sdtContent>
          <w:r w:rsidRPr="00A90421">
            <w:rPr>
              <w:b/>
              <w:bCs/>
              <w:sz w:val="24"/>
              <w:szCs w:val="24"/>
            </w:rPr>
            <w:t>XXXXXXXXX</w:t>
          </w:r>
        </w:sdtContent>
      </w:sdt>
      <w:r w:rsidRPr="00A90421">
        <w:rPr>
          <w:b/>
          <w:bCs/>
          <w:sz w:val="24"/>
          <w:szCs w:val="24"/>
        </w:rPr>
        <w:fldChar w:fldCharType="end"/>
      </w:r>
    </w:p>
    <w:p w14:paraId="0B63BC82" w14:textId="77777777" w:rsidR="00A90421" w:rsidRPr="00A90421" w:rsidRDefault="00A90421" w:rsidP="00A90421">
      <w:pPr>
        <w:pStyle w:val="Corpodetexto"/>
        <w:spacing w:line="200" w:lineRule="atLeast"/>
        <w:rPr>
          <w:b/>
          <w:bCs/>
          <w:sz w:val="24"/>
          <w:szCs w:val="24"/>
        </w:rPr>
      </w:pPr>
      <w:r w:rsidRPr="00A90421">
        <w:rPr>
          <w:b/>
          <w:bCs/>
          <w:sz w:val="24"/>
          <w:szCs w:val="24"/>
        </w:rPr>
        <w:t>CONTRATADA</w:t>
      </w:r>
    </w:p>
    <w:p w14:paraId="0C43710A" w14:textId="77777777" w:rsidR="00A90421" w:rsidRPr="00A90421" w:rsidRDefault="00A90421" w:rsidP="00A90421">
      <w:pPr>
        <w:pStyle w:val="Corpodetexto"/>
        <w:spacing w:line="200" w:lineRule="atLeast"/>
        <w:rPr>
          <w:b/>
          <w:sz w:val="24"/>
          <w:szCs w:val="24"/>
        </w:rPr>
        <w:sectPr w:rsidR="00A90421" w:rsidRPr="00A90421" w:rsidSect="00AF07CC">
          <w:type w:val="continuous"/>
          <w:pgSz w:w="11906" w:h="16838"/>
          <w:pgMar w:top="1417" w:right="1701" w:bottom="1417" w:left="1701" w:header="708" w:footer="708" w:gutter="0"/>
          <w:cols w:num="2" w:space="708"/>
          <w:docGrid w:linePitch="360"/>
        </w:sectPr>
      </w:pPr>
    </w:p>
    <w:p w14:paraId="12544DC0" w14:textId="77777777" w:rsidR="00A90421" w:rsidRPr="00A90421" w:rsidRDefault="00A90421" w:rsidP="00A90421">
      <w:pPr>
        <w:pStyle w:val="Corpodetexto"/>
        <w:spacing w:line="200" w:lineRule="atLeast"/>
        <w:rPr>
          <w:sz w:val="24"/>
          <w:szCs w:val="24"/>
        </w:rPr>
      </w:pPr>
      <w:r w:rsidRPr="00A90421">
        <w:rPr>
          <w:b/>
          <w:sz w:val="24"/>
          <w:szCs w:val="24"/>
        </w:rPr>
        <w:lastRenderedPageBreak/>
        <w:t>TESTEMUNHAS</w:t>
      </w:r>
      <w:r w:rsidRPr="00A90421">
        <w:rPr>
          <w:sz w:val="24"/>
          <w:szCs w:val="24"/>
        </w:rPr>
        <w:t>:</w:t>
      </w:r>
    </w:p>
    <w:p w14:paraId="47376C4E" w14:textId="77777777" w:rsidR="00A90421" w:rsidRPr="00A90421" w:rsidRDefault="00A90421" w:rsidP="00A90421">
      <w:pPr>
        <w:pStyle w:val="Corpodetexto"/>
        <w:spacing w:line="200" w:lineRule="atLeast"/>
        <w:rPr>
          <w:sz w:val="24"/>
          <w:szCs w:val="24"/>
        </w:rPr>
        <w:sectPr w:rsidR="00A90421" w:rsidRPr="00A90421" w:rsidSect="00AF07CC">
          <w:type w:val="continuous"/>
          <w:pgSz w:w="11906" w:h="16838"/>
          <w:pgMar w:top="1417" w:right="1701" w:bottom="1417" w:left="1701" w:header="708" w:footer="708" w:gutter="0"/>
          <w:cols w:space="708"/>
          <w:docGrid w:linePitch="360"/>
        </w:sectPr>
      </w:pPr>
    </w:p>
    <w:p w14:paraId="3442D6F6" w14:textId="77777777" w:rsidR="00A90421" w:rsidRPr="00A90421" w:rsidRDefault="00A90421" w:rsidP="00A90421">
      <w:pPr>
        <w:pStyle w:val="Corpodetexto"/>
        <w:spacing w:line="200" w:lineRule="atLeast"/>
        <w:rPr>
          <w:sz w:val="24"/>
          <w:szCs w:val="24"/>
        </w:rPr>
      </w:pPr>
      <w:r w:rsidRPr="00A90421">
        <w:rPr>
          <w:sz w:val="24"/>
          <w:szCs w:val="24"/>
        </w:rPr>
        <w:lastRenderedPageBreak/>
        <w:t>Nome:</w:t>
      </w:r>
    </w:p>
    <w:p w14:paraId="033D610E" w14:textId="77777777" w:rsidR="00A90421" w:rsidRPr="00A90421" w:rsidRDefault="00A90421" w:rsidP="00A90421">
      <w:pPr>
        <w:pStyle w:val="Corpodetexto"/>
        <w:spacing w:line="200" w:lineRule="atLeast"/>
        <w:rPr>
          <w:sz w:val="24"/>
          <w:szCs w:val="24"/>
        </w:rPr>
      </w:pPr>
      <w:r w:rsidRPr="00A90421">
        <w:rPr>
          <w:sz w:val="24"/>
          <w:szCs w:val="24"/>
        </w:rPr>
        <w:t>CPF:</w:t>
      </w:r>
    </w:p>
    <w:p w14:paraId="64C106B6" w14:textId="77777777" w:rsidR="00A90421" w:rsidRPr="00A90421" w:rsidRDefault="00A90421" w:rsidP="00A90421">
      <w:pPr>
        <w:jc w:val="center"/>
        <w:rPr>
          <w:sz w:val="24"/>
          <w:szCs w:val="24"/>
        </w:rPr>
      </w:pPr>
      <w:r w:rsidRPr="00A90421">
        <w:rPr>
          <w:sz w:val="24"/>
          <w:szCs w:val="24"/>
        </w:rPr>
        <w:t>Nome:</w:t>
      </w:r>
    </w:p>
    <w:p w14:paraId="5C2B6FE6" w14:textId="77777777" w:rsidR="00A90421" w:rsidRPr="00A90421" w:rsidRDefault="00A90421" w:rsidP="00A90421">
      <w:pPr>
        <w:jc w:val="center"/>
        <w:rPr>
          <w:sz w:val="24"/>
          <w:szCs w:val="24"/>
        </w:rPr>
        <w:sectPr w:rsidR="00A90421" w:rsidRPr="00A90421" w:rsidSect="00AF07CC">
          <w:type w:val="continuous"/>
          <w:pgSz w:w="11906" w:h="16838"/>
          <w:pgMar w:top="1417" w:right="1701" w:bottom="1417" w:left="1701" w:header="708" w:footer="708" w:gutter="0"/>
          <w:cols w:num="2" w:space="708"/>
          <w:docGrid w:linePitch="360"/>
        </w:sectPr>
      </w:pPr>
      <w:r w:rsidRPr="00A90421">
        <w:rPr>
          <w:sz w:val="24"/>
          <w:szCs w:val="24"/>
        </w:rPr>
        <w:t>CPF:</w:t>
      </w:r>
    </w:p>
    <w:p w14:paraId="731080A5" w14:textId="77777777" w:rsidR="00A90421" w:rsidRPr="00A90421" w:rsidRDefault="00A90421" w:rsidP="00A90421">
      <w:pPr>
        <w:pStyle w:val="Corpodetexto"/>
        <w:spacing w:line="200" w:lineRule="atLeast"/>
        <w:jc w:val="both"/>
        <w:rPr>
          <w:b/>
          <w:bCs/>
          <w:sz w:val="24"/>
          <w:szCs w:val="24"/>
        </w:rPr>
      </w:pPr>
      <w:r w:rsidRPr="00A90421">
        <w:rPr>
          <w:b/>
          <w:bCs/>
          <w:sz w:val="24"/>
          <w:szCs w:val="24"/>
        </w:rPr>
        <w:lastRenderedPageBreak/>
        <w:t xml:space="preserve">MINUTA DE CONTRATO Nº </w:t>
      </w:r>
      <w:sdt>
        <w:sdtPr>
          <w:rPr>
            <w:b/>
            <w:bCs/>
            <w:sz w:val="24"/>
            <w:szCs w:val="24"/>
          </w:rPr>
          <w:id w:val="763027021"/>
          <w:placeholder>
            <w:docPart w:val="E2870FDD31BE4C46800D9B0355ED6B5F"/>
          </w:placeholder>
        </w:sdtPr>
        <w:sdtEndPr/>
        <w:sdtContent>
          <w:r w:rsidRPr="00A90421">
            <w:rPr>
              <w:b/>
              <w:bCs/>
              <w:sz w:val="24"/>
              <w:szCs w:val="24"/>
            </w:rPr>
            <w:t>0XX</w:t>
          </w:r>
        </w:sdtContent>
      </w:sdt>
      <w:r w:rsidRPr="00A90421">
        <w:rPr>
          <w:b/>
          <w:bCs/>
          <w:sz w:val="24"/>
          <w:szCs w:val="24"/>
        </w:rPr>
        <w:t>/</w:t>
      </w:r>
      <w:sdt>
        <w:sdtPr>
          <w:rPr>
            <w:b/>
            <w:bCs/>
            <w:sz w:val="24"/>
            <w:szCs w:val="24"/>
          </w:rPr>
          <w:id w:val="-2011669523"/>
          <w:placeholder>
            <w:docPart w:val="4CE4FF96CC63452C87A707E943F82CD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90421">
            <w:rPr>
              <w:b/>
              <w:bCs/>
              <w:sz w:val="24"/>
              <w:szCs w:val="24"/>
            </w:rPr>
            <w:t>2024</w:t>
          </w:r>
        </w:sdtContent>
      </w:sdt>
    </w:p>
    <w:p w14:paraId="5B241EDE" w14:textId="77777777" w:rsidR="00A90421" w:rsidRPr="00A90421" w:rsidRDefault="00A90421" w:rsidP="00A90421">
      <w:pPr>
        <w:pStyle w:val="Corpodetexto"/>
        <w:spacing w:line="200" w:lineRule="atLeast"/>
        <w:jc w:val="both"/>
        <w:rPr>
          <w:b/>
          <w:sz w:val="24"/>
          <w:szCs w:val="24"/>
        </w:rPr>
      </w:pPr>
      <w:r w:rsidRPr="00A90421">
        <w:rPr>
          <w:b/>
          <w:bCs/>
          <w:sz w:val="24"/>
          <w:szCs w:val="24"/>
        </w:rPr>
        <w:t xml:space="preserve">REF: </w:t>
      </w:r>
      <w:r w:rsidRPr="00A90421">
        <w:rPr>
          <w:b/>
          <w:sz w:val="24"/>
          <w:szCs w:val="24"/>
        </w:rPr>
        <w:t>PREGÃO ELETRÔNICO 0XX/2024</w:t>
      </w:r>
    </w:p>
    <w:p w14:paraId="13C11E44" w14:textId="77777777" w:rsidR="00A90421" w:rsidRPr="00A90421" w:rsidRDefault="00A90421" w:rsidP="00A90421">
      <w:pPr>
        <w:pStyle w:val="Corpodetexto"/>
        <w:spacing w:line="200" w:lineRule="atLeast"/>
        <w:ind w:left="4595"/>
        <w:jc w:val="both"/>
        <w:rPr>
          <w:b/>
          <w:bCs/>
          <w:sz w:val="24"/>
          <w:szCs w:val="24"/>
        </w:rPr>
      </w:pPr>
    </w:p>
    <w:p w14:paraId="72B2D497" w14:textId="77777777" w:rsidR="00A90421" w:rsidRPr="00A90421" w:rsidRDefault="00A90421" w:rsidP="00A90421">
      <w:pPr>
        <w:pStyle w:val="Corpodetexto"/>
        <w:spacing w:line="200" w:lineRule="atLeast"/>
        <w:ind w:left="4595"/>
        <w:jc w:val="both"/>
        <w:rPr>
          <w:b/>
          <w:bCs/>
          <w:sz w:val="24"/>
          <w:szCs w:val="24"/>
        </w:rPr>
      </w:pPr>
      <w:r w:rsidRPr="00A90421">
        <w:rPr>
          <w:b/>
          <w:bCs/>
          <w:sz w:val="24"/>
          <w:szCs w:val="24"/>
        </w:rPr>
        <w:t xml:space="preserve">CONTRATO PARA EVENTUAL E FUTURA AQUISIÇÃO DE RECARGA DE GÁS DE COZINHA e ÁGUA POTÁVEL QUE ENTRE SI CELEBRAM O FUNDO MUNICIPAL DE EDUCAÇÃO E A EMPRESA </w:t>
      </w:r>
      <w:sdt>
        <w:sdtPr>
          <w:rPr>
            <w:b/>
            <w:bCs/>
            <w:sz w:val="24"/>
            <w:szCs w:val="24"/>
          </w:rPr>
          <w:id w:val="-363601405"/>
          <w:placeholder>
            <w:docPart w:val="D0747C5CD6244681B6ACE7B198D26F0F"/>
          </w:placeholder>
        </w:sdtPr>
        <w:sdtEndPr/>
        <w:sdtContent>
          <w:r w:rsidRPr="00A90421">
            <w:rPr>
              <w:b/>
              <w:bCs/>
              <w:sz w:val="24"/>
              <w:szCs w:val="24"/>
            </w:rPr>
            <w:t>XXXXXXXXX</w:t>
          </w:r>
        </w:sdtContent>
      </w:sdt>
    </w:p>
    <w:p w14:paraId="5192A668" w14:textId="77777777" w:rsidR="00A90421" w:rsidRPr="00A90421" w:rsidRDefault="00A90421" w:rsidP="00A90421">
      <w:pPr>
        <w:pStyle w:val="Corpodetexto"/>
        <w:spacing w:line="200" w:lineRule="atLeast"/>
        <w:ind w:left="4595"/>
        <w:jc w:val="both"/>
        <w:rPr>
          <w:sz w:val="24"/>
          <w:szCs w:val="24"/>
        </w:rPr>
      </w:pPr>
    </w:p>
    <w:p w14:paraId="0206BFDF" w14:textId="77777777" w:rsidR="00A90421" w:rsidRPr="00A90421" w:rsidRDefault="00A90421" w:rsidP="00A90421">
      <w:pPr>
        <w:jc w:val="both"/>
        <w:rPr>
          <w:sz w:val="24"/>
          <w:szCs w:val="24"/>
        </w:rPr>
      </w:pPr>
      <w:r w:rsidRPr="00A90421">
        <w:rPr>
          <w:b/>
          <w:sz w:val="24"/>
          <w:szCs w:val="24"/>
        </w:rPr>
        <w:t>O FUNDO MUNICIPAL DE EDUCAÇÃO</w:t>
      </w:r>
      <w:r w:rsidRPr="00A90421">
        <w:rPr>
          <w:b/>
          <w:iCs/>
          <w:sz w:val="24"/>
          <w:szCs w:val="24"/>
        </w:rPr>
        <w:t xml:space="preserve">, </w:t>
      </w:r>
      <w:r w:rsidRPr="00A90421">
        <w:rPr>
          <w:iCs/>
          <w:sz w:val="24"/>
          <w:szCs w:val="24"/>
        </w:rPr>
        <w:t xml:space="preserve">pessoa jurídica de direito público, situado na Rua Mozart Serpa de Carvalho, nº 190 – Centro – Bom Jardim / RJ, inscrita no C.N.P.J. sob o nº 44.848.243/0001-50, neste ato representado pelo Secretário Municipal de Educação </w:t>
      </w:r>
      <w:r w:rsidRPr="00A90421">
        <w:rPr>
          <w:b/>
          <w:iCs/>
          <w:sz w:val="24"/>
          <w:szCs w:val="24"/>
        </w:rPr>
        <w:t xml:space="preserve">JONAS EDINALDO DA SILVA, </w:t>
      </w:r>
      <w:r w:rsidRPr="00A90421">
        <w:rPr>
          <w:iCs/>
          <w:sz w:val="24"/>
          <w:szCs w:val="24"/>
        </w:rPr>
        <w:t>brasileiro, portador do RG nº 07.743.745-7, inscrito no CPF/MF sob o nº 955.884.267-20, residente e domiciliado na Rua Júlio Louback, nº 8, Alto de São José, Bom Jardim/RJ</w:t>
      </w:r>
      <w:r w:rsidRPr="00A90421">
        <w:rPr>
          <w:bCs/>
          <w:sz w:val="24"/>
          <w:szCs w:val="24"/>
        </w:rPr>
        <w:t xml:space="preserve">, doravante denominado </w:t>
      </w:r>
      <w:r w:rsidRPr="00A90421">
        <w:rPr>
          <w:b/>
          <w:bCs/>
          <w:sz w:val="24"/>
          <w:szCs w:val="24"/>
        </w:rPr>
        <w:t>CONTRATANTE</w:t>
      </w:r>
      <w:r w:rsidRPr="00A90421">
        <w:rPr>
          <w:bCs/>
          <w:sz w:val="24"/>
          <w:szCs w:val="24"/>
        </w:rPr>
        <w:t>,</w:t>
      </w:r>
      <w:r w:rsidRPr="00A90421">
        <w:rPr>
          <w:sz w:val="24"/>
          <w:szCs w:val="24"/>
        </w:rPr>
        <w:t xml:space="preserve"> e </w:t>
      </w:r>
      <w:r w:rsidRPr="00A90421">
        <w:rPr>
          <w:bCs/>
          <w:sz w:val="24"/>
          <w:szCs w:val="24"/>
        </w:rPr>
        <w:t xml:space="preserve">por outro lado a empresa  </w:t>
      </w:r>
      <w:sdt>
        <w:sdtPr>
          <w:rPr>
            <w:b/>
            <w:bCs/>
            <w:sz w:val="24"/>
            <w:szCs w:val="24"/>
          </w:rPr>
          <w:id w:val="-95563132"/>
          <w:placeholder>
            <w:docPart w:val="2D2B6B7AE79642ED86CEA76E7C91FDA1"/>
          </w:placeholder>
        </w:sdtPr>
        <w:sdtEndPr/>
        <w:sdtContent>
          <w:r w:rsidRPr="00A90421">
            <w:rPr>
              <w:b/>
              <w:bCs/>
              <w:sz w:val="24"/>
              <w:szCs w:val="24"/>
            </w:rPr>
            <w:t>XXXX</w:t>
          </w:r>
        </w:sdtContent>
      </w:sdt>
      <w:r w:rsidRPr="00A90421">
        <w:rPr>
          <w:bCs/>
          <w:sz w:val="24"/>
          <w:szCs w:val="24"/>
        </w:rPr>
        <w:t xml:space="preserve">, inscrita no CNPJ sob o nº. XXX, com sede na XXX, CEP XX,neste ato representada por </w:t>
      </w:r>
      <w:r w:rsidRPr="00A90421">
        <w:rPr>
          <w:b/>
          <w:bCs/>
          <w:sz w:val="24"/>
          <w:szCs w:val="24"/>
        </w:rPr>
        <w:t>XXX</w:t>
      </w:r>
      <w:r w:rsidRPr="00A90421">
        <w:rPr>
          <w:bCs/>
          <w:sz w:val="24"/>
          <w:szCs w:val="24"/>
        </w:rPr>
        <w:t xml:space="preserve"> portadora da Carteira de Identidade nº XXX, expedida pelo XX, inscrita no CPF/MF sob o nº XX, a seguir </w:t>
      </w:r>
      <w:r w:rsidRPr="00A90421">
        <w:rPr>
          <w:sz w:val="24"/>
          <w:szCs w:val="24"/>
        </w:rPr>
        <w:t xml:space="preserve">denominada </w:t>
      </w:r>
      <w:r w:rsidRPr="00A90421">
        <w:rPr>
          <w:b/>
          <w:sz w:val="24"/>
          <w:szCs w:val="24"/>
        </w:rPr>
        <w:t>CONTRATADA</w:t>
      </w:r>
      <w:r w:rsidRPr="00A90421">
        <w:rPr>
          <w:sz w:val="24"/>
          <w:szCs w:val="24"/>
        </w:rPr>
        <w:t>, na modalidade Pregão Eletrônico para Registro de Preços nº ..../ano, tipo MENOR PREÇO POR ITEM, constante dos autos do Processo Administrativo 0667/2024, em nome da Secretaria Municipal de Trânsito e Defesa Civil (“Processo mãe”): apensos 4952/24, 3937/24, 5002/24, 4417/24 e 4911/24, acordam e ajustam firmar o presente Contrato, nos termos da Lei 14.133, de 01 de abril de 2021, suas alterações, Decreto Federal nº 11.462/2023, e demais legislações pertinentes, pelos termos da proposta da CONTRATADA e pelas cláusulas a seguir expressas, definidoras dos direitos, obrigações e responsabilidades das partes.</w:t>
      </w:r>
    </w:p>
    <w:p w14:paraId="57FB8A8D" w14:textId="77777777" w:rsidR="00A90421" w:rsidRPr="00A90421" w:rsidRDefault="00A90421" w:rsidP="00A90421">
      <w:pPr>
        <w:pStyle w:val="Corpodetexto"/>
        <w:jc w:val="both"/>
        <w:rPr>
          <w:sz w:val="24"/>
          <w:szCs w:val="24"/>
        </w:rPr>
      </w:pPr>
    </w:p>
    <w:p w14:paraId="67FF3A6F" w14:textId="77777777" w:rsidR="00A90421" w:rsidRPr="00A90421" w:rsidRDefault="00A90421" w:rsidP="00A90421">
      <w:pPr>
        <w:pStyle w:val="Corpodetexto"/>
        <w:jc w:val="both"/>
        <w:rPr>
          <w:sz w:val="24"/>
          <w:szCs w:val="24"/>
        </w:rPr>
      </w:pPr>
      <w:r w:rsidRPr="00A90421">
        <w:rPr>
          <w:b/>
          <w:bCs/>
          <w:sz w:val="24"/>
          <w:szCs w:val="24"/>
        </w:rPr>
        <w:t xml:space="preserve">CLÁUSULA PRIMEIRA – OBJETO </w:t>
      </w:r>
    </w:p>
    <w:p w14:paraId="4571A4CB" w14:textId="77777777" w:rsidR="00A90421" w:rsidRPr="00A90421" w:rsidRDefault="00A90421" w:rsidP="00A90421">
      <w:pPr>
        <w:pStyle w:val="Corpodetexto"/>
        <w:jc w:val="both"/>
        <w:rPr>
          <w:sz w:val="24"/>
          <w:szCs w:val="24"/>
        </w:rPr>
      </w:pPr>
      <w:r w:rsidRPr="00A90421">
        <w:rPr>
          <w:sz w:val="24"/>
          <w:szCs w:val="24"/>
        </w:rPr>
        <w:t>Constitui o presente objeto a eventual e futura aquisição de RECARGA DE GÁS DE COZINHA e ÁGUA POTÁVEL, atendendo a demanda da Secretaria Municipal de Educação, conforme especificações constantes no Anexo I - Termo de Referência, do Edital.</w:t>
      </w:r>
    </w:p>
    <w:p w14:paraId="33CBCBE0" w14:textId="77777777" w:rsidR="00A90421" w:rsidRPr="00A90421" w:rsidRDefault="00A90421" w:rsidP="00A90421">
      <w:pPr>
        <w:pStyle w:val="Corpodetexto"/>
        <w:jc w:val="both"/>
        <w:rPr>
          <w:sz w:val="24"/>
          <w:szCs w:val="24"/>
        </w:rPr>
      </w:pPr>
    </w:p>
    <w:p w14:paraId="2C5918D5" w14:textId="77777777" w:rsidR="00A90421" w:rsidRPr="00A90421" w:rsidRDefault="00A90421" w:rsidP="00A90421">
      <w:pPr>
        <w:pStyle w:val="Corpodetexto"/>
        <w:jc w:val="both"/>
        <w:rPr>
          <w:sz w:val="24"/>
          <w:szCs w:val="24"/>
        </w:rPr>
      </w:pPr>
      <w:r w:rsidRPr="00A90421">
        <w:rPr>
          <w:b/>
          <w:sz w:val="24"/>
          <w:szCs w:val="24"/>
        </w:rPr>
        <w:t>Parágrafo Único</w:t>
      </w:r>
      <w:r w:rsidRPr="00A90421">
        <w:rPr>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11A6FA7" w14:textId="77777777" w:rsidR="00A90421" w:rsidRPr="00A90421" w:rsidRDefault="00A90421" w:rsidP="00A90421">
      <w:pPr>
        <w:pStyle w:val="Corpodetexto"/>
        <w:jc w:val="both"/>
        <w:rPr>
          <w:sz w:val="24"/>
          <w:szCs w:val="24"/>
        </w:rPr>
      </w:pPr>
    </w:p>
    <w:p w14:paraId="1E3A566D" w14:textId="77777777" w:rsidR="00A90421" w:rsidRPr="00A90421" w:rsidRDefault="00A90421" w:rsidP="00A90421">
      <w:pPr>
        <w:pStyle w:val="Corpodetexto"/>
        <w:jc w:val="both"/>
        <w:rPr>
          <w:sz w:val="24"/>
          <w:szCs w:val="24"/>
        </w:rPr>
      </w:pPr>
      <w:r w:rsidRPr="00A90421">
        <w:rPr>
          <w:b/>
          <w:bCs/>
          <w:sz w:val="24"/>
          <w:szCs w:val="24"/>
        </w:rPr>
        <w:t xml:space="preserve">CLÁUSULA SEGUNDA – VALOR CONTRATUAL </w:t>
      </w:r>
    </w:p>
    <w:p w14:paraId="3F1257B5" w14:textId="77777777" w:rsidR="00A90421" w:rsidRPr="00A90421" w:rsidRDefault="00A90421" w:rsidP="00A90421">
      <w:pPr>
        <w:pStyle w:val="Corpodetexto"/>
        <w:jc w:val="both"/>
        <w:rPr>
          <w:sz w:val="24"/>
          <w:szCs w:val="24"/>
        </w:rPr>
      </w:pPr>
      <w:r w:rsidRPr="00A90421">
        <w:rPr>
          <w:sz w:val="24"/>
          <w:szCs w:val="24"/>
        </w:rPr>
        <w:t xml:space="preserve">Pelo objeto ora contratado, o CONTRATANTE pagará a CONTRATADA o </w:t>
      </w:r>
      <w:r w:rsidRPr="00A90421">
        <w:rPr>
          <w:b/>
          <w:sz w:val="24"/>
          <w:szCs w:val="24"/>
        </w:rPr>
        <w:t>valor total estimado de R$XXXXXXX), pelo item XX.</w:t>
      </w:r>
    </w:p>
    <w:p w14:paraId="3DBB98DD" w14:textId="77777777" w:rsidR="00A90421" w:rsidRPr="00A90421" w:rsidRDefault="00A90421" w:rsidP="00A90421">
      <w:pPr>
        <w:pStyle w:val="Corpodetexto"/>
        <w:jc w:val="both"/>
        <w:rPr>
          <w:b/>
          <w:sz w:val="24"/>
          <w:szCs w:val="24"/>
        </w:rPr>
      </w:pPr>
    </w:p>
    <w:p w14:paraId="60E43584"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E603FD"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 xml:space="preserve">O  FUNDO MUNICIPAL DE EDUCAÇÃO não estará obrigado a adquirir os produtos constantes deste Registro de Preços, podendo até realizar licitação específica para aquisição de um ou de mais itens/lotes, hipótese em que, em igualdade de </w:t>
      </w:r>
      <w:r w:rsidRPr="00A90421">
        <w:rPr>
          <w:sz w:val="24"/>
          <w:szCs w:val="24"/>
        </w:rPr>
        <w:lastRenderedPageBreak/>
        <w:t>condições, o beneficiário do registro terá preferência, nos termos do art. 83, da Lei nº 14.133/2021.</w:t>
      </w:r>
    </w:p>
    <w:p w14:paraId="6C33BE20" w14:textId="77777777" w:rsidR="00A90421" w:rsidRPr="00A90421" w:rsidRDefault="00A90421" w:rsidP="00A90421">
      <w:pPr>
        <w:pStyle w:val="Corpodetexto"/>
        <w:jc w:val="both"/>
        <w:rPr>
          <w:sz w:val="24"/>
          <w:szCs w:val="24"/>
        </w:rPr>
      </w:pPr>
      <w:r w:rsidRPr="00A90421">
        <w:rPr>
          <w:b/>
          <w:sz w:val="24"/>
          <w:szCs w:val="24"/>
        </w:rPr>
        <w:t xml:space="preserve">Parágrafo Terceiro - </w:t>
      </w:r>
      <w:r w:rsidRPr="00A90421">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1811BAD4" w14:textId="77777777" w:rsidR="00A90421" w:rsidRPr="00A90421" w:rsidRDefault="00A90421" w:rsidP="00A90421">
      <w:pPr>
        <w:pStyle w:val="Corpodetexto"/>
        <w:jc w:val="both"/>
        <w:rPr>
          <w:sz w:val="24"/>
          <w:szCs w:val="24"/>
        </w:rPr>
      </w:pPr>
    </w:p>
    <w:p w14:paraId="7B390B63" w14:textId="77777777" w:rsidR="00A90421" w:rsidRPr="00A90421" w:rsidRDefault="00A90421" w:rsidP="00A90421">
      <w:pPr>
        <w:pStyle w:val="Corpodetexto"/>
        <w:jc w:val="both"/>
        <w:rPr>
          <w:b/>
          <w:bCs/>
          <w:sz w:val="24"/>
          <w:szCs w:val="24"/>
        </w:rPr>
      </w:pPr>
      <w:r w:rsidRPr="00A90421">
        <w:rPr>
          <w:b/>
          <w:bCs/>
          <w:sz w:val="24"/>
          <w:szCs w:val="24"/>
        </w:rPr>
        <w:t>CLÁUSULA TERCEIRA - DINÂMICA DE EXECUÇÃO E RECEBIMENTO DO CONTRATO</w:t>
      </w:r>
    </w:p>
    <w:p w14:paraId="5676D3E4" w14:textId="77777777" w:rsidR="00A90421" w:rsidRPr="00A90421" w:rsidRDefault="00A90421" w:rsidP="00A90421">
      <w:pPr>
        <w:pStyle w:val="Corpodetexto"/>
        <w:jc w:val="both"/>
        <w:rPr>
          <w:bCs/>
          <w:sz w:val="24"/>
          <w:szCs w:val="24"/>
        </w:rPr>
      </w:pPr>
      <w:r w:rsidRPr="00A90421">
        <w:rPr>
          <w:bCs/>
          <w:sz w:val="24"/>
          <w:szCs w:val="24"/>
        </w:rPr>
        <w:t>A forma de execução será DIRETA, com fornecimento PARCELADO.</w:t>
      </w:r>
    </w:p>
    <w:p w14:paraId="27ABC6A5" w14:textId="77777777" w:rsidR="00A90421" w:rsidRPr="00A90421" w:rsidRDefault="00A90421" w:rsidP="00A90421">
      <w:pPr>
        <w:pStyle w:val="Corpodetexto"/>
        <w:jc w:val="both"/>
        <w:rPr>
          <w:bCs/>
          <w:sz w:val="24"/>
          <w:szCs w:val="24"/>
        </w:rPr>
      </w:pPr>
    </w:p>
    <w:p w14:paraId="03F0623D" w14:textId="77777777" w:rsidR="00A90421" w:rsidRPr="00A90421" w:rsidRDefault="00A90421" w:rsidP="00A90421">
      <w:pPr>
        <w:pStyle w:val="Corpodetexto"/>
        <w:jc w:val="both"/>
        <w:rPr>
          <w:bCs/>
          <w:sz w:val="24"/>
          <w:szCs w:val="24"/>
        </w:rPr>
      </w:pPr>
      <w:r w:rsidRPr="00A90421">
        <w:rPr>
          <w:b/>
          <w:bCs/>
          <w:sz w:val="24"/>
          <w:szCs w:val="24"/>
        </w:rPr>
        <w:t>Parágrafo Primeiro</w:t>
      </w:r>
      <w:r w:rsidRPr="00A90421">
        <w:rPr>
          <w:bCs/>
          <w:sz w:val="24"/>
          <w:szCs w:val="24"/>
        </w:rPr>
        <w:t xml:space="preserve"> - A Administração emitirá por escrito ordem de fornecimento, com a quantidade e identificação dos bens a serem entregues, periodicidade da entrega, o prazo máximo e o local de entrega, a quantidade, a identificação e assinatura do gestor responsável pela emissão da ordem e a identificação da pessoa jurídica a que se destina a ordem.</w:t>
      </w:r>
    </w:p>
    <w:p w14:paraId="37F57DC6" w14:textId="77777777" w:rsidR="00A90421" w:rsidRPr="00A90421" w:rsidRDefault="00A90421" w:rsidP="00A90421">
      <w:pPr>
        <w:pStyle w:val="Corpodetexto"/>
        <w:jc w:val="both"/>
        <w:rPr>
          <w:bCs/>
          <w:sz w:val="24"/>
          <w:szCs w:val="24"/>
        </w:rPr>
      </w:pPr>
      <w:r w:rsidRPr="00A90421">
        <w:rPr>
          <w:b/>
          <w:bCs/>
          <w:sz w:val="24"/>
          <w:szCs w:val="24"/>
        </w:rPr>
        <w:t xml:space="preserve">Parágrafo Segundo </w:t>
      </w:r>
      <w:r w:rsidRPr="00A90421">
        <w:rPr>
          <w:bCs/>
          <w:sz w:val="24"/>
          <w:szCs w:val="24"/>
        </w:rPr>
        <w:t>– Os bens serão entregues conforme ordens de fornecimento, em até 05 (cinco) dias úteis, após o recebimento da mesma, nos endereços a seguir, onde serão recebidos pelo fiscal do contrato ou por servidor designado para tal:</w:t>
      </w:r>
    </w:p>
    <w:p w14:paraId="5FE6F6EF" w14:textId="77777777" w:rsidR="00A90421" w:rsidRPr="00A90421" w:rsidRDefault="00A90421" w:rsidP="00A90421">
      <w:pPr>
        <w:pStyle w:val="Corpodetexto"/>
        <w:jc w:val="both"/>
        <w:rPr>
          <w:bCs/>
          <w:sz w:val="24"/>
          <w:szCs w:val="24"/>
        </w:rPr>
      </w:pPr>
      <w:r w:rsidRPr="00A90421">
        <w:rPr>
          <w:bCs/>
          <w:sz w:val="24"/>
          <w:szCs w:val="24"/>
        </w:rPr>
        <w:t>SME – A relação com os endereços, dias e horários em que os itens deverão ser entregues, encontra-se no Anexo A do Termo;</w:t>
      </w:r>
    </w:p>
    <w:p w14:paraId="3A9C1F24" w14:textId="77777777" w:rsidR="00A90421" w:rsidRPr="00A90421" w:rsidRDefault="00A90421" w:rsidP="00A90421">
      <w:pPr>
        <w:pStyle w:val="Corpodetexto"/>
        <w:jc w:val="both"/>
        <w:rPr>
          <w:bCs/>
          <w:sz w:val="24"/>
          <w:szCs w:val="24"/>
        </w:rPr>
      </w:pPr>
    </w:p>
    <w:p w14:paraId="12638CA3" w14:textId="77777777" w:rsidR="00A90421" w:rsidRPr="00A90421" w:rsidRDefault="00A90421" w:rsidP="00A90421">
      <w:pPr>
        <w:pStyle w:val="Corpodetexto"/>
        <w:jc w:val="both"/>
        <w:rPr>
          <w:b/>
          <w:bCs/>
          <w:sz w:val="24"/>
          <w:szCs w:val="24"/>
        </w:rPr>
      </w:pPr>
      <w:r w:rsidRPr="00A90421">
        <w:rPr>
          <w:b/>
          <w:bCs/>
          <w:sz w:val="24"/>
          <w:szCs w:val="24"/>
        </w:rPr>
        <w:t>CLÁUSULA QUARTA – SUBCONTRATAÇÃO</w:t>
      </w:r>
    </w:p>
    <w:p w14:paraId="1016F38D" w14:textId="77777777" w:rsidR="00A90421" w:rsidRPr="00A90421" w:rsidRDefault="00A90421" w:rsidP="00A90421">
      <w:pPr>
        <w:pStyle w:val="Corpodetexto"/>
        <w:jc w:val="both"/>
        <w:rPr>
          <w:bCs/>
          <w:sz w:val="24"/>
          <w:szCs w:val="24"/>
        </w:rPr>
      </w:pPr>
      <w:r w:rsidRPr="00A90421">
        <w:rPr>
          <w:bCs/>
          <w:sz w:val="24"/>
          <w:szCs w:val="24"/>
        </w:rPr>
        <w:t>Não será admitida a subcontratação do objeto contratual.</w:t>
      </w:r>
    </w:p>
    <w:p w14:paraId="5B8A33C0" w14:textId="77777777" w:rsidR="00A90421" w:rsidRPr="00A90421" w:rsidRDefault="00A90421" w:rsidP="00A90421">
      <w:pPr>
        <w:pStyle w:val="Corpodetexto"/>
        <w:jc w:val="both"/>
        <w:rPr>
          <w:b/>
          <w:bCs/>
          <w:sz w:val="24"/>
          <w:szCs w:val="24"/>
        </w:rPr>
      </w:pPr>
    </w:p>
    <w:p w14:paraId="5FF02A2F" w14:textId="77777777" w:rsidR="00A90421" w:rsidRPr="00A90421" w:rsidRDefault="00A90421" w:rsidP="00A90421">
      <w:pPr>
        <w:pStyle w:val="Corpodetexto"/>
        <w:jc w:val="both"/>
        <w:rPr>
          <w:sz w:val="24"/>
          <w:szCs w:val="24"/>
        </w:rPr>
      </w:pPr>
      <w:r w:rsidRPr="00A90421">
        <w:rPr>
          <w:b/>
          <w:bCs/>
          <w:sz w:val="24"/>
          <w:szCs w:val="24"/>
        </w:rPr>
        <w:t xml:space="preserve">CLÁUSULA QUINTA - CONDIÇÕES DE PAGAMENTO </w:t>
      </w:r>
    </w:p>
    <w:p w14:paraId="1B8F3A52" w14:textId="77777777" w:rsidR="00A90421" w:rsidRPr="00A90421" w:rsidRDefault="00A90421" w:rsidP="00A90421">
      <w:pPr>
        <w:jc w:val="both"/>
        <w:rPr>
          <w:sz w:val="24"/>
          <w:szCs w:val="24"/>
        </w:rPr>
      </w:pPr>
      <w:r w:rsidRPr="00A90421">
        <w:rPr>
          <w:sz w:val="24"/>
          <w:szCs w:val="24"/>
        </w:rPr>
        <w:t>Os documentos fiscais serão em nome do FUNDO MUNICIPAL DE EDUCAÇÃO, CNPJ nº 44.848.243/0001-50, situado na Rua Mozart Serpa de Carvalho, nº 190, Centro, Bom Jardim - RJ, CEP 28660-000, referente à cota parte da Secretaria de Educação.</w:t>
      </w:r>
    </w:p>
    <w:p w14:paraId="60BD2F2F" w14:textId="77777777" w:rsidR="00A90421" w:rsidRPr="00A90421" w:rsidRDefault="00A90421" w:rsidP="00A90421">
      <w:pPr>
        <w:jc w:val="both"/>
        <w:rPr>
          <w:sz w:val="24"/>
          <w:szCs w:val="24"/>
        </w:rPr>
      </w:pPr>
    </w:p>
    <w:p w14:paraId="54C7FE48" w14:textId="77777777" w:rsidR="00A90421" w:rsidRPr="00A90421" w:rsidRDefault="00A90421" w:rsidP="00A90421">
      <w:pPr>
        <w:jc w:val="both"/>
        <w:rPr>
          <w:sz w:val="24"/>
          <w:szCs w:val="24"/>
        </w:rPr>
      </w:pPr>
      <w:r w:rsidRPr="00A90421">
        <w:rPr>
          <w:b/>
          <w:sz w:val="24"/>
          <w:szCs w:val="24"/>
        </w:rPr>
        <w:t>Parágrafo Primeiro</w:t>
      </w:r>
      <w:r w:rsidRPr="00A9042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772F2B1" w14:textId="77777777" w:rsidR="00A90421" w:rsidRPr="00A90421" w:rsidRDefault="00A90421" w:rsidP="00A90421">
      <w:pPr>
        <w:jc w:val="both"/>
        <w:rPr>
          <w:sz w:val="24"/>
          <w:szCs w:val="24"/>
        </w:rPr>
      </w:pPr>
      <w:r w:rsidRPr="00A90421">
        <w:rPr>
          <w:b/>
          <w:sz w:val="24"/>
          <w:szCs w:val="24"/>
        </w:rPr>
        <w:t xml:space="preserve">Parágrafo Segundo - </w:t>
      </w:r>
      <w:r w:rsidRPr="00A90421">
        <w:rPr>
          <w:sz w:val="24"/>
          <w:szCs w:val="24"/>
        </w:rPr>
        <w:t xml:space="preserve">O pagamento será efetuado no prazo, conforme estabelecido no Decreto Municipal nº 4.441, de 23 de fevereiro de 2023: </w:t>
      </w:r>
    </w:p>
    <w:p w14:paraId="2FD51E4F" w14:textId="77777777" w:rsidR="00A90421" w:rsidRPr="00A90421" w:rsidRDefault="00A90421" w:rsidP="00A90421">
      <w:pPr>
        <w:jc w:val="both"/>
        <w:rPr>
          <w:sz w:val="24"/>
          <w:szCs w:val="24"/>
        </w:rPr>
      </w:pPr>
      <w:r w:rsidRPr="00A90421">
        <w:rPr>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F88468" w14:textId="77777777" w:rsidR="00A90421" w:rsidRPr="00A90421" w:rsidRDefault="00A90421" w:rsidP="00A90421">
      <w:pPr>
        <w:jc w:val="both"/>
        <w:rPr>
          <w:sz w:val="24"/>
          <w:szCs w:val="24"/>
        </w:rPr>
      </w:pPr>
      <w:r w:rsidRPr="00A90421">
        <w:rPr>
          <w:sz w:val="24"/>
          <w:szCs w:val="24"/>
        </w:rPr>
        <w:t>II - O prazo de 30 (trinta) dias corridos, contados da liquidação da despesa, para realizar o pagamento, nas demais hipóteses.</w:t>
      </w:r>
    </w:p>
    <w:p w14:paraId="61FC5D1A" w14:textId="77777777" w:rsidR="00A90421" w:rsidRPr="00A90421" w:rsidRDefault="00A90421" w:rsidP="00A90421">
      <w:pPr>
        <w:jc w:val="both"/>
        <w:rPr>
          <w:sz w:val="24"/>
          <w:szCs w:val="24"/>
        </w:rPr>
      </w:pPr>
      <w:r w:rsidRPr="00A90421">
        <w:rPr>
          <w:b/>
          <w:sz w:val="24"/>
          <w:szCs w:val="24"/>
        </w:rPr>
        <w:t xml:space="preserve">Parágrafo Terceiro - </w:t>
      </w:r>
      <w:r w:rsidRPr="00A90421">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298C87B0" w14:textId="77777777" w:rsidR="00A90421" w:rsidRPr="00A90421" w:rsidRDefault="00A90421" w:rsidP="00A90421">
      <w:pPr>
        <w:jc w:val="both"/>
        <w:rPr>
          <w:sz w:val="24"/>
          <w:szCs w:val="24"/>
        </w:rPr>
      </w:pPr>
      <w:r w:rsidRPr="00A90421">
        <w:rPr>
          <w:b/>
          <w:sz w:val="24"/>
          <w:szCs w:val="24"/>
        </w:rPr>
        <w:t xml:space="preserve">Parágrafo Quarto </w:t>
      </w:r>
      <w:r w:rsidRPr="00A90421">
        <w:rPr>
          <w:sz w:val="24"/>
          <w:szCs w:val="24"/>
        </w:rPr>
        <w:t xml:space="preserve"> - O pagamento será realizado através de ordem bancária, para crédito em banco, agência e conta corrente indicados pelo contratado.</w:t>
      </w:r>
    </w:p>
    <w:p w14:paraId="0F3E2B3B" w14:textId="77777777" w:rsidR="00A90421" w:rsidRPr="00A90421" w:rsidRDefault="00A90421" w:rsidP="00A90421">
      <w:pPr>
        <w:jc w:val="both"/>
        <w:rPr>
          <w:sz w:val="24"/>
          <w:szCs w:val="24"/>
        </w:rPr>
      </w:pPr>
      <w:r w:rsidRPr="00A90421">
        <w:rPr>
          <w:b/>
          <w:sz w:val="24"/>
          <w:szCs w:val="24"/>
        </w:rPr>
        <w:t>Parágrafo Quinto</w:t>
      </w:r>
      <w:r w:rsidRPr="00A90421">
        <w:rPr>
          <w:sz w:val="24"/>
          <w:szCs w:val="24"/>
        </w:rPr>
        <w:t xml:space="preserve"> - Será considerada data do pagamento o dia em que constar como emitida a ordem bancária para pagamento.</w:t>
      </w:r>
    </w:p>
    <w:p w14:paraId="5F0D2410" w14:textId="77777777" w:rsidR="00A90421" w:rsidRPr="00A90421" w:rsidRDefault="00A90421" w:rsidP="00A90421">
      <w:pPr>
        <w:jc w:val="both"/>
        <w:rPr>
          <w:sz w:val="24"/>
          <w:szCs w:val="24"/>
        </w:rPr>
      </w:pPr>
      <w:r w:rsidRPr="00A90421">
        <w:rPr>
          <w:b/>
          <w:sz w:val="24"/>
          <w:szCs w:val="24"/>
        </w:rPr>
        <w:lastRenderedPageBreak/>
        <w:t>Parágrafo Sexto</w:t>
      </w:r>
      <w:r w:rsidRPr="00A90421">
        <w:rPr>
          <w:sz w:val="24"/>
          <w:szCs w:val="24"/>
        </w:rPr>
        <w:t xml:space="preserve"> – Quando do pagamento, será efetuada a retenção tributária prevista na legislação aplicável.</w:t>
      </w:r>
    </w:p>
    <w:p w14:paraId="162D6B68" w14:textId="77777777" w:rsidR="00A90421" w:rsidRPr="00A90421" w:rsidRDefault="00A90421" w:rsidP="00A90421">
      <w:pPr>
        <w:jc w:val="both"/>
        <w:rPr>
          <w:sz w:val="24"/>
          <w:szCs w:val="24"/>
        </w:rPr>
      </w:pPr>
      <w:r w:rsidRPr="00A90421">
        <w:rPr>
          <w:b/>
          <w:sz w:val="24"/>
          <w:szCs w:val="24"/>
        </w:rPr>
        <w:t>Parágrafo Sétimo</w:t>
      </w:r>
      <w:r w:rsidRPr="00A90421">
        <w:rPr>
          <w:sz w:val="24"/>
          <w:szCs w:val="24"/>
        </w:rPr>
        <w:t xml:space="preserve"> - Independentemente do percentual de tributo inserido na planilha, quando houver, serão retidos na fonte, quando da realização do pagamento, os percentuais estabelecidos na legislação vigente.</w:t>
      </w:r>
    </w:p>
    <w:p w14:paraId="677E3657" w14:textId="77777777" w:rsidR="00A90421" w:rsidRPr="00A90421" w:rsidRDefault="00A90421" w:rsidP="00A90421">
      <w:pPr>
        <w:jc w:val="both"/>
        <w:rPr>
          <w:sz w:val="24"/>
          <w:szCs w:val="24"/>
        </w:rPr>
      </w:pPr>
      <w:r w:rsidRPr="00A90421">
        <w:rPr>
          <w:b/>
          <w:sz w:val="24"/>
          <w:szCs w:val="24"/>
        </w:rPr>
        <w:t xml:space="preserve">Parágrafo Oitavo - </w:t>
      </w:r>
      <w:r w:rsidRPr="00A90421">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F7A555" w14:textId="77777777" w:rsidR="00A90421" w:rsidRPr="00A90421" w:rsidRDefault="00A90421" w:rsidP="00A90421">
      <w:pPr>
        <w:jc w:val="both"/>
        <w:rPr>
          <w:sz w:val="24"/>
          <w:szCs w:val="24"/>
        </w:rPr>
      </w:pPr>
      <w:r w:rsidRPr="00A90421">
        <w:rPr>
          <w:b/>
          <w:sz w:val="24"/>
          <w:szCs w:val="24"/>
        </w:rPr>
        <w:t xml:space="preserve">Parágrafo Nono - </w:t>
      </w:r>
      <w:r w:rsidRPr="00A90421">
        <w:rPr>
          <w:sz w:val="24"/>
          <w:szCs w:val="24"/>
        </w:rPr>
        <w:t>A presente contratação não permite a antecipação de pagamento parcial ou total.</w:t>
      </w:r>
    </w:p>
    <w:p w14:paraId="0A8EA624" w14:textId="77777777" w:rsidR="00A90421" w:rsidRPr="00A90421" w:rsidRDefault="00A90421" w:rsidP="00A90421">
      <w:pPr>
        <w:jc w:val="both"/>
        <w:rPr>
          <w:sz w:val="24"/>
          <w:szCs w:val="24"/>
        </w:rPr>
      </w:pPr>
      <w:r w:rsidRPr="00A90421">
        <w:rPr>
          <w:b/>
          <w:sz w:val="24"/>
          <w:szCs w:val="24"/>
        </w:rPr>
        <w:t xml:space="preserve">Parágrafo Décimo – </w:t>
      </w:r>
      <w:r w:rsidRPr="00A90421">
        <w:rPr>
          <w:sz w:val="24"/>
          <w:szCs w:val="24"/>
        </w:rPr>
        <w:t>As condições para recebimento e liquidação encontram-se definidas no Termo de Referência, anexo ao Edital do Pregão Eletrônico para Registro de Preços nº XXX/2024.</w:t>
      </w:r>
    </w:p>
    <w:p w14:paraId="1D887B16" w14:textId="77777777" w:rsidR="00A90421" w:rsidRPr="00A90421" w:rsidRDefault="00A90421" w:rsidP="00A90421">
      <w:pPr>
        <w:jc w:val="both"/>
        <w:rPr>
          <w:sz w:val="24"/>
          <w:szCs w:val="24"/>
        </w:rPr>
      </w:pPr>
    </w:p>
    <w:p w14:paraId="17E6C3D3" w14:textId="77777777" w:rsidR="00A90421" w:rsidRPr="00A90421" w:rsidRDefault="00A90421" w:rsidP="00A90421">
      <w:pPr>
        <w:pStyle w:val="Corpodetexto"/>
        <w:jc w:val="both"/>
        <w:rPr>
          <w:sz w:val="24"/>
          <w:szCs w:val="24"/>
        </w:rPr>
      </w:pPr>
      <w:r w:rsidRPr="00A90421">
        <w:rPr>
          <w:b/>
          <w:bCs/>
          <w:sz w:val="24"/>
          <w:szCs w:val="24"/>
        </w:rPr>
        <w:t xml:space="preserve">CLÁUSULA SEXTA – RECURSO FINANCEIRO </w:t>
      </w:r>
    </w:p>
    <w:p w14:paraId="0AF33E69" w14:textId="77777777" w:rsidR="00A90421" w:rsidRPr="00A90421" w:rsidRDefault="00A90421" w:rsidP="00A90421">
      <w:pPr>
        <w:pStyle w:val="Corpodetexto"/>
        <w:jc w:val="both"/>
        <w:rPr>
          <w:sz w:val="24"/>
          <w:szCs w:val="24"/>
        </w:rPr>
      </w:pPr>
      <w:r w:rsidRPr="00A90421">
        <w:rPr>
          <w:sz w:val="24"/>
          <w:szCs w:val="24"/>
        </w:rPr>
        <w:t>As despesas decorrentes do presente Contrato serão efetuadas com a seguinte dotação orçamentária: P.T.: 14.310.12.361.0053.2.061 e 14.310.12.361.0054.2.062, N.D.: 3390.30.00.</w:t>
      </w:r>
    </w:p>
    <w:p w14:paraId="30AE03EF" w14:textId="77777777" w:rsidR="00A90421" w:rsidRPr="00A90421" w:rsidRDefault="00A90421" w:rsidP="00A90421">
      <w:pPr>
        <w:pStyle w:val="Corpodetexto"/>
        <w:jc w:val="both"/>
        <w:rPr>
          <w:sz w:val="24"/>
          <w:szCs w:val="24"/>
        </w:rPr>
      </w:pPr>
    </w:p>
    <w:p w14:paraId="1ED9ADBC" w14:textId="77777777" w:rsidR="00A90421" w:rsidRPr="00A90421" w:rsidRDefault="00A90421" w:rsidP="00A90421">
      <w:pPr>
        <w:pStyle w:val="Corpodetexto"/>
        <w:jc w:val="both"/>
        <w:rPr>
          <w:b/>
          <w:bCs/>
          <w:sz w:val="24"/>
          <w:szCs w:val="24"/>
        </w:rPr>
      </w:pPr>
      <w:r w:rsidRPr="00A90421">
        <w:rPr>
          <w:b/>
          <w:bCs/>
          <w:sz w:val="24"/>
          <w:szCs w:val="24"/>
        </w:rPr>
        <w:t>CLÁUSULA SÉTIMA – REAJUSTES DOS PREÇOS</w:t>
      </w:r>
    </w:p>
    <w:p w14:paraId="1FEACAD5" w14:textId="77777777" w:rsidR="00A90421" w:rsidRPr="00A90421" w:rsidRDefault="00A90421" w:rsidP="00A90421">
      <w:pPr>
        <w:pStyle w:val="Corpodetexto"/>
        <w:jc w:val="both"/>
        <w:rPr>
          <w:bCs/>
          <w:sz w:val="24"/>
          <w:szCs w:val="24"/>
        </w:rPr>
      </w:pPr>
      <w:r w:rsidRPr="00A90421">
        <w:rPr>
          <w:bCs/>
          <w:sz w:val="24"/>
          <w:szCs w:val="24"/>
        </w:rPr>
        <w:t>Os preços inicialmente contratados são fixos e irreajustáveis no prazo de um ano contado da data do orçamento estimado.</w:t>
      </w:r>
    </w:p>
    <w:p w14:paraId="0D741670" w14:textId="77777777" w:rsidR="00A90421" w:rsidRPr="00A90421" w:rsidRDefault="00A90421" w:rsidP="00A90421">
      <w:pPr>
        <w:pStyle w:val="Corpodetexto"/>
        <w:jc w:val="both"/>
        <w:rPr>
          <w:bCs/>
          <w:sz w:val="24"/>
          <w:szCs w:val="24"/>
        </w:rPr>
      </w:pPr>
    </w:p>
    <w:p w14:paraId="398D7DFC"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4270857" w14:textId="77777777" w:rsidR="00A90421" w:rsidRPr="00A90421" w:rsidRDefault="00A90421" w:rsidP="00A90421">
      <w:pPr>
        <w:pStyle w:val="Corpodetexto"/>
        <w:jc w:val="both"/>
        <w:rPr>
          <w:bCs/>
          <w:sz w:val="24"/>
          <w:szCs w:val="24"/>
        </w:rPr>
      </w:pPr>
      <w:r w:rsidRPr="00A90421">
        <w:rPr>
          <w:b/>
          <w:bCs/>
          <w:sz w:val="24"/>
          <w:szCs w:val="24"/>
        </w:rPr>
        <w:t xml:space="preserve">Parágrafo Segundo - </w:t>
      </w:r>
      <w:r w:rsidRPr="00A90421">
        <w:rPr>
          <w:bCs/>
          <w:sz w:val="24"/>
          <w:szCs w:val="24"/>
        </w:rPr>
        <w:t>Nos reajustes subsequentes ao primeiro, o interregno mínimo de um ano será contado a partir dos efeitos financeiros do último reajuste.</w:t>
      </w:r>
    </w:p>
    <w:p w14:paraId="68779246"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E3368C3"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Nas aferições finais, o(s) índice(s) utilizado(s) para reajuste será(ão), obrigatoriamente, o(s) definitivo(s).</w:t>
      </w:r>
    </w:p>
    <w:p w14:paraId="2546D8CF"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9F83A1E"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 xml:space="preserve">Na ausência de previsão legal quanto ao índice substituto, as partes elegerão novo índice oficial, para reajustamento do preço do valor remanescente, por meio de termo aditivo. </w:t>
      </w:r>
    </w:p>
    <w:p w14:paraId="32DA5E3A"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O reajuste será realizado por apostilamento.</w:t>
      </w:r>
    </w:p>
    <w:p w14:paraId="7E5D9BED" w14:textId="77777777" w:rsidR="00A90421" w:rsidRPr="00A90421" w:rsidRDefault="00A90421" w:rsidP="00A90421">
      <w:pPr>
        <w:pStyle w:val="Corpodetexto"/>
        <w:jc w:val="both"/>
        <w:rPr>
          <w:bCs/>
          <w:sz w:val="24"/>
          <w:szCs w:val="24"/>
        </w:rPr>
      </w:pPr>
    </w:p>
    <w:p w14:paraId="6833D087" w14:textId="77777777" w:rsidR="00A90421" w:rsidRPr="00A90421" w:rsidRDefault="00A90421" w:rsidP="00A90421">
      <w:pPr>
        <w:pStyle w:val="Corpodetexto"/>
        <w:jc w:val="both"/>
        <w:rPr>
          <w:sz w:val="24"/>
          <w:szCs w:val="24"/>
        </w:rPr>
      </w:pPr>
      <w:r w:rsidRPr="00A90421">
        <w:rPr>
          <w:b/>
          <w:bCs/>
          <w:sz w:val="24"/>
          <w:szCs w:val="24"/>
        </w:rPr>
        <w:t>CLÁUSULA OITAVA – DA GESTÃO DO CONTRATO</w:t>
      </w:r>
    </w:p>
    <w:p w14:paraId="26D3A795" w14:textId="77777777" w:rsidR="00A90421" w:rsidRPr="00A90421" w:rsidRDefault="00A90421" w:rsidP="00A90421">
      <w:pPr>
        <w:spacing w:before="120" w:after="120"/>
        <w:jc w:val="both"/>
        <w:rPr>
          <w:b/>
          <w:sz w:val="24"/>
          <w:szCs w:val="24"/>
        </w:rPr>
      </w:pPr>
      <w:r w:rsidRPr="00A90421">
        <w:rPr>
          <w:sz w:val="24"/>
          <w:szCs w:val="24"/>
        </w:rPr>
        <w:t>Será gestora deste Contrato, conforme a sua cota parte, Secretaria Municipal de Educação – Jonas Edinaldo Silva, Matrícula nº 11/0958, CPF nº 955.884.267-20.</w:t>
      </w:r>
    </w:p>
    <w:p w14:paraId="20D0BF1F" w14:textId="77777777" w:rsidR="00A90421" w:rsidRPr="00A90421" w:rsidRDefault="00A90421" w:rsidP="00A90421">
      <w:pPr>
        <w:pStyle w:val="Contrato-Corpo"/>
        <w:rPr>
          <w:rFonts w:ascii="Times New Roman" w:hAnsi="Times New Roman" w:cs="Times New Roman"/>
          <w:bCs w:val="0"/>
          <w:color w:val="auto"/>
          <w:sz w:val="24"/>
          <w:szCs w:val="24"/>
        </w:rPr>
      </w:pPr>
    </w:p>
    <w:p w14:paraId="0340C06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Parágrafo Primeiro</w:t>
      </w:r>
      <w:r w:rsidRPr="00A90421">
        <w:rPr>
          <w:rFonts w:ascii="Times New Roman" w:hAnsi="Times New Roman" w:cs="Times New Roman"/>
          <w:bCs w:val="0"/>
          <w:color w:val="auto"/>
          <w:sz w:val="24"/>
          <w:szCs w:val="24"/>
        </w:rPr>
        <w:t xml:space="preserve">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66214B50"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2653227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5E5F11D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03D402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A execução da Ata de Registro de Preços e do contrato deverão ser acompanhada e fiscalizada pelos fiscais do contrato, ou pelos respectivos substitutos (Lei nº 14.133, de 2021, art. 117, caput).</w:t>
      </w:r>
    </w:p>
    <w:p w14:paraId="48D3BF9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E6AA58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 xml:space="preserve">Parágrafo Sétimo </w:t>
      </w:r>
      <w:r w:rsidRPr="00A90421">
        <w:rPr>
          <w:rFonts w:ascii="Times New Roman" w:hAnsi="Times New Roman" w:cs="Times New Roman"/>
          <w:bCs w:val="0"/>
          <w:color w:val="auto"/>
          <w:sz w:val="24"/>
          <w:szCs w:val="24"/>
        </w:rPr>
        <w:t>-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C5D1CC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B27194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60177B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15B30F4"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Primeiro </w:t>
      </w:r>
      <w:r w:rsidRPr="00A90421">
        <w:rPr>
          <w:rFonts w:ascii="Times New Roman" w:hAnsi="Times New Roman" w:cs="Times New Roman"/>
          <w:bCs w:val="0"/>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271C952"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Segundo</w:t>
      </w:r>
      <w:r w:rsidRPr="00A90421">
        <w:rPr>
          <w:rFonts w:ascii="Times New Roman" w:hAnsi="Times New Roman" w:cs="Times New Roman"/>
          <w:bCs w:val="0"/>
          <w:color w:val="auto"/>
          <w:sz w:val="24"/>
          <w:szCs w:val="24"/>
        </w:rPr>
        <w:t>- O gestor do contrato deverá enviar a documentação para a formalização dos procedimentos de liquidação e pagamento, no valor dimensionado pela fiscalização e gestão nos termos do contrato.</w:t>
      </w:r>
    </w:p>
    <w:p w14:paraId="22452FF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lastRenderedPageBreak/>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Terceiro </w:t>
      </w:r>
      <w:r w:rsidRPr="00A90421">
        <w:rPr>
          <w:rFonts w:ascii="Times New Roman" w:hAnsi="Times New Roman" w:cs="Times New Roman"/>
          <w:bCs w:val="0"/>
          <w:color w:val="auto"/>
          <w:sz w:val="24"/>
          <w:szCs w:val="24"/>
        </w:rPr>
        <w:t>- O contratado deverá manter preposto aceito pela Administração para representá-lo na execução do contrato.</w:t>
      </w:r>
    </w:p>
    <w:p w14:paraId="534E2D7C"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Quarto</w:t>
      </w:r>
      <w:r w:rsidRPr="00A90421">
        <w:rPr>
          <w:rFonts w:ascii="Times New Roman" w:hAnsi="Times New Roman" w:cs="Times New Roman"/>
          <w:bCs w:val="0"/>
          <w:color w:val="auto"/>
          <w:sz w:val="24"/>
          <w:szCs w:val="24"/>
        </w:rPr>
        <w:t>- A indicação ou a manutenção do preposto da empresa poderá ser recusada pelo órgão ou entidade, desde que devidamente justificada, devendo a empresa designar outro para o exercício da atividade.</w:t>
      </w:r>
    </w:p>
    <w:p w14:paraId="7933D99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52E829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Décimo</w:t>
      </w:r>
      <w:r w:rsidRPr="00A90421">
        <w:rPr>
          <w:rFonts w:ascii="Times New Roman" w:hAnsi="Times New Roman" w:cs="Times New Roman"/>
          <w:bCs w:val="0"/>
          <w:color w:val="auto"/>
          <w:sz w:val="24"/>
          <w:szCs w:val="24"/>
        </w:rPr>
        <w:t xml:space="preserve"> </w:t>
      </w:r>
      <w:r w:rsidRPr="00A90421">
        <w:rPr>
          <w:rFonts w:ascii="Times New Roman" w:hAnsi="Times New Roman" w:cs="Times New Roman"/>
          <w:b/>
          <w:bCs w:val="0"/>
          <w:color w:val="auto"/>
          <w:sz w:val="24"/>
          <w:szCs w:val="24"/>
        </w:rPr>
        <w:t xml:space="preserve">Quinto </w:t>
      </w:r>
      <w:r w:rsidRPr="00A90421">
        <w:rPr>
          <w:rFonts w:ascii="Times New Roman" w:hAnsi="Times New Roman" w:cs="Times New Roman"/>
          <w:bCs w:val="0"/>
          <w:color w:val="auto"/>
          <w:sz w:val="24"/>
          <w:szCs w:val="24"/>
        </w:rPr>
        <w:t xml:space="preserve">-  Cabe aos gestores da Ata de Registro de Preços, conforme sua cota parte, as atribuições inerentes ao gerenciamento da Ata de Registro de Preços, particularmente quanto a: </w:t>
      </w:r>
    </w:p>
    <w:p w14:paraId="7455B37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Providenciar a elaboração e publicação da Ata de Registro de Preços.</w:t>
      </w:r>
    </w:p>
    <w:p w14:paraId="16D22AA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antes de emitir a ordem de fornecimento, se há saldo orçamentário disponível para a execução;</w:t>
      </w:r>
    </w:p>
    <w:p w14:paraId="17BA330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Emitir a ordem de fornecimento, nos moldes do instrumento convocatório e seus anexos;</w:t>
      </w:r>
    </w:p>
    <w:p w14:paraId="5D44C43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Solicitar à fiscalização que inicie os procedimentos de acompanhamento e fiscalização;</w:t>
      </w:r>
    </w:p>
    <w:p w14:paraId="3228A46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Encaminhar comunicações à CONTRATADA ou fornecer meios para que a fiscalização se comunique com a CONTRATADA;</w:t>
      </w:r>
    </w:p>
    <w:p w14:paraId="5C37301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Solicitar a aplicação de sanções por descumprimento contratual;</w:t>
      </w:r>
    </w:p>
    <w:p w14:paraId="4C3D098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Requerer e/ou conceder ajustes, aditivos, suspensões, prorrogações ou supressões, na forma da legislação;</w:t>
      </w:r>
    </w:p>
    <w:p w14:paraId="5CA3165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Solicitar o cancelamento e/ou cancelar o registro dos licitantes, nas hipóteses do instrumento convocatório e seus anexos, convocando os licitantes remanescentes registrados para substituí-los .</w:t>
      </w:r>
    </w:p>
    <w:p w14:paraId="779E194B"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Solicitar a revogação e/ou revogar a ata de registro de preços, nas hipóteses do instrumento convocatório e da legislação aplicável;</w:t>
      </w:r>
    </w:p>
    <w:p w14:paraId="073D49D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10 – Controlar os quantitativos máximos estipulado, respeitando as cotas dos participantes;</w:t>
      </w:r>
    </w:p>
    <w:p w14:paraId="55464652"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11 – Tomar demais medidas necessárias para a regularização de faltas ou eventuais problemas;</w:t>
      </w:r>
    </w:p>
    <w:p w14:paraId="04049EB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12 – O rol dos órgãos participantes, suas respectivas cotas e atribuições, constam no item 1, do Termo de Referência. </w:t>
      </w:r>
    </w:p>
    <w:p w14:paraId="404AA88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13 - Controlar, de forma permanente, a utilização da Ata de Registro de Preços para fins de contratações, durante toda sua vigência;</w:t>
      </w:r>
    </w:p>
    <w:p w14:paraId="0B30242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14 -  Conduzir eventuais procedimentos de alterações dos preços registrados para fins de adequação às novas condições de mercado, observada a legislação vigente e jurisprudência do TCU e do TCE/RJ;</w:t>
      </w:r>
    </w:p>
    <w:p w14:paraId="50E7AF3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33A33B6"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16 -  Propor aplicação, garantida a ampla defesa e o contraditório, de sanções decorrentes do descumprimento das obrigações assumidas na Ata de Registro de Preços, ou até em relação ao descumprimento das obrigações contratuais.</w:t>
      </w:r>
    </w:p>
    <w:p w14:paraId="4ADEBFAF" w14:textId="77777777" w:rsidR="00A90421" w:rsidRPr="00A90421" w:rsidRDefault="00A90421" w:rsidP="00A90421">
      <w:pPr>
        <w:pStyle w:val="Contrato-Corpo"/>
        <w:rPr>
          <w:rFonts w:ascii="Times New Roman" w:hAnsi="Times New Roman" w:cs="Times New Roman"/>
          <w:bCs w:val="0"/>
          <w:color w:val="auto"/>
          <w:sz w:val="24"/>
          <w:szCs w:val="24"/>
        </w:rPr>
      </w:pPr>
    </w:p>
    <w:p w14:paraId="5E6C6BFF" w14:textId="77777777" w:rsidR="00A90421" w:rsidRPr="00A90421" w:rsidRDefault="00A90421" w:rsidP="00A90421">
      <w:pPr>
        <w:pStyle w:val="Contrato-Corpo"/>
        <w:rPr>
          <w:rFonts w:ascii="Times New Roman" w:hAnsi="Times New Roman" w:cs="Times New Roman"/>
          <w:b/>
          <w:bCs w:val="0"/>
          <w:color w:val="auto"/>
          <w:sz w:val="24"/>
          <w:szCs w:val="24"/>
        </w:rPr>
      </w:pPr>
      <w:r w:rsidRPr="00A90421">
        <w:rPr>
          <w:rFonts w:ascii="Times New Roman" w:hAnsi="Times New Roman" w:cs="Times New Roman"/>
          <w:b/>
          <w:bCs w:val="0"/>
          <w:color w:val="auto"/>
          <w:sz w:val="24"/>
          <w:szCs w:val="24"/>
        </w:rPr>
        <w:t>CLAUSULA NONA - FISCAIS DE CONTRATO</w:t>
      </w:r>
    </w:p>
    <w:p w14:paraId="0078042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Serão fiscais do contrato, os seguintes servidores, conforme suas cotas partes:</w:t>
      </w:r>
    </w:p>
    <w:p w14:paraId="1744494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xml:space="preserve">SME - </w:t>
      </w:r>
    </w:p>
    <w:p w14:paraId="31BCCF7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Simone Antunes Marinho, Matrícula nº 10/7339, CPF nº 791.028.087-49;</w:t>
      </w:r>
    </w:p>
    <w:p w14:paraId="3370BC7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 Maria Valéria de Marinho, Matrícula 10/0281, CPF nº 824.992.847-49.</w:t>
      </w:r>
    </w:p>
    <w:p w14:paraId="06FA554B" w14:textId="77777777" w:rsidR="00A90421" w:rsidRPr="00A90421" w:rsidRDefault="00A90421" w:rsidP="00A90421">
      <w:pPr>
        <w:pStyle w:val="Contrato-Corpo"/>
        <w:rPr>
          <w:rFonts w:ascii="Times New Roman" w:hAnsi="Times New Roman" w:cs="Times New Roman"/>
          <w:b/>
          <w:bCs w:val="0"/>
          <w:color w:val="auto"/>
          <w:sz w:val="24"/>
          <w:szCs w:val="24"/>
        </w:rPr>
      </w:pPr>
    </w:p>
    <w:p w14:paraId="4CA6E15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Primeiro</w:t>
      </w:r>
      <w:r w:rsidRPr="00A90421">
        <w:rPr>
          <w:rFonts w:ascii="Times New Roman" w:hAnsi="Times New Roman" w:cs="Times New Roman"/>
          <w:bCs w:val="0"/>
          <w:color w:val="auto"/>
          <w:sz w:val="24"/>
          <w:szCs w:val="24"/>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391FCCE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Segundo</w:t>
      </w:r>
      <w:r w:rsidRPr="00A90421">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4050A5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Terceiro</w:t>
      </w:r>
      <w:r w:rsidRPr="00A90421">
        <w:rPr>
          <w:rFonts w:ascii="Times New Roman" w:hAnsi="Times New Roman" w:cs="Times New Roman"/>
          <w:bCs w:val="0"/>
          <w:color w:val="auto"/>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206B9E6E"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Quarto</w:t>
      </w:r>
      <w:r w:rsidRPr="00A90421">
        <w:rPr>
          <w:rFonts w:ascii="Times New Roman" w:hAnsi="Times New Roman" w:cs="Times New Roman"/>
          <w:bCs w:val="0"/>
          <w:color w:val="auto"/>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5BA9931D"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Quinto</w:t>
      </w:r>
      <w:r w:rsidRPr="00A90421">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137D9F5F"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Sexto</w:t>
      </w:r>
      <w:r w:rsidRPr="00A90421">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557BF33"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Sétimo</w:t>
      </w:r>
      <w:r w:rsidRPr="00A90421">
        <w:rPr>
          <w:rFonts w:ascii="Times New Roman" w:hAnsi="Times New Roman" w:cs="Times New Roman"/>
          <w:bCs w:val="0"/>
          <w:color w:val="auto"/>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24EF08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Oitavo</w:t>
      </w:r>
      <w:r w:rsidRPr="00A90421">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496D4AB2"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
          <w:bCs w:val="0"/>
          <w:color w:val="auto"/>
          <w:sz w:val="24"/>
          <w:szCs w:val="24"/>
        </w:rPr>
        <w:t>Parágrafo Nono</w:t>
      </w:r>
      <w:r w:rsidRPr="00A90421">
        <w:rPr>
          <w:rFonts w:ascii="Times New Roman" w:hAnsi="Times New Roman" w:cs="Times New Roman"/>
          <w:bCs w:val="0"/>
          <w:color w:val="auto"/>
          <w:sz w:val="24"/>
          <w:szCs w:val="24"/>
        </w:rPr>
        <w:t xml:space="preserve"> - Além do disposto acima, a fiscalização contratual obedecerá às seguintes rotinas:</w:t>
      </w:r>
    </w:p>
    <w:p w14:paraId="00D7739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1 – Realizar os procedimentos de acompanhamento da execução do contrato;</w:t>
      </w:r>
    </w:p>
    <w:p w14:paraId="647A5B6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2 - Verificar pessoalmente e espontaneamente a execução do contrato, recebendo-os após sua conclusão;</w:t>
      </w:r>
    </w:p>
    <w:p w14:paraId="45110EF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3 – Apurar ouvidorias, reclamações ou denúncias relativas à execução do contrato, inclusive anônimas;</w:t>
      </w:r>
    </w:p>
    <w:p w14:paraId="3A787798"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4 – Receber e analisar os documentos emitidos pela CONTRATADA que são exigidos no instrumento convocatório e seus anexos;</w:t>
      </w:r>
    </w:p>
    <w:p w14:paraId="3A90D5D7"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616867DA"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6 – Verificar a quantidade, qualidade e conformidade dos bens;</w:t>
      </w:r>
    </w:p>
    <w:p w14:paraId="7D6512B9"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7 – Recusar os bens entregues em desacordo com o instrumento convocatório e seus     anexos, exigindo sua substituição no prazo disposto no instrumento convocatório e seus anexos;</w:t>
      </w:r>
    </w:p>
    <w:p w14:paraId="298C3F11"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8 – Atestar o recebimento definitivo dos objetos entregues em acordo com o instrumento convocatório e seus anexos.</w:t>
      </w:r>
    </w:p>
    <w:p w14:paraId="045C2C65" w14:textId="77777777" w:rsidR="00A90421" w:rsidRPr="00A90421" w:rsidRDefault="00A90421" w:rsidP="00A90421">
      <w:pPr>
        <w:pStyle w:val="Contrato-Corpo"/>
        <w:rPr>
          <w:rFonts w:ascii="Times New Roman" w:hAnsi="Times New Roman" w:cs="Times New Roman"/>
          <w:bCs w:val="0"/>
          <w:color w:val="auto"/>
          <w:sz w:val="24"/>
          <w:szCs w:val="24"/>
        </w:rPr>
      </w:pPr>
      <w:r w:rsidRPr="00A90421">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5F1FE187" w14:textId="77777777" w:rsidR="00A90421" w:rsidRPr="00A90421" w:rsidRDefault="00A90421" w:rsidP="00A90421">
      <w:pPr>
        <w:pStyle w:val="Contrato-Corpo"/>
        <w:rPr>
          <w:rFonts w:ascii="Times New Roman" w:hAnsi="Times New Roman" w:cs="Times New Roman"/>
          <w:b/>
          <w:color w:val="auto"/>
          <w:sz w:val="24"/>
          <w:szCs w:val="24"/>
        </w:rPr>
      </w:pPr>
    </w:p>
    <w:p w14:paraId="651BD2C7" w14:textId="77777777" w:rsidR="00A90421" w:rsidRPr="00A90421" w:rsidRDefault="00A90421" w:rsidP="00A90421">
      <w:pPr>
        <w:pStyle w:val="Contrato-Corpo"/>
        <w:rPr>
          <w:rFonts w:ascii="Times New Roman" w:hAnsi="Times New Roman" w:cs="Times New Roman"/>
          <w:color w:val="auto"/>
          <w:sz w:val="24"/>
          <w:szCs w:val="24"/>
        </w:rPr>
      </w:pPr>
      <w:r w:rsidRPr="00A90421">
        <w:rPr>
          <w:rFonts w:ascii="Times New Roman" w:hAnsi="Times New Roman" w:cs="Times New Roman"/>
          <w:b/>
          <w:color w:val="auto"/>
          <w:sz w:val="24"/>
          <w:szCs w:val="24"/>
        </w:rPr>
        <w:t xml:space="preserve">CLÁUSULA DÉCIMA - DIREITOS E RESPONSABILIDADES DAS PARTES </w:t>
      </w:r>
    </w:p>
    <w:p w14:paraId="77721B38" w14:textId="77777777" w:rsidR="00A90421" w:rsidRPr="00A90421" w:rsidRDefault="00A90421" w:rsidP="00A90421">
      <w:pPr>
        <w:pStyle w:val="Corpodetexto"/>
        <w:jc w:val="both"/>
        <w:rPr>
          <w:sz w:val="24"/>
          <w:szCs w:val="24"/>
        </w:rPr>
      </w:pPr>
      <w:r w:rsidRPr="00A90421">
        <w:rPr>
          <w:sz w:val="24"/>
          <w:szCs w:val="24"/>
        </w:rPr>
        <w:lastRenderedPageBreak/>
        <w:t>Constituem direitos do CONTRATANTE receber o objeto deste Contrato nas condições avençadas e da CONTRATADA perceber o valor ajustado na forma e prazo convencionados.</w:t>
      </w:r>
    </w:p>
    <w:p w14:paraId="6F8B2801" w14:textId="77777777" w:rsidR="00A90421" w:rsidRPr="00A90421" w:rsidRDefault="00A90421" w:rsidP="00A90421">
      <w:pPr>
        <w:pStyle w:val="Corpodetexto"/>
        <w:jc w:val="both"/>
        <w:rPr>
          <w:sz w:val="24"/>
          <w:szCs w:val="24"/>
        </w:rPr>
      </w:pPr>
    </w:p>
    <w:p w14:paraId="488AA786" w14:textId="77777777" w:rsidR="00A90421" w:rsidRPr="00A90421" w:rsidRDefault="00A90421" w:rsidP="00A90421">
      <w:pPr>
        <w:pStyle w:val="Corpodetexto"/>
        <w:jc w:val="both"/>
        <w:rPr>
          <w:sz w:val="24"/>
          <w:szCs w:val="24"/>
        </w:rPr>
      </w:pPr>
      <w:r w:rsidRPr="00A90421">
        <w:rPr>
          <w:b/>
          <w:sz w:val="24"/>
          <w:szCs w:val="24"/>
        </w:rPr>
        <w:t>Parágrafo Primeiro -</w:t>
      </w:r>
      <w:r w:rsidRPr="00A90421">
        <w:rPr>
          <w:sz w:val="24"/>
          <w:szCs w:val="24"/>
        </w:rPr>
        <w:t xml:space="preserve"> – A Administração está sujeita às seguintes obrigações:</w:t>
      </w:r>
    </w:p>
    <w:p w14:paraId="0A498E95" w14:textId="77777777" w:rsidR="00A90421" w:rsidRPr="00A90421" w:rsidRDefault="00A90421" w:rsidP="00A90421">
      <w:pPr>
        <w:pStyle w:val="Corpodetexto"/>
        <w:jc w:val="both"/>
        <w:rPr>
          <w:sz w:val="24"/>
          <w:szCs w:val="24"/>
        </w:rPr>
      </w:pPr>
      <w:r w:rsidRPr="00A90421">
        <w:rPr>
          <w:sz w:val="24"/>
          <w:szCs w:val="24"/>
        </w:rPr>
        <w:t>1 – Emitir a ordem de fornecimento e receber o objeto no prazo e condições estabelecidas no instrumento convocatório e seus anexos;</w:t>
      </w:r>
    </w:p>
    <w:p w14:paraId="42EFA7DF" w14:textId="77777777" w:rsidR="00A90421" w:rsidRPr="00A90421" w:rsidRDefault="00A90421" w:rsidP="00A90421">
      <w:pPr>
        <w:pStyle w:val="Corpodetexto"/>
        <w:jc w:val="both"/>
        <w:rPr>
          <w:sz w:val="24"/>
          <w:szCs w:val="24"/>
        </w:rPr>
      </w:pPr>
      <w:r w:rsidRPr="00A90421">
        <w:rPr>
          <w:sz w:val="24"/>
          <w:szCs w:val="24"/>
        </w:rPr>
        <w:t>2 – Verificar minuciosamente, no prazo fixado, a conformidade dos bens recebidos provisoriamente com as especificações constantes do instrumento convocatório e da proposta, para fins de aceitação e recebimento definitivo;</w:t>
      </w:r>
    </w:p>
    <w:p w14:paraId="7F07E342" w14:textId="77777777" w:rsidR="00A90421" w:rsidRPr="00A90421" w:rsidRDefault="00A90421" w:rsidP="00A90421">
      <w:pPr>
        <w:pStyle w:val="Corpodetexto"/>
        <w:jc w:val="both"/>
        <w:rPr>
          <w:sz w:val="24"/>
          <w:szCs w:val="24"/>
        </w:rPr>
      </w:pPr>
      <w:r w:rsidRPr="00A90421">
        <w:rPr>
          <w:sz w:val="24"/>
          <w:szCs w:val="24"/>
        </w:rPr>
        <w:t>3 – Comunicar à CONTRATADA, por escrito, sobre imperfeições, falhas ou irregularidades verificadas no objeto fornecido, para que seja substituído, reparado ou corrigido;</w:t>
      </w:r>
    </w:p>
    <w:p w14:paraId="6CA66597" w14:textId="77777777" w:rsidR="00A90421" w:rsidRPr="00A90421" w:rsidRDefault="00A90421" w:rsidP="00A90421">
      <w:pPr>
        <w:pStyle w:val="Corpodetexto"/>
        <w:jc w:val="both"/>
        <w:rPr>
          <w:sz w:val="24"/>
          <w:szCs w:val="24"/>
        </w:rPr>
      </w:pPr>
      <w:r w:rsidRPr="00A9042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694538E" w14:textId="77777777" w:rsidR="00A90421" w:rsidRPr="00A90421" w:rsidRDefault="00A90421" w:rsidP="00A90421">
      <w:pPr>
        <w:pStyle w:val="Corpodetexto"/>
        <w:jc w:val="both"/>
        <w:rPr>
          <w:sz w:val="24"/>
          <w:szCs w:val="24"/>
        </w:rPr>
      </w:pPr>
      <w:r w:rsidRPr="00A90421">
        <w:rPr>
          <w:sz w:val="24"/>
          <w:szCs w:val="24"/>
        </w:rPr>
        <w:t>5 – Efetuar o pagamento à CONTRATADA no valor correspondente aos bens entregues, no prazo e forma estabelecidos no instrumento convocatório e seus anexos.</w:t>
      </w:r>
    </w:p>
    <w:p w14:paraId="4356589C" w14:textId="77777777" w:rsidR="00A90421" w:rsidRPr="00A90421" w:rsidRDefault="00A90421" w:rsidP="00A90421">
      <w:pPr>
        <w:pStyle w:val="Corpodetexto"/>
        <w:jc w:val="both"/>
        <w:rPr>
          <w:sz w:val="24"/>
          <w:szCs w:val="24"/>
        </w:rPr>
      </w:pPr>
      <w:r w:rsidRPr="00A90421">
        <w:rPr>
          <w:sz w:val="24"/>
          <w:szCs w:val="24"/>
        </w:rPr>
        <w:t>6 – As secretarias requisitantes ser responsabilizarão em fornecer os recipientes vazios, de gás (botija) e água (galão), para serem trocados por recipientes cheios.</w:t>
      </w:r>
    </w:p>
    <w:p w14:paraId="62923355" w14:textId="77777777" w:rsidR="00A90421" w:rsidRPr="00A90421" w:rsidRDefault="00A90421" w:rsidP="00A90421">
      <w:pPr>
        <w:pStyle w:val="Corpodetexto"/>
        <w:jc w:val="both"/>
        <w:rPr>
          <w:sz w:val="24"/>
          <w:szCs w:val="24"/>
        </w:rPr>
      </w:pPr>
      <w:r w:rsidRPr="00A90421">
        <w:rPr>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DC83BD7" w14:textId="77777777" w:rsidR="00A90421" w:rsidRPr="00A90421" w:rsidRDefault="00A90421" w:rsidP="00A90421">
      <w:pPr>
        <w:pStyle w:val="Corpodetexto"/>
        <w:jc w:val="both"/>
        <w:rPr>
          <w:sz w:val="24"/>
          <w:szCs w:val="24"/>
        </w:rPr>
      </w:pPr>
      <w:r w:rsidRPr="00A90421">
        <w:rPr>
          <w:b/>
          <w:sz w:val="24"/>
          <w:szCs w:val="24"/>
        </w:rPr>
        <w:t xml:space="preserve">Parágrafo Segundo - </w:t>
      </w:r>
      <w:r w:rsidRPr="00A9042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25AC7987" w14:textId="77777777" w:rsidR="00A90421" w:rsidRPr="00A90421" w:rsidRDefault="00A90421" w:rsidP="00A90421">
      <w:pPr>
        <w:pStyle w:val="Corpodetexto"/>
        <w:jc w:val="both"/>
        <w:rPr>
          <w:sz w:val="24"/>
          <w:szCs w:val="24"/>
        </w:rPr>
      </w:pPr>
      <w:r w:rsidRPr="00A90421">
        <w:rPr>
          <w:sz w:val="24"/>
          <w:szCs w:val="24"/>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14:paraId="64BF0263" w14:textId="77777777" w:rsidR="00A90421" w:rsidRPr="00A90421" w:rsidRDefault="00A90421" w:rsidP="00A90421">
      <w:pPr>
        <w:pStyle w:val="Corpodetexto"/>
        <w:jc w:val="both"/>
        <w:rPr>
          <w:sz w:val="24"/>
          <w:szCs w:val="24"/>
        </w:rPr>
      </w:pPr>
      <w:r w:rsidRPr="00A90421">
        <w:rPr>
          <w:sz w:val="24"/>
          <w:szCs w:val="24"/>
        </w:rPr>
        <w:t>2 – Responsabilizar-se pelos vícios e danos decorrentes do objeto, de acordo com o Código de Defesa do Consumidor (Lei nº 8.078/1990);</w:t>
      </w:r>
    </w:p>
    <w:p w14:paraId="0ECB81B6" w14:textId="77777777" w:rsidR="00A90421" w:rsidRPr="00A90421" w:rsidRDefault="00A90421" w:rsidP="00A90421">
      <w:pPr>
        <w:pStyle w:val="Corpodetexto"/>
        <w:jc w:val="both"/>
        <w:rPr>
          <w:sz w:val="24"/>
          <w:szCs w:val="24"/>
        </w:rPr>
      </w:pPr>
      <w:r w:rsidRPr="00A90421">
        <w:rPr>
          <w:sz w:val="24"/>
          <w:szCs w:val="24"/>
        </w:rPr>
        <w:t>3 – Substituir, reparar ou corrigir, em até 24(vinte e quatro) horas, o objeto com avarias ou defeitos;</w:t>
      </w:r>
    </w:p>
    <w:p w14:paraId="303BCC41" w14:textId="77777777" w:rsidR="00A90421" w:rsidRPr="00A90421" w:rsidRDefault="00A90421" w:rsidP="00A90421">
      <w:pPr>
        <w:pStyle w:val="Corpodetexto"/>
        <w:jc w:val="both"/>
        <w:rPr>
          <w:sz w:val="24"/>
          <w:szCs w:val="24"/>
        </w:rPr>
      </w:pPr>
      <w:r w:rsidRPr="00A90421">
        <w:rPr>
          <w:sz w:val="24"/>
          <w:szCs w:val="24"/>
        </w:rPr>
        <w:t>4 – Comunicar à Administração, com antecedência mínima de 24 (vinte e quatro) horas que antecede a data da entrega, os motivos que impossibilitem o cumprimento do prazo previsto, com a devida comprovação;</w:t>
      </w:r>
    </w:p>
    <w:p w14:paraId="0117A8BE" w14:textId="77777777" w:rsidR="00A90421" w:rsidRPr="00A90421" w:rsidRDefault="00A90421" w:rsidP="00A90421">
      <w:pPr>
        <w:pStyle w:val="Corpodetexto"/>
        <w:jc w:val="both"/>
        <w:rPr>
          <w:sz w:val="24"/>
          <w:szCs w:val="24"/>
        </w:rPr>
      </w:pPr>
      <w:r w:rsidRPr="00A90421">
        <w:rPr>
          <w:sz w:val="24"/>
          <w:szCs w:val="24"/>
        </w:rPr>
        <w:t>5 – Manter, durante toda a execução do contrato, em compatibilidade com as obrigações assumidas, todas as condições de habilitação e qualificação exigidas na licitação;</w:t>
      </w:r>
    </w:p>
    <w:p w14:paraId="03B12D4F" w14:textId="77777777" w:rsidR="00A90421" w:rsidRPr="00A90421" w:rsidRDefault="00A90421" w:rsidP="00A90421">
      <w:pPr>
        <w:pStyle w:val="Corpodetexto"/>
        <w:jc w:val="both"/>
        <w:rPr>
          <w:sz w:val="24"/>
          <w:szCs w:val="24"/>
        </w:rPr>
      </w:pPr>
      <w:r w:rsidRPr="00A90421">
        <w:rPr>
          <w:sz w:val="24"/>
          <w:szCs w:val="24"/>
        </w:rPr>
        <w:t>6 – Indicar preposto para representá-la durante a execução do contrato;</w:t>
      </w:r>
    </w:p>
    <w:p w14:paraId="3F23F097" w14:textId="77777777" w:rsidR="00A90421" w:rsidRPr="00A90421" w:rsidRDefault="00A90421" w:rsidP="00A90421">
      <w:pPr>
        <w:pStyle w:val="Corpodetexto"/>
        <w:jc w:val="both"/>
        <w:rPr>
          <w:sz w:val="24"/>
          <w:szCs w:val="24"/>
        </w:rPr>
      </w:pPr>
      <w:r w:rsidRPr="00A90421">
        <w:rPr>
          <w:sz w:val="24"/>
          <w:szCs w:val="24"/>
        </w:rPr>
        <w:t>7 – Comunicar à Administração sobre qualquer alteração no endereço, conta bancária ou outros dados necessários para recebimento de correspondência, enquanto perdurar os efeitos da contratação;</w:t>
      </w:r>
    </w:p>
    <w:p w14:paraId="60D19B5E" w14:textId="77777777" w:rsidR="00A90421" w:rsidRPr="00A90421" w:rsidRDefault="00A90421" w:rsidP="00A90421">
      <w:pPr>
        <w:pStyle w:val="Corpodetexto"/>
        <w:jc w:val="both"/>
        <w:rPr>
          <w:sz w:val="24"/>
          <w:szCs w:val="24"/>
        </w:rPr>
      </w:pPr>
      <w:r w:rsidRPr="00A90421">
        <w:rPr>
          <w:sz w:val="24"/>
          <w:szCs w:val="24"/>
        </w:rPr>
        <w:t>8 – Receber as comunicações da Administração e respondê-las ou atendê-las nos prazos específicos constantes da comunicação;</w:t>
      </w:r>
    </w:p>
    <w:p w14:paraId="64423CD0" w14:textId="77777777" w:rsidR="00A90421" w:rsidRPr="00A90421" w:rsidRDefault="00A90421" w:rsidP="00A90421">
      <w:pPr>
        <w:pStyle w:val="Corpodetexto"/>
        <w:jc w:val="both"/>
        <w:rPr>
          <w:sz w:val="24"/>
          <w:szCs w:val="24"/>
        </w:rPr>
      </w:pPr>
      <w:r w:rsidRPr="00A90421">
        <w:rPr>
          <w:sz w:val="24"/>
          <w:szCs w:val="24"/>
        </w:rPr>
        <w:t>9 – Arcar com todas as despesas diretas e indiretas decorrentes do objeto, tais como tributos, encargos sociais e trabalhistas, transporte, depósito e entrega dos objetos.</w:t>
      </w:r>
    </w:p>
    <w:p w14:paraId="5C23E555" w14:textId="77777777" w:rsidR="00A90421" w:rsidRPr="00A90421" w:rsidRDefault="00A90421" w:rsidP="00A90421">
      <w:pPr>
        <w:pStyle w:val="Corpodetexto"/>
        <w:jc w:val="both"/>
        <w:rPr>
          <w:sz w:val="24"/>
          <w:szCs w:val="24"/>
        </w:rPr>
      </w:pPr>
      <w:r w:rsidRPr="00A90421">
        <w:rPr>
          <w:sz w:val="24"/>
          <w:szCs w:val="24"/>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821CBB0" w14:textId="77777777" w:rsidR="00A90421" w:rsidRPr="00A90421" w:rsidRDefault="00A90421" w:rsidP="00A90421">
      <w:pPr>
        <w:pStyle w:val="Corpodetexto"/>
        <w:jc w:val="both"/>
        <w:rPr>
          <w:sz w:val="24"/>
          <w:szCs w:val="24"/>
        </w:rPr>
      </w:pPr>
      <w:r w:rsidRPr="00A90421">
        <w:rPr>
          <w:sz w:val="24"/>
          <w:szCs w:val="24"/>
        </w:rPr>
        <w:lastRenderedPageBreak/>
        <w:t>11 - Em caso de desistência do fornecimento, a CONTRATADA deverá comunicar à Administração, com prazo de 30 (trinta) dias corridos, devendo cumprir eventuais ordens de execução emitidas nesse prazo.</w:t>
      </w:r>
    </w:p>
    <w:p w14:paraId="739008A9" w14:textId="77777777" w:rsidR="00A90421" w:rsidRPr="00A90421" w:rsidRDefault="00A90421" w:rsidP="00A90421">
      <w:pPr>
        <w:pStyle w:val="Corpodetexto"/>
        <w:jc w:val="both"/>
        <w:rPr>
          <w:sz w:val="24"/>
          <w:szCs w:val="24"/>
        </w:rPr>
      </w:pPr>
    </w:p>
    <w:p w14:paraId="77A9208B" w14:textId="77777777" w:rsidR="00A90421" w:rsidRPr="00A90421" w:rsidRDefault="00A90421" w:rsidP="00A90421">
      <w:pPr>
        <w:pStyle w:val="Corpodetexto"/>
        <w:jc w:val="both"/>
        <w:rPr>
          <w:b/>
          <w:bCs/>
          <w:sz w:val="24"/>
          <w:szCs w:val="24"/>
        </w:rPr>
      </w:pPr>
      <w:r w:rsidRPr="00A90421">
        <w:rPr>
          <w:b/>
          <w:bCs/>
          <w:sz w:val="24"/>
          <w:szCs w:val="24"/>
        </w:rPr>
        <w:t xml:space="preserve">CLÁUSULA DÉCIMA PRIMEIRA – GARANTIA DE EXECUÇÃO </w:t>
      </w:r>
    </w:p>
    <w:p w14:paraId="2E527D17" w14:textId="77777777" w:rsidR="00A90421" w:rsidRPr="00A90421" w:rsidRDefault="00A90421" w:rsidP="00A90421">
      <w:pPr>
        <w:pStyle w:val="Corpodetexto"/>
        <w:jc w:val="both"/>
        <w:rPr>
          <w:bCs/>
          <w:sz w:val="24"/>
          <w:szCs w:val="24"/>
        </w:rPr>
      </w:pPr>
      <w:r w:rsidRPr="00A90421">
        <w:rPr>
          <w:bCs/>
          <w:sz w:val="24"/>
          <w:szCs w:val="24"/>
        </w:rPr>
        <w:t>Não haverá exigência de garantia contratual da execução.</w:t>
      </w:r>
    </w:p>
    <w:p w14:paraId="2D95BA4B" w14:textId="77777777" w:rsidR="00A90421" w:rsidRPr="00A90421" w:rsidRDefault="00A90421" w:rsidP="00A90421">
      <w:pPr>
        <w:pStyle w:val="Corpodetexto"/>
        <w:jc w:val="both"/>
        <w:rPr>
          <w:b/>
          <w:bCs/>
          <w:sz w:val="24"/>
          <w:szCs w:val="24"/>
        </w:rPr>
      </w:pPr>
    </w:p>
    <w:p w14:paraId="6418880A" w14:textId="77777777" w:rsidR="00A90421" w:rsidRPr="00A90421" w:rsidRDefault="00A90421" w:rsidP="00A90421">
      <w:pPr>
        <w:pStyle w:val="Corpodetexto"/>
        <w:jc w:val="both"/>
        <w:rPr>
          <w:sz w:val="24"/>
          <w:szCs w:val="24"/>
        </w:rPr>
      </w:pPr>
      <w:r w:rsidRPr="00A90421">
        <w:rPr>
          <w:b/>
          <w:bCs/>
          <w:sz w:val="24"/>
          <w:szCs w:val="24"/>
        </w:rPr>
        <w:t>CLAUSULA DÉCIMA SEGUNDA - SANÇÕES ADMINISTRATIVAS PARA O CASO DE INADIMPLEMENTO CONTRATUAL (ART. 55, VII)</w:t>
      </w:r>
    </w:p>
    <w:p w14:paraId="1C27DBB3" w14:textId="77777777" w:rsidR="00A90421" w:rsidRPr="00A90421" w:rsidRDefault="00A90421" w:rsidP="00A90421">
      <w:pPr>
        <w:pStyle w:val="Corpodetexto"/>
        <w:jc w:val="both"/>
        <w:rPr>
          <w:bCs/>
          <w:sz w:val="24"/>
          <w:szCs w:val="24"/>
        </w:rPr>
      </w:pPr>
      <w:r w:rsidRPr="00A90421">
        <w:rPr>
          <w:bCs/>
          <w:sz w:val="24"/>
          <w:szCs w:val="24"/>
        </w:rPr>
        <w:t>Comete infração administrativa, nos termos da Lei nº 14.133, de 2021, o contratado que:</w:t>
      </w:r>
    </w:p>
    <w:p w14:paraId="4024235D"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der causa à inexecução parcial do contrato;</w:t>
      </w:r>
    </w:p>
    <w:p w14:paraId="456D8F9C"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der causa à inexecução parcial do contrato que cause grave dano à Administração ou ao funcionamento dos serviços públicos ou ao interesse coletivo;</w:t>
      </w:r>
    </w:p>
    <w:p w14:paraId="172B31EF"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der causa à inexecução total do contrato;</w:t>
      </w:r>
    </w:p>
    <w:p w14:paraId="6F2764A1"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ensejar o retardamento da execução ou da entrega do objeto da contratação sem motivo justificado;</w:t>
      </w:r>
    </w:p>
    <w:p w14:paraId="554C6747"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apresentar documentação falsa ou prestar declaração falsa durante a execução do contrato;</w:t>
      </w:r>
    </w:p>
    <w:p w14:paraId="6F22F31F" w14:textId="77777777" w:rsidR="00A90421" w:rsidRPr="00A90421" w:rsidRDefault="00A90421" w:rsidP="00A90421">
      <w:pPr>
        <w:pStyle w:val="Corpodetexto"/>
        <w:jc w:val="both"/>
        <w:rPr>
          <w:bCs/>
          <w:sz w:val="24"/>
          <w:szCs w:val="24"/>
        </w:rPr>
      </w:pPr>
      <w:r w:rsidRPr="00A90421">
        <w:rPr>
          <w:bCs/>
          <w:sz w:val="24"/>
          <w:szCs w:val="24"/>
        </w:rPr>
        <w:t>f)</w:t>
      </w:r>
      <w:r w:rsidRPr="00A90421">
        <w:rPr>
          <w:bCs/>
          <w:sz w:val="24"/>
          <w:szCs w:val="24"/>
        </w:rPr>
        <w:tab/>
        <w:t>praticar ato fraudulento na execução do contrato;</w:t>
      </w:r>
    </w:p>
    <w:p w14:paraId="2AD5CE6B" w14:textId="77777777" w:rsidR="00A90421" w:rsidRPr="00A90421" w:rsidRDefault="00A90421" w:rsidP="00A90421">
      <w:pPr>
        <w:pStyle w:val="Corpodetexto"/>
        <w:jc w:val="both"/>
        <w:rPr>
          <w:bCs/>
          <w:sz w:val="24"/>
          <w:szCs w:val="24"/>
        </w:rPr>
      </w:pPr>
      <w:r w:rsidRPr="00A90421">
        <w:rPr>
          <w:bCs/>
          <w:sz w:val="24"/>
          <w:szCs w:val="24"/>
        </w:rPr>
        <w:t>g)</w:t>
      </w:r>
      <w:r w:rsidRPr="00A90421">
        <w:rPr>
          <w:bCs/>
          <w:sz w:val="24"/>
          <w:szCs w:val="24"/>
        </w:rPr>
        <w:tab/>
        <w:t>comportar-se de modo inidôneo ou cometer fraude de qualquer natureza;</w:t>
      </w:r>
    </w:p>
    <w:p w14:paraId="675CB6E9" w14:textId="77777777" w:rsidR="00A90421" w:rsidRPr="00A90421" w:rsidRDefault="00A90421" w:rsidP="00A90421">
      <w:pPr>
        <w:pStyle w:val="Corpodetexto"/>
        <w:jc w:val="both"/>
        <w:rPr>
          <w:bCs/>
          <w:sz w:val="24"/>
          <w:szCs w:val="24"/>
        </w:rPr>
      </w:pPr>
      <w:r w:rsidRPr="00A90421">
        <w:rPr>
          <w:bCs/>
          <w:sz w:val="24"/>
          <w:szCs w:val="24"/>
        </w:rPr>
        <w:t>h)</w:t>
      </w:r>
      <w:r w:rsidRPr="00A90421">
        <w:rPr>
          <w:bCs/>
          <w:sz w:val="24"/>
          <w:szCs w:val="24"/>
        </w:rPr>
        <w:tab/>
        <w:t>praticar ato lesivo previsto no art. 5º da Lei nº 12.846, de 1º de agosto de 2013.</w:t>
      </w:r>
    </w:p>
    <w:p w14:paraId="6AE1F2E4" w14:textId="77777777" w:rsidR="00A90421" w:rsidRPr="00A90421" w:rsidRDefault="00A90421" w:rsidP="00A90421">
      <w:pPr>
        <w:pStyle w:val="Corpodetexto"/>
        <w:jc w:val="both"/>
        <w:rPr>
          <w:bCs/>
          <w:sz w:val="24"/>
          <w:szCs w:val="24"/>
        </w:rPr>
      </w:pPr>
    </w:p>
    <w:p w14:paraId="79300465" w14:textId="77777777" w:rsidR="00A90421" w:rsidRPr="00A90421" w:rsidRDefault="00A90421" w:rsidP="00A90421">
      <w:pPr>
        <w:pStyle w:val="Corpodetexto"/>
        <w:jc w:val="both"/>
        <w:rPr>
          <w:bCs/>
          <w:sz w:val="24"/>
          <w:szCs w:val="24"/>
        </w:rPr>
      </w:pPr>
      <w:r w:rsidRPr="00A90421">
        <w:rPr>
          <w:b/>
          <w:bCs/>
          <w:sz w:val="24"/>
          <w:szCs w:val="24"/>
        </w:rPr>
        <w:t xml:space="preserve">Parágrafo Primeiro - </w:t>
      </w:r>
      <w:r w:rsidRPr="00A90421">
        <w:rPr>
          <w:bCs/>
          <w:sz w:val="24"/>
          <w:szCs w:val="24"/>
        </w:rPr>
        <w:t>Serão aplicadas ao contratado que incorrer nas infrações acima descritas as seguintes sanções:</w:t>
      </w:r>
    </w:p>
    <w:p w14:paraId="4225825D" w14:textId="77777777" w:rsidR="00A90421" w:rsidRPr="00A90421" w:rsidRDefault="00A90421" w:rsidP="00A90421">
      <w:pPr>
        <w:pStyle w:val="Corpodetexto"/>
        <w:jc w:val="both"/>
        <w:rPr>
          <w:bCs/>
          <w:sz w:val="24"/>
          <w:szCs w:val="24"/>
        </w:rPr>
      </w:pPr>
      <w:r w:rsidRPr="00A90421">
        <w:rPr>
          <w:bCs/>
          <w:sz w:val="24"/>
          <w:szCs w:val="24"/>
        </w:rPr>
        <w:t>i.</w:t>
      </w:r>
      <w:r w:rsidRPr="00A90421">
        <w:rPr>
          <w:bCs/>
          <w:sz w:val="24"/>
          <w:szCs w:val="24"/>
        </w:rPr>
        <w:tab/>
        <w:t>Advertência, quando o contratado der causa à inexecução parcial do contrato, sempre que não se justificar a imposição de penalidade mais grave (art. 156, §2º, da Lei nº 14.133, de 2021);</w:t>
      </w:r>
    </w:p>
    <w:p w14:paraId="34070460" w14:textId="77777777" w:rsidR="00A90421" w:rsidRPr="00A90421" w:rsidRDefault="00A90421" w:rsidP="00A90421">
      <w:pPr>
        <w:pStyle w:val="Corpodetexto"/>
        <w:jc w:val="both"/>
        <w:rPr>
          <w:bCs/>
          <w:sz w:val="24"/>
          <w:szCs w:val="24"/>
        </w:rPr>
      </w:pPr>
      <w:r w:rsidRPr="00A90421">
        <w:rPr>
          <w:bCs/>
          <w:sz w:val="24"/>
          <w:szCs w:val="24"/>
        </w:rPr>
        <w:t>ii.</w:t>
      </w:r>
      <w:r w:rsidRPr="00A9042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C3FA182" w14:textId="77777777" w:rsidR="00A90421" w:rsidRPr="00A90421" w:rsidRDefault="00A90421" w:rsidP="00A90421">
      <w:pPr>
        <w:pStyle w:val="Corpodetexto"/>
        <w:jc w:val="both"/>
        <w:rPr>
          <w:bCs/>
          <w:sz w:val="24"/>
          <w:szCs w:val="24"/>
        </w:rPr>
      </w:pPr>
      <w:r w:rsidRPr="00A90421">
        <w:rPr>
          <w:bCs/>
          <w:sz w:val="24"/>
          <w:szCs w:val="24"/>
        </w:rPr>
        <w:t>iii.</w:t>
      </w:r>
      <w:r w:rsidRPr="00A90421">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023A869" w14:textId="77777777" w:rsidR="00A90421" w:rsidRPr="00A90421" w:rsidRDefault="00A90421" w:rsidP="00A90421">
      <w:pPr>
        <w:pStyle w:val="Corpodetexto"/>
        <w:jc w:val="both"/>
        <w:rPr>
          <w:bCs/>
          <w:sz w:val="24"/>
          <w:szCs w:val="24"/>
        </w:rPr>
      </w:pPr>
      <w:r w:rsidRPr="00A90421">
        <w:rPr>
          <w:bCs/>
          <w:sz w:val="24"/>
          <w:szCs w:val="24"/>
        </w:rPr>
        <w:t>iv.</w:t>
      </w:r>
      <w:r w:rsidRPr="00A90421">
        <w:rPr>
          <w:bCs/>
          <w:sz w:val="24"/>
          <w:szCs w:val="24"/>
        </w:rPr>
        <w:tab/>
        <w:t>Multa:</w:t>
      </w:r>
    </w:p>
    <w:p w14:paraId="73006FC0"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Moratória de 0,5 % (cinco décimos por cento) por dia de atraso injustificado sobre o valor da parcela inadimplida, até o limite de 20 (vinte) dias</w:t>
      </w:r>
    </w:p>
    <w:p w14:paraId="72CC0E03" w14:textId="77777777" w:rsidR="00A90421" w:rsidRPr="00A90421" w:rsidRDefault="00A90421" w:rsidP="00393EC3">
      <w:pPr>
        <w:pStyle w:val="PargrafodaLista"/>
        <w:numPr>
          <w:ilvl w:val="2"/>
          <w:numId w:val="58"/>
        </w:numPr>
        <w:ind w:left="1418"/>
        <w:contextualSpacing/>
        <w:jc w:val="both"/>
        <w:rPr>
          <w:bCs/>
          <w:color w:val="auto"/>
        </w:rPr>
      </w:pPr>
      <w:r w:rsidRPr="00A90421">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19427BA8"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 xml:space="preserve">Compensatória, para as infrações descritas nas alíneas “e” a “h” do caput, de 0,5% a 30% do valor do Contrato. </w:t>
      </w:r>
    </w:p>
    <w:p w14:paraId="268EAB88"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 xml:space="preserve">Compensatória, para a inexecução total do contrato prevista na alínea “c” do caput, de 15% do valor do Contrato. </w:t>
      </w:r>
    </w:p>
    <w:p w14:paraId="4A574F88"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 xml:space="preserve">Para infração descrita na alínea “b” do caput, a multa será de 15% do valor do Contrato. </w:t>
      </w:r>
    </w:p>
    <w:p w14:paraId="1292E70E"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 xml:space="preserve">Para infrações descritas na alínea “d” do caput, a multa será de 0,5% a 10% do valor do Contrato. </w:t>
      </w:r>
    </w:p>
    <w:p w14:paraId="28B6C4FA" w14:textId="77777777" w:rsidR="00A90421" w:rsidRPr="00A90421" w:rsidRDefault="00A90421" w:rsidP="00393EC3">
      <w:pPr>
        <w:pStyle w:val="Corpodetexto"/>
        <w:numPr>
          <w:ilvl w:val="0"/>
          <w:numId w:val="58"/>
        </w:numPr>
        <w:suppressAutoHyphens/>
        <w:jc w:val="both"/>
        <w:rPr>
          <w:bCs/>
          <w:sz w:val="24"/>
          <w:szCs w:val="24"/>
        </w:rPr>
      </w:pPr>
      <w:r w:rsidRPr="00A90421">
        <w:rPr>
          <w:bCs/>
          <w:sz w:val="24"/>
          <w:szCs w:val="24"/>
        </w:rPr>
        <w:t>Para a infração descrita na alínea “a” do caput, a multa será de 05% a 15% do valor do Contrato, ressalvadas as seguintes infrações</w:t>
      </w:r>
    </w:p>
    <w:p w14:paraId="06AF69D7" w14:textId="77777777" w:rsidR="00A90421" w:rsidRPr="00A90421" w:rsidRDefault="00A90421" w:rsidP="00A90421">
      <w:pPr>
        <w:pStyle w:val="Corpodetexto"/>
        <w:ind w:left="720"/>
        <w:jc w:val="both"/>
        <w:rPr>
          <w:bCs/>
          <w:sz w:val="24"/>
          <w:szCs w:val="24"/>
        </w:rPr>
      </w:pPr>
    </w:p>
    <w:p w14:paraId="127C075E" w14:textId="77777777" w:rsidR="00A90421" w:rsidRPr="00A90421" w:rsidRDefault="00A90421" w:rsidP="00A90421">
      <w:pPr>
        <w:pStyle w:val="Corpodetexto"/>
        <w:jc w:val="both"/>
        <w:rPr>
          <w:bCs/>
          <w:sz w:val="24"/>
          <w:szCs w:val="24"/>
        </w:rPr>
      </w:pPr>
      <w:r w:rsidRPr="00A90421">
        <w:rPr>
          <w:b/>
          <w:bCs/>
          <w:sz w:val="24"/>
          <w:szCs w:val="24"/>
        </w:rPr>
        <w:t>Parágrafo Segundo -</w:t>
      </w:r>
      <w:r w:rsidRPr="00A90421">
        <w:rPr>
          <w:bCs/>
          <w:sz w:val="24"/>
          <w:szCs w:val="24"/>
        </w:rPr>
        <w:t>A aplicação das sanções previstas neste Contrato não exclui, em hipótese alguma, a obrigação de reparação integral do dano causado ao Contratante (art. 156, §9º, da Lei nº 14.133, de 2021)</w:t>
      </w:r>
    </w:p>
    <w:p w14:paraId="3B3365B5" w14:textId="77777777" w:rsidR="00A90421" w:rsidRPr="00A90421" w:rsidRDefault="00A90421" w:rsidP="00A90421">
      <w:pPr>
        <w:pStyle w:val="Corpodetexto"/>
        <w:jc w:val="both"/>
        <w:rPr>
          <w:bCs/>
          <w:sz w:val="24"/>
          <w:szCs w:val="24"/>
        </w:rPr>
      </w:pPr>
      <w:r w:rsidRPr="00A90421">
        <w:rPr>
          <w:b/>
          <w:bCs/>
          <w:sz w:val="24"/>
          <w:szCs w:val="24"/>
        </w:rPr>
        <w:t xml:space="preserve">Parágrafo Terceiro - </w:t>
      </w:r>
      <w:r w:rsidRPr="00A90421">
        <w:rPr>
          <w:bCs/>
          <w:sz w:val="24"/>
          <w:szCs w:val="24"/>
        </w:rPr>
        <w:t>Todas as sanções previstas neste Contrato poderão ser aplicadas cumulativamente com a multa (art. 156, §7º, da Lei nº 14.133, de 2021).</w:t>
      </w:r>
    </w:p>
    <w:p w14:paraId="3DD1B250" w14:textId="77777777" w:rsidR="00A90421" w:rsidRPr="00A90421" w:rsidRDefault="00A90421" w:rsidP="00A90421">
      <w:pPr>
        <w:pStyle w:val="Corpodetexto"/>
        <w:jc w:val="both"/>
        <w:rPr>
          <w:bCs/>
          <w:sz w:val="24"/>
          <w:szCs w:val="24"/>
        </w:rPr>
      </w:pPr>
      <w:r w:rsidRPr="00A90421">
        <w:rPr>
          <w:b/>
          <w:bCs/>
          <w:sz w:val="24"/>
          <w:szCs w:val="24"/>
        </w:rPr>
        <w:t xml:space="preserve">Parágrafo Quarto - </w:t>
      </w:r>
      <w:r w:rsidRPr="00A90421">
        <w:rPr>
          <w:bCs/>
          <w:sz w:val="24"/>
          <w:szCs w:val="24"/>
        </w:rPr>
        <w:t>Antes da aplicação da multa será facultada a defesa do interessado no prazo de 15 (quinze) dias úteis, contado da data de sua intimação (art. 157, da Lei nº 14.133, de 2021)</w:t>
      </w:r>
    </w:p>
    <w:p w14:paraId="30B26D92" w14:textId="77777777" w:rsidR="00A90421" w:rsidRPr="00A90421" w:rsidRDefault="00A90421" w:rsidP="00A90421">
      <w:pPr>
        <w:pStyle w:val="Corpodetexto"/>
        <w:jc w:val="both"/>
        <w:rPr>
          <w:bCs/>
          <w:sz w:val="24"/>
          <w:szCs w:val="24"/>
        </w:rPr>
      </w:pPr>
      <w:r w:rsidRPr="00A90421">
        <w:rPr>
          <w:b/>
          <w:bCs/>
          <w:sz w:val="24"/>
          <w:szCs w:val="24"/>
        </w:rPr>
        <w:t xml:space="preserve">Parágrafo Quinto - </w:t>
      </w:r>
      <w:r w:rsidRPr="00A90421">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82250F5" w14:textId="77777777" w:rsidR="00A90421" w:rsidRPr="00A90421" w:rsidRDefault="00A90421" w:rsidP="00A90421">
      <w:pPr>
        <w:pStyle w:val="Corpodetexto"/>
        <w:jc w:val="both"/>
        <w:rPr>
          <w:bCs/>
          <w:sz w:val="24"/>
          <w:szCs w:val="24"/>
        </w:rPr>
      </w:pPr>
      <w:r w:rsidRPr="00A90421">
        <w:rPr>
          <w:b/>
          <w:bCs/>
          <w:sz w:val="24"/>
          <w:szCs w:val="24"/>
        </w:rPr>
        <w:t xml:space="preserve">Parágrafo Sexto - </w:t>
      </w:r>
      <w:r w:rsidRPr="00A90421">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67889574" w14:textId="77777777" w:rsidR="00A90421" w:rsidRPr="00A90421" w:rsidRDefault="00A90421" w:rsidP="00A90421">
      <w:pPr>
        <w:pStyle w:val="Corpodetexto"/>
        <w:jc w:val="both"/>
        <w:rPr>
          <w:bCs/>
          <w:sz w:val="24"/>
          <w:szCs w:val="24"/>
        </w:rPr>
      </w:pPr>
      <w:r w:rsidRPr="00A90421">
        <w:rPr>
          <w:b/>
          <w:bCs/>
          <w:sz w:val="24"/>
          <w:szCs w:val="24"/>
        </w:rPr>
        <w:t xml:space="preserve">Parágrafo Sétimo - </w:t>
      </w:r>
      <w:r w:rsidRPr="00A9042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DDA63CB" w14:textId="77777777" w:rsidR="00A90421" w:rsidRPr="00A90421" w:rsidRDefault="00A90421" w:rsidP="00A90421">
      <w:pPr>
        <w:pStyle w:val="Corpodetexto"/>
        <w:jc w:val="both"/>
        <w:rPr>
          <w:bCs/>
          <w:sz w:val="24"/>
          <w:szCs w:val="24"/>
        </w:rPr>
      </w:pPr>
      <w:r w:rsidRPr="00A90421">
        <w:rPr>
          <w:b/>
          <w:bCs/>
          <w:sz w:val="24"/>
          <w:szCs w:val="24"/>
        </w:rPr>
        <w:t xml:space="preserve">Parágrafo Oitavo - </w:t>
      </w:r>
      <w:r w:rsidRPr="00A90421">
        <w:rPr>
          <w:bCs/>
          <w:sz w:val="24"/>
          <w:szCs w:val="24"/>
        </w:rPr>
        <w:t>Na aplicação das sanções serão considerados (art. 156, §1º, da Lei nº 14.133, de 2021):</w:t>
      </w:r>
    </w:p>
    <w:p w14:paraId="3E336F16" w14:textId="77777777" w:rsidR="00A90421" w:rsidRPr="00A90421" w:rsidRDefault="00A90421" w:rsidP="00A90421">
      <w:pPr>
        <w:pStyle w:val="Corpodetexto"/>
        <w:jc w:val="both"/>
        <w:rPr>
          <w:bCs/>
          <w:sz w:val="24"/>
          <w:szCs w:val="24"/>
        </w:rPr>
      </w:pPr>
      <w:r w:rsidRPr="00A90421">
        <w:rPr>
          <w:bCs/>
          <w:sz w:val="24"/>
          <w:szCs w:val="24"/>
        </w:rPr>
        <w:t>a)</w:t>
      </w:r>
      <w:r w:rsidRPr="00A90421">
        <w:rPr>
          <w:bCs/>
          <w:sz w:val="24"/>
          <w:szCs w:val="24"/>
        </w:rPr>
        <w:tab/>
        <w:t>a natureza e a gravidade da infração cometida;</w:t>
      </w:r>
    </w:p>
    <w:p w14:paraId="56398113" w14:textId="77777777" w:rsidR="00A90421" w:rsidRPr="00A90421" w:rsidRDefault="00A90421" w:rsidP="00A90421">
      <w:pPr>
        <w:pStyle w:val="Corpodetexto"/>
        <w:jc w:val="both"/>
        <w:rPr>
          <w:bCs/>
          <w:sz w:val="24"/>
          <w:szCs w:val="24"/>
        </w:rPr>
      </w:pPr>
      <w:r w:rsidRPr="00A90421">
        <w:rPr>
          <w:bCs/>
          <w:sz w:val="24"/>
          <w:szCs w:val="24"/>
        </w:rPr>
        <w:t>b)</w:t>
      </w:r>
      <w:r w:rsidRPr="00A90421">
        <w:rPr>
          <w:bCs/>
          <w:sz w:val="24"/>
          <w:szCs w:val="24"/>
        </w:rPr>
        <w:tab/>
        <w:t>as peculiaridades do caso concreto;</w:t>
      </w:r>
    </w:p>
    <w:p w14:paraId="771986D2" w14:textId="77777777" w:rsidR="00A90421" w:rsidRPr="00A90421" w:rsidRDefault="00A90421" w:rsidP="00A90421">
      <w:pPr>
        <w:pStyle w:val="Corpodetexto"/>
        <w:jc w:val="both"/>
        <w:rPr>
          <w:bCs/>
          <w:sz w:val="24"/>
          <w:szCs w:val="24"/>
        </w:rPr>
      </w:pPr>
      <w:r w:rsidRPr="00A90421">
        <w:rPr>
          <w:bCs/>
          <w:sz w:val="24"/>
          <w:szCs w:val="24"/>
        </w:rPr>
        <w:t>c)</w:t>
      </w:r>
      <w:r w:rsidRPr="00A90421">
        <w:rPr>
          <w:bCs/>
          <w:sz w:val="24"/>
          <w:szCs w:val="24"/>
        </w:rPr>
        <w:tab/>
        <w:t>as circunstâncias agravantes ou atenuantes;</w:t>
      </w:r>
    </w:p>
    <w:p w14:paraId="29562D16" w14:textId="77777777" w:rsidR="00A90421" w:rsidRPr="00A90421" w:rsidRDefault="00A90421" w:rsidP="00A90421">
      <w:pPr>
        <w:pStyle w:val="Corpodetexto"/>
        <w:jc w:val="both"/>
        <w:rPr>
          <w:bCs/>
          <w:sz w:val="24"/>
          <w:szCs w:val="24"/>
        </w:rPr>
      </w:pPr>
      <w:r w:rsidRPr="00A90421">
        <w:rPr>
          <w:bCs/>
          <w:sz w:val="24"/>
          <w:szCs w:val="24"/>
        </w:rPr>
        <w:t>d)</w:t>
      </w:r>
      <w:r w:rsidRPr="00A90421">
        <w:rPr>
          <w:bCs/>
          <w:sz w:val="24"/>
          <w:szCs w:val="24"/>
        </w:rPr>
        <w:tab/>
        <w:t>os danos que dela provierem para o Contratante;</w:t>
      </w:r>
    </w:p>
    <w:p w14:paraId="6A0C7623" w14:textId="77777777" w:rsidR="00A90421" w:rsidRPr="00A90421" w:rsidRDefault="00A90421" w:rsidP="00A90421">
      <w:pPr>
        <w:pStyle w:val="Corpodetexto"/>
        <w:jc w:val="both"/>
        <w:rPr>
          <w:bCs/>
          <w:sz w:val="24"/>
          <w:szCs w:val="24"/>
        </w:rPr>
      </w:pPr>
      <w:r w:rsidRPr="00A90421">
        <w:rPr>
          <w:bCs/>
          <w:sz w:val="24"/>
          <w:szCs w:val="24"/>
        </w:rPr>
        <w:t>e)</w:t>
      </w:r>
      <w:r w:rsidRPr="00A90421">
        <w:rPr>
          <w:bCs/>
          <w:sz w:val="24"/>
          <w:szCs w:val="24"/>
        </w:rPr>
        <w:tab/>
        <w:t>a implantação ou o aperfeiçoamento de programa de integridade, conforme normas e orientações dos órgãos de controle.</w:t>
      </w:r>
    </w:p>
    <w:p w14:paraId="7B1D120D" w14:textId="77777777" w:rsidR="00A90421" w:rsidRPr="00A90421" w:rsidRDefault="00A90421" w:rsidP="00A90421">
      <w:pPr>
        <w:pStyle w:val="Corpodetexto"/>
        <w:jc w:val="both"/>
        <w:rPr>
          <w:bCs/>
          <w:sz w:val="24"/>
          <w:szCs w:val="24"/>
        </w:rPr>
      </w:pPr>
      <w:r w:rsidRPr="00A90421">
        <w:rPr>
          <w:b/>
          <w:bCs/>
          <w:sz w:val="24"/>
          <w:szCs w:val="24"/>
        </w:rPr>
        <w:t xml:space="preserve">Parágrafo Nono - </w:t>
      </w:r>
      <w:r w:rsidRPr="00A9042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54A67CC" w14:textId="77777777" w:rsidR="00A90421" w:rsidRPr="00A90421" w:rsidRDefault="00A90421" w:rsidP="00A90421">
      <w:pPr>
        <w:pStyle w:val="Corpodetexto"/>
        <w:jc w:val="both"/>
        <w:rPr>
          <w:bCs/>
          <w:sz w:val="24"/>
          <w:szCs w:val="24"/>
        </w:rPr>
      </w:pPr>
      <w:r w:rsidRPr="00A90421">
        <w:rPr>
          <w:b/>
          <w:bCs/>
          <w:sz w:val="24"/>
          <w:szCs w:val="24"/>
        </w:rPr>
        <w:t xml:space="preserve">Parágrafo Décimo - </w:t>
      </w:r>
      <w:r w:rsidRPr="00A9042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27CC651" w14:textId="77777777" w:rsidR="00A90421" w:rsidRPr="00A90421" w:rsidRDefault="00A90421" w:rsidP="00A90421">
      <w:pPr>
        <w:pStyle w:val="Corpodetexto"/>
        <w:jc w:val="both"/>
        <w:rPr>
          <w:bCs/>
          <w:sz w:val="24"/>
          <w:szCs w:val="24"/>
        </w:rPr>
      </w:pPr>
      <w:r w:rsidRPr="00A90421">
        <w:rPr>
          <w:b/>
          <w:bCs/>
          <w:sz w:val="24"/>
          <w:szCs w:val="24"/>
        </w:rPr>
        <w:t>Parágrafo Décimo Primeiro -</w:t>
      </w:r>
      <w:r w:rsidRPr="00A90421">
        <w:rPr>
          <w:bCs/>
          <w:sz w:val="24"/>
          <w:szCs w:val="24"/>
        </w:rPr>
        <w:t xml:space="preserve"> As sanções de impedimento de licitar e contratar e declaração de inidoneidade para licitar ou contratar são passíveis de reabilitação na forma do art. 163 da Lei nº 14.133/21.</w:t>
      </w:r>
    </w:p>
    <w:p w14:paraId="77D0D6A8" w14:textId="77777777" w:rsidR="00A90421" w:rsidRPr="00A90421" w:rsidRDefault="00A90421" w:rsidP="00A90421">
      <w:pPr>
        <w:pStyle w:val="Corpodetexto"/>
        <w:jc w:val="both"/>
        <w:rPr>
          <w:bCs/>
          <w:sz w:val="24"/>
          <w:szCs w:val="24"/>
        </w:rPr>
      </w:pPr>
      <w:r w:rsidRPr="00A90421">
        <w:rPr>
          <w:b/>
          <w:bCs/>
          <w:sz w:val="24"/>
          <w:szCs w:val="24"/>
        </w:rPr>
        <w:t xml:space="preserve">Parágrafo Décimo Segundo - </w:t>
      </w:r>
      <w:r w:rsidRPr="00A9042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1C7E4F1" w14:textId="77777777" w:rsidR="00A90421" w:rsidRPr="00A90421" w:rsidRDefault="00A90421" w:rsidP="00A90421">
      <w:pPr>
        <w:pStyle w:val="Corpodetexto"/>
        <w:jc w:val="both"/>
        <w:rPr>
          <w:bCs/>
          <w:sz w:val="24"/>
          <w:szCs w:val="24"/>
        </w:rPr>
      </w:pPr>
    </w:p>
    <w:p w14:paraId="0CA6B969" w14:textId="77777777" w:rsidR="00A90421" w:rsidRPr="00A90421" w:rsidRDefault="00A90421" w:rsidP="00A90421">
      <w:pPr>
        <w:pStyle w:val="Corpodetexto"/>
        <w:jc w:val="both"/>
        <w:rPr>
          <w:sz w:val="24"/>
          <w:szCs w:val="24"/>
        </w:rPr>
      </w:pPr>
      <w:r w:rsidRPr="00A90421">
        <w:rPr>
          <w:b/>
          <w:bCs/>
          <w:sz w:val="24"/>
          <w:szCs w:val="24"/>
        </w:rPr>
        <w:t xml:space="preserve">CLÁUSULA DÉCIMA TERCEIRA – DAS ALTERAÇÕES </w:t>
      </w:r>
    </w:p>
    <w:p w14:paraId="7323AC09" w14:textId="77777777" w:rsidR="00A90421" w:rsidRPr="00A90421" w:rsidRDefault="00A90421" w:rsidP="00A90421">
      <w:pPr>
        <w:pStyle w:val="Corpodetexto"/>
        <w:jc w:val="both"/>
        <w:rPr>
          <w:sz w:val="24"/>
          <w:szCs w:val="24"/>
        </w:rPr>
      </w:pPr>
      <w:r w:rsidRPr="00A90421">
        <w:rPr>
          <w:sz w:val="24"/>
          <w:szCs w:val="24"/>
        </w:rPr>
        <w:t>Eventuais alterações contratuais reger-se-ão pela disciplina dos arts. 124 e seguintes da Lei nº 14.133, de 2021.</w:t>
      </w:r>
    </w:p>
    <w:p w14:paraId="3A8BCCA2" w14:textId="77777777" w:rsidR="00A90421" w:rsidRPr="00A90421" w:rsidRDefault="00A90421" w:rsidP="00A90421">
      <w:pPr>
        <w:pStyle w:val="Corpodetexto"/>
        <w:jc w:val="both"/>
        <w:rPr>
          <w:b/>
          <w:sz w:val="24"/>
          <w:szCs w:val="24"/>
        </w:rPr>
      </w:pPr>
    </w:p>
    <w:p w14:paraId="203623F7"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Fica vedado efetuar acréscimos nos quantitativos estabelecidos na ata de registro de preços</w:t>
      </w:r>
    </w:p>
    <w:p w14:paraId="580E8EA6" w14:textId="77777777" w:rsidR="00A90421" w:rsidRPr="00A90421" w:rsidRDefault="00A90421" w:rsidP="00A90421">
      <w:pPr>
        <w:pStyle w:val="Corpodetexto"/>
        <w:jc w:val="both"/>
        <w:rPr>
          <w:b/>
          <w:bCs/>
          <w:sz w:val="24"/>
          <w:szCs w:val="24"/>
        </w:rPr>
      </w:pPr>
    </w:p>
    <w:p w14:paraId="418360EE" w14:textId="77777777" w:rsidR="00A90421" w:rsidRPr="00A90421" w:rsidRDefault="00A90421" w:rsidP="00A90421">
      <w:pPr>
        <w:pStyle w:val="Corpodetexto"/>
        <w:jc w:val="both"/>
        <w:rPr>
          <w:sz w:val="24"/>
          <w:szCs w:val="24"/>
        </w:rPr>
      </w:pPr>
      <w:r w:rsidRPr="00A90421">
        <w:rPr>
          <w:b/>
          <w:bCs/>
          <w:sz w:val="24"/>
          <w:szCs w:val="24"/>
        </w:rPr>
        <w:t xml:space="preserve">CLÁUSULA DÉCIMA QUARTA - </w:t>
      </w:r>
      <w:r w:rsidRPr="00A90421">
        <w:rPr>
          <w:b/>
          <w:sz w:val="24"/>
          <w:szCs w:val="24"/>
        </w:rPr>
        <w:t xml:space="preserve">DA EXTINÇÃO CONTRATUAL </w:t>
      </w:r>
    </w:p>
    <w:p w14:paraId="682A5024" w14:textId="77777777" w:rsidR="00A90421" w:rsidRPr="00A90421" w:rsidRDefault="00A90421" w:rsidP="00A90421">
      <w:pPr>
        <w:pStyle w:val="Corpodetexto"/>
        <w:jc w:val="both"/>
        <w:rPr>
          <w:sz w:val="24"/>
          <w:szCs w:val="24"/>
        </w:rPr>
      </w:pPr>
      <w:r w:rsidRPr="00A9042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3A51726F" w14:textId="77777777" w:rsidR="00A90421" w:rsidRPr="00A90421" w:rsidRDefault="00A90421" w:rsidP="00A90421">
      <w:pPr>
        <w:pStyle w:val="Corpodetexto"/>
        <w:jc w:val="both"/>
        <w:rPr>
          <w:sz w:val="24"/>
          <w:szCs w:val="24"/>
        </w:rPr>
      </w:pPr>
    </w:p>
    <w:p w14:paraId="619FE1BE" w14:textId="77777777" w:rsidR="00A90421" w:rsidRPr="00A90421" w:rsidRDefault="00A90421" w:rsidP="00A90421">
      <w:pPr>
        <w:pStyle w:val="Corpodetexto"/>
        <w:jc w:val="both"/>
        <w:rPr>
          <w:sz w:val="24"/>
          <w:szCs w:val="24"/>
        </w:rPr>
      </w:pPr>
      <w:r w:rsidRPr="00A90421">
        <w:rPr>
          <w:b/>
          <w:sz w:val="24"/>
          <w:szCs w:val="24"/>
        </w:rPr>
        <w:t xml:space="preserve">Parágrafo Primeiro - </w:t>
      </w:r>
      <w:r w:rsidRPr="00A90421">
        <w:rPr>
          <w:sz w:val="24"/>
          <w:szCs w:val="24"/>
        </w:rPr>
        <w:t xml:space="preserve">Nesta hipótese, aplicam-se também os artigos 138 e 139 da mesma Lei. </w:t>
      </w:r>
      <w:r w:rsidRPr="00A90421">
        <w:rPr>
          <w:b/>
          <w:sz w:val="24"/>
          <w:szCs w:val="24"/>
        </w:rPr>
        <w:t xml:space="preserve">Parágrafo Segundo - </w:t>
      </w:r>
      <w:r w:rsidRPr="00A90421">
        <w:rPr>
          <w:sz w:val="24"/>
          <w:szCs w:val="24"/>
        </w:rPr>
        <w:t xml:space="preserve">A alteração social ou a modificação da finalidade ou da estrutura da empresa não ensejará a extinção se não restringir sua capacidade de concluir o contrato. </w:t>
      </w:r>
    </w:p>
    <w:p w14:paraId="4DA4128F" w14:textId="77777777" w:rsidR="00A90421" w:rsidRPr="00A90421" w:rsidRDefault="00A90421" w:rsidP="00A90421">
      <w:pPr>
        <w:pStyle w:val="Corpodetexto"/>
        <w:jc w:val="both"/>
        <w:rPr>
          <w:sz w:val="24"/>
          <w:szCs w:val="24"/>
        </w:rPr>
      </w:pPr>
      <w:r w:rsidRPr="00A90421">
        <w:rPr>
          <w:b/>
          <w:sz w:val="24"/>
          <w:szCs w:val="24"/>
        </w:rPr>
        <w:t>Parágrafo Terceiro -</w:t>
      </w:r>
      <w:r w:rsidRPr="00A90421">
        <w:rPr>
          <w:sz w:val="24"/>
          <w:szCs w:val="24"/>
        </w:rPr>
        <w:t xml:space="preserve"> Se a operação implicar mudança da pessoa jurídica contratada, deverá ser formalizado termo aditivo para alteração subjetiva. </w:t>
      </w:r>
    </w:p>
    <w:p w14:paraId="2A68DE4E" w14:textId="77777777" w:rsidR="00A90421" w:rsidRPr="00A90421" w:rsidRDefault="00A90421" w:rsidP="00A90421">
      <w:pPr>
        <w:pStyle w:val="Corpodetexto"/>
        <w:jc w:val="both"/>
        <w:rPr>
          <w:sz w:val="24"/>
          <w:szCs w:val="24"/>
        </w:rPr>
      </w:pPr>
      <w:r w:rsidRPr="00A90421">
        <w:rPr>
          <w:b/>
          <w:sz w:val="24"/>
          <w:szCs w:val="24"/>
        </w:rPr>
        <w:t>Parágrafo Quarto-</w:t>
      </w:r>
      <w:r w:rsidRPr="00A90421">
        <w:rPr>
          <w:sz w:val="24"/>
          <w:szCs w:val="24"/>
        </w:rPr>
        <w:t xml:space="preserve"> O termo de extinção, sempre que possível, será precedido: </w:t>
      </w:r>
    </w:p>
    <w:p w14:paraId="14250E76" w14:textId="77777777" w:rsidR="00A90421" w:rsidRPr="00A90421" w:rsidRDefault="00A90421" w:rsidP="00A90421">
      <w:pPr>
        <w:pStyle w:val="Corpodetexto"/>
        <w:jc w:val="both"/>
        <w:rPr>
          <w:sz w:val="24"/>
          <w:szCs w:val="24"/>
        </w:rPr>
      </w:pPr>
      <w:r w:rsidRPr="00A90421">
        <w:rPr>
          <w:sz w:val="24"/>
          <w:szCs w:val="24"/>
        </w:rPr>
        <w:t xml:space="preserve">1 Balanço dos eventos contratuais já cumpridos ou parcialmente cumpridos; </w:t>
      </w:r>
    </w:p>
    <w:p w14:paraId="6CA87A37" w14:textId="77777777" w:rsidR="00A90421" w:rsidRPr="00A90421" w:rsidRDefault="00A90421" w:rsidP="00A90421">
      <w:pPr>
        <w:pStyle w:val="Corpodetexto"/>
        <w:jc w:val="both"/>
        <w:rPr>
          <w:sz w:val="24"/>
          <w:szCs w:val="24"/>
        </w:rPr>
      </w:pPr>
      <w:r w:rsidRPr="00A90421">
        <w:rPr>
          <w:sz w:val="24"/>
          <w:szCs w:val="24"/>
        </w:rPr>
        <w:t xml:space="preserve">2 Relação dos pagamentos já efetuados e ainda devidos; </w:t>
      </w:r>
    </w:p>
    <w:p w14:paraId="16657669" w14:textId="77777777" w:rsidR="00A90421" w:rsidRPr="00A90421" w:rsidRDefault="00A90421" w:rsidP="00A90421">
      <w:pPr>
        <w:pStyle w:val="Corpodetexto"/>
        <w:jc w:val="both"/>
        <w:rPr>
          <w:sz w:val="24"/>
          <w:szCs w:val="24"/>
        </w:rPr>
      </w:pPr>
      <w:r w:rsidRPr="00A90421">
        <w:rPr>
          <w:sz w:val="24"/>
          <w:szCs w:val="24"/>
        </w:rPr>
        <w:t xml:space="preserve">3 Indenizações e multas. </w:t>
      </w:r>
    </w:p>
    <w:p w14:paraId="4D7C594F" w14:textId="77777777" w:rsidR="00A90421" w:rsidRPr="00A90421" w:rsidRDefault="00A90421" w:rsidP="00A90421">
      <w:pPr>
        <w:pStyle w:val="Corpodetexto"/>
        <w:jc w:val="both"/>
        <w:rPr>
          <w:sz w:val="24"/>
          <w:szCs w:val="24"/>
        </w:rPr>
      </w:pPr>
      <w:r w:rsidRPr="00A90421">
        <w:rPr>
          <w:b/>
          <w:sz w:val="24"/>
          <w:szCs w:val="24"/>
        </w:rPr>
        <w:t>Parágrafo Quinto -</w:t>
      </w:r>
      <w:r w:rsidRPr="00A9042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67B0A42" w14:textId="77777777" w:rsidR="00A90421" w:rsidRPr="00A90421" w:rsidRDefault="00A90421" w:rsidP="00A90421">
      <w:pPr>
        <w:pStyle w:val="Corpodetexto"/>
        <w:jc w:val="both"/>
        <w:rPr>
          <w:sz w:val="24"/>
          <w:szCs w:val="24"/>
        </w:rPr>
      </w:pPr>
      <w:r w:rsidRPr="00A90421">
        <w:rPr>
          <w:b/>
          <w:sz w:val="24"/>
          <w:szCs w:val="24"/>
        </w:rPr>
        <w:t>Parágrafo Sexto -</w:t>
      </w:r>
      <w:r w:rsidRPr="00A9042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94568A9" w14:textId="77777777" w:rsidR="00A90421" w:rsidRPr="00A90421" w:rsidRDefault="00A90421" w:rsidP="00A90421">
      <w:pPr>
        <w:pStyle w:val="Corpodetexto"/>
        <w:jc w:val="both"/>
        <w:rPr>
          <w:b/>
          <w:bCs/>
          <w:sz w:val="24"/>
          <w:szCs w:val="24"/>
        </w:rPr>
      </w:pPr>
    </w:p>
    <w:p w14:paraId="66CCD756" w14:textId="77777777" w:rsidR="00A90421" w:rsidRPr="00A90421" w:rsidRDefault="00A90421" w:rsidP="00A90421">
      <w:pPr>
        <w:pStyle w:val="Corpodetexto"/>
        <w:jc w:val="both"/>
        <w:rPr>
          <w:sz w:val="24"/>
          <w:szCs w:val="24"/>
        </w:rPr>
      </w:pPr>
      <w:r w:rsidRPr="00A90421">
        <w:rPr>
          <w:b/>
          <w:bCs/>
          <w:sz w:val="24"/>
          <w:szCs w:val="24"/>
        </w:rPr>
        <w:t xml:space="preserve">CLAUSULA DÉCIMA QUINTA - LEGISLAÇÃO APLICÁVEL </w:t>
      </w:r>
    </w:p>
    <w:p w14:paraId="5B6DE412" w14:textId="77777777" w:rsidR="00A90421" w:rsidRPr="00A90421" w:rsidRDefault="00A90421" w:rsidP="00A90421">
      <w:pPr>
        <w:pStyle w:val="Corpodetexto"/>
        <w:jc w:val="both"/>
        <w:rPr>
          <w:sz w:val="24"/>
          <w:szCs w:val="24"/>
        </w:rPr>
      </w:pPr>
      <w:r w:rsidRPr="00A9042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1D35A9C" w14:textId="77777777" w:rsidR="00A90421" w:rsidRPr="00A90421" w:rsidRDefault="00A90421" w:rsidP="00A90421">
      <w:pPr>
        <w:pStyle w:val="Corpodetexto"/>
        <w:jc w:val="both"/>
        <w:rPr>
          <w:sz w:val="24"/>
          <w:szCs w:val="24"/>
        </w:rPr>
      </w:pPr>
    </w:p>
    <w:p w14:paraId="4447E4DE" w14:textId="77777777" w:rsidR="00A90421" w:rsidRPr="00A90421" w:rsidRDefault="00A90421" w:rsidP="00A90421">
      <w:pPr>
        <w:pStyle w:val="Corpodetexto"/>
        <w:jc w:val="both"/>
        <w:rPr>
          <w:sz w:val="24"/>
          <w:szCs w:val="24"/>
        </w:rPr>
      </w:pPr>
      <w:r w:rsidRPr="00A90421">
        <w:rPr>
          <w:b/>
          <w:bCs/>
          <w:sz w:val="24"/>
          <w:szCs w:val="24"/>
        </w:rPr>
        <w:t xml:space="preserve">CLÁUSULA DÉCIMA SEXTA – DURAÇÃO </w:t>
      </w:r>
    </w:p>
    <w:p w14:paraId="1523FC75" w14:textId="77777777" w:rsidR="00A90421" w:rsidRPr="00A90421" w:rsidRDefault="00A90421" w:rsidP="00A90421">
      <w:pPr>
        <w:pStyle w:val="Corpodetexto"/>
        <w:jc w:val="both"/>
        <w:rPr>
          <w:sz w:val="24"/>
          <w:szCs w:val="24"/>
        </w:rPr>
      </w:pPr>
      <w:r w:rsidRPr="00A90421">
        <w:rPr>
          <w:sz w:val="24"/>
          <w:szCs w:val="24"/>
        </w:rPr>
        <w:t>O prazo de vigência da contratação é de 01 (um) ano contados da assinatura da Ata de Registro de Preços, na forma do artigo 105 da Lei n° 14.133/2021.</w:t>
      </w:r>
    </w:p>
    <w:p w14:paraId="2098C5E2" w14:textId="77777777" w:rsidR="00A90421" w:rsidRPr="00A90421" w:rsidRDefault="00A90421" w:rsidP="00A90421">
      <w:pPr>
        <w:pStyle w:val="Corpodetexto"/>
        <w:jc w:val="both"/>
        <w:rPr>
          <w:sz w:val="24"/>
          <w:szCs w:val="24"/>
        </w:rPr>
      </w:pPr>
      <w:r w:rsidRPr="00A90421">
        <w:rPr>
          <w:b/>
          <w:sz w:val="24"/>
          <w:szCs w:val="24"/>
        </w:rPr>
        <w:t xml:space="preserve">Parágrafo Único - </w:t>
      </w:r>
      <w:r w:rsidRPr="00A90421">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r w:rsidRPr="00A90421">
        <w:rPr>
          <w:sz w:val="24"/>
          <w:szCs w:val="24"/>
        </w:rPr>
        <w:cr/>
      </w:r>
    </w:p>
    <w:p w14:paraId="1FEC3D7B" w14:textId="77777777" w:rsidR="00A90421" w:rsidRPr="00A90421" w:rsidRDefault="00A90421" w:rsidP="00A90421">
      <w:pPr>
        <w:pStyle w:val="Corpodetexto"/>
        <w:jc w:val="both"/>
        <w:rPr>
          <w:sz w:val="24"/>
          <w:szCs w:val="24"/>
        </w:rPr>
      </w:pPr>
      <w:r w:rsidRPr="00A90421">
        <w:rPr>
          <w:b/>
          <w:bCs/>
          <w:sz w:val="24"/>
          <w:szCs w:val="24"/>
        </w:rPr>
        <w:t xml:space="preserve">CLÁUSULA DÉCIMA SÉTIMA – DA PUBLICAÇÃO </w:t>
      </w:r>
    </w:p>
    <w:p w14:paraId="44FF4B02" w14:textId="77777777" w:rsidR="00A90421" w:rsidRPr="00A90421" w:rsidRDefault="00A90421" w:rsidP="00A90421">
      <w:pPr>
        <w:pStyle w:val="Corpodetexto"/>
        <w:jc w:val="both"/>
        <w:rPr>
          <w:sz w:val="24"/>
          <w:szCs w:val="24"/>
        </w:rPr>
      </w:pPr>
      <w:r w:rsidRPr="00A9042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0ED75D4" w14:textId="77777777" w:rsidR="00A90421" w:rsidRPr="00A90421" w:rsidRDefault="00A90421" w:rsidP="00A90421">
      <w:pPr>
        <w:pStyle w:val="Corpodetexto"/>
        <w:jc w:val="both"/>
        <w:rPr>
          <w:rFonts w:eastAsia="Arial"/>
          <w:sz w:val="24"/>
          <w:szCs w:val="24"/>
        </w:rPr>
      </w:pPr>
      <w:r w:rsidRPr="00A90421">
        <w:rPr>
          <w:sz w:val="24"/>
          <w:szCs w:val="24"/>
        </w:rPr>
        <w:lastRenderedPageBreak/>
        <w:t xml:space="preserve"> </w:t>
      </w:r>
    </w:p>
    <w:p w14:paraId="00CE014A" w14:textId="77777777" w:rsidR="00A90421" w:rsidRPr="00A90421" w:rsidRDefault="00A90421" w:rsidP="00A90421">
      <w:pPr>
        <w:pStyle w:val="Corpodetexto"/>
        <w:jc w:val="both"/>
        <w:rPr>
          <w:sz w:val="24"/>
          <w:szCs w:val="24"/>
        </w:rPr>
      </w:pPr>
      <w:r w:rsidRPr="00A90421">
        <w:rPr>
          <w:b/>
          <w:bCs/>
          <w:sz w:val="24"/>
          <w:szCs w:val="24"/>
        </w:rPr>
        <w:t>CLÁUSULA DÉCIMA OITAVA – CASOS OMISSOS</w:t>
      </w:r>
    </w:p>
    <w:p w14:paraId="7A141AFE" w14:textId="77777777" w:rsidR="00A90421" w:rsidRPr="00A90421" w:rsidRDefault="00A90421" w:rsidP="00A90421">
      <w:pPr>
        <w:pStyle w:val="Corpodetexto"/>
        <w:jc w:val="both"/>
        <w:rPr>
          <w:sz w:val="24"/>
          <w:szCs w:val="24"/>
        </w:rPr>
      </w:pPr>
      <w:r w:rsidRPr="00A9042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05C7B6E" w14:textId="77777777" w:rsidR="00A90421" w:rsidRPr="00A90421" w:rsidRDefault="00A90421" w:rsidP="00A90421">
      <w:pPr>
        <w:pStyle w:val="Corpodetexto"/>
        <w:jc w:val="both"/>
        <w:rPr>
          <w:sz w:val="24"/>
          <w:szCs w:val="24"/>
        </w:rPr>
      </w:pPr>
    </w:p>
    <w:p w14:paraId="26F82BC4" w14:textId="77777777" w:rsidR="00A90421" w:rsidRPr="00A90421" w:rsidRDefault="00A90421" w:rsidP="00A90421">
      <w:pPr>
        <w:pStyle w:val="Corpodetexto"/>
        <w:jc w:val="both"/>
        <w:rPr>
          <w:sz w:val="24"/>
          <w:szCs w:val="24"/>
        </w:rPr>
      </w:pPr>
      <w:r w:rsidRPr="00A90421">
        <w:rPr>
          <w:b/>
          <w:bCs/>
          <w:sz w:val="24"/>
          <w:szCs w:val="24"/>
        </w:rPr>
        <w:t xml:space="preserve">CLÁUSULA DÉCIMA NONA - FORO </w:t>
      </w:r>
    </w:p>
    <w:p w14:paraId="19B3BAF9" w14:textId="77777777" w:rsidR="00A90421" w:rsidRPr="00A90421" w:rsidRDefault="00A90421" w:rsidP="00A90421">
      <w:pPr>
        <w:pStyle w:val="Corpodetexto"/>
        <w:jc w:val="both"/>
        <w:rPr>
          <w:sz w:val="24"/>
          <w:szCs w:val="24"/>
        </w:rPr>
      </w:pPr>
      <w:r w:rsidRPr="00A90421">
        <w:rPr>
          <w:sz w:val="24"/>
          <w:szCs w:val="24"/>
        </w:rPr>
        <w:t>Fica eleito o foro da Comarca de Bom Jardim/ RJ para dirimir dúvidas ou questões oriundas do presente contrato.</w:t>
      </w:r>
    </w:p>
    <w:p w14:paraId="1F18A1D9" w14:textId="77777777" w:rsidR="00A90421" w:rsidRPr="00A90421" w:rsidRDefault="00A90421" w:rsidP="00A90421">
      <w:pPr>
        <w:pStyle w:val="Corpodetexto"/>
        <w:jc w:val="both"/>
        <w:rPr>
          <w:sz w:val="24"/>
          <w:szCs w:val="24"/>
        </w:rPr>
      </w:pPr>
    </w:p>
    <w:p w14:paraId="0F05CEF0" w14:textId="77777777" w:rsidR="00A90421" w:rsidRPr="00A90421" w:rsidRDefault="00A90421" w:rsidP="00A90421">
      <w:pPr>
        <w:pStyle w:val="Corpodetexto"/>
        <w:jc w:val="both"/>
        <w:rPr>
          <w:sz w:val="24"/>
          <w:szCs w:val="24"/>
        </w:rPr>
      </w:pPr>
      <w:r w:rsidRPr="00A90421">
        <w:rPr>
          <w:sz w:val="24"/>
          <w:szCs w:val="24"/>
        </w:rPr>
        <w:t>E por estarem justas e contratadas, as partes assinam o presente instrumento contratual, em 03 (três vias) iguais e rubricadas para todos os fins de direito, na presença das testemunhas abaixo.</w:t>
      </w:r>
    </w:p>
    <w:p w14:paraId="6CE07D24" w14:textId="77777777" w:rsidR="00A90421" w:rsidRPr="00A90421" w:rsidRDefault="00A90421" w:rsidP="00A90421">
      <w:pPr>
        <w:pStyle w:val="Corpodetexto"/>
        <w:spacing w:line="200" w:lineRule="atLeast"/>
        <w:rPr>
          <w:sz w:val="24"/>
          <w:szCs w:val="24"/>
        </w:rPr>
      </w:pPr>
      <w:r w:rsidRPr="00A90421">
        <w:rPr>
          <w:sz w:val="24"/>
          <w:szCs w:val="24"/>
        </w:rPr>
        <w:t>Bom Jardim/RJ, XX de XXXX de 2024.</w:t>
      </w:r>
    </w:p>
    <w:p w14:paraId="7B2DB181" w14:textId="77777777" w:rsidR="00A90421" w:rsidRPr="00A90421" w:rsidRDefault="00A90421" w:rsidP="00A90421">
      <w:pPr>
        <w:pStyle w:val="Corpodetexto"/>
        <w:spacing w:line="200" w:lineRule="atLeast"/>
        <w:rPr>
          <w:sz w:val="24"/>
          <w:szCs w:val="24"/>
        </w:rPr>
      </w:pPr>
    </w:p>
    <w:p w14:paraId="22FFA391" w14:textId="0B99A418" w:rsidR="00A90421" w:rsidRPr="00A90421" w:rsidRDefault="00A90421" w:rsidP="00A90421">
      <w:pPr>
        <w:pStyle w:val="Corpodetexto"/>
        <w:spacing w:line="200" w:lineRule="atLeast"/>
        <w:rPr>
          <w:sz w:val="24"/>
          <w:szCs w:val="24"/>
        </w:rPr>
      </w:pPr>
    </w:p>
    <w:p w14:paraId="4432B556" w14:textId="77777777" w:rsidR="00A90421" w:rsidRPr="00A90421" w:rsidRDefault="00A90421" w:rsidP="00A90421">
      <w:pPr>
        <w:pStyle w:val="Corpodetexto"/>
        <w:spacing w:line="200" w:lineRule="atLeast"/>
        <w:rPr>
          <w:sz w:val="24"/>
          <w:szCs w:val="24"/>
        </w:rPr>
      </w:pPr>
    </w:p>
    <w:p w14:paraId="68637EE7" w14:textId="77777777" w:rsidR="00A90421" w:rsidRPr="00A90421" w:rsidRDefault="00A90421" w:rsidP="00A90421">
      <w:pPr>
        <w:pStyle w:val="Corpodetexto"/>
        <w:spacing w:line="200" w:lineRule="atLeast"/>
        <w:rPr>
          <w:sz w:val="24"/>
          <w:szCs w:val="24"/>
        </w:rPr>
      </w:pPr>
    </w:p>
    <w:p w14:paraId="4C085BE1" w14:textId="77777777" w:rsidR="00A90421" w:rsidRPr="00A90421" w:rsidRDefault="00A90421" w:rsidP="00A90421">
      <w:pPr>
        <w:pStyle w:val="Corpodetexto"/>
        <w:spacing w:line="200" w:lineRule="atLeast"/>
        <w:rPr>
          <w:b/>
          <w:bCs/>
          <w:sz w:val="24"/>
          <w:szCs w:val="24"/>
        </w:rPr>
        <w:sectPr w:rsidR="00A90421" w:rsidRPr="00A90421" w:rsidSect="0056024F">
          <w:headerReference w:type="default" r:id="rId115"/>
          <w:footerReference w:type="default" r:id="rId116"/>
          <w:pgSz w:w="11906" w:h="16838"/>
          <w:pgMar w:top="1821" w:right="1274" w:bottom="1417" w:left="1418" w:header="708" w:footer="708" w:gutter="0"/>
          <w:cols w:space="708"/>
          <w:docGrid w:linePitch="360"/>
        </w:sectPr>
      </w:pPr>
    </w:p>
    <w:p w14:paraId="77B99928" w14:textId="77777777" w:rsidR="00A90421" w:rsidRPr="00A90421" w:rsidRDefault="00A90421" w:rsidP="00A90421">
      <w:pPr>
        <w:pStyle w:val="Corpodetexto"/>
        <w:spacing w:line="200" w:lineRule="atLeast"/>
        <w:rPr>
          <w:sz w:val="24"/>
          <w:szCs w:val="24"/>
        </w:rPr>
      </w:pPr>
      <w:r w:rsidRPr="00A90421">
        <w:rPr>
          <w:b/>
          <w:bCs/>
          <w:sz w:val="24"/>
          <w:szCs w:val="24"/>
        </w:rPr>
        <w:lastRenderedPageBreak/>
        <w:t xml:space="preserve">FUNDO MUNICIPAL DE EDUCAÇÃO </w:t>
      </w:r>
      <w:r w:rsidRPr="00A90421">
        <w:rPr>
          <w:b/>
          <w:sz w:val="24"/>
          <w:szCs w:val="24"/>
        </w:rPr>
        <w:t>CONTRATANTE</w:t>
      </w:r>
    </w:p>
    <w:p w14:paraId="26358C3E" w14:textId="77777777" w:rsidR="00A90421" w:rsidRPr="00A90421" w:rsidRDefault="00A90421" w:rsidP="00A90421">
      <w:pPr>
        <w:pStyle w:val="Corpodetexto"/>
        <w:spacing w:line="200" w:lineRule="atLeast"/>
        <w:rPr>
          <w:b/>
          <w:bCs/>
          <w:sz w:val="24"/>
          <w:szCs w:val="24"/>
        </w:rPr>
      </w:pPr>
      <w:r w:rsidRPr="00A90421">
        <w:rPr>
          <w:b/>
          <w:bCs/>
          <w:sz w:val="24"/>
          <w:szCs w:val="24"/>
        </w:rPr>
        <w:lastRenderedPageBreak/>
        <w:fldChar w:fldCharType="begin"/>
      </w:r>
      <w:r w:rsidRPr="00A90421">
        <w:rPr>
          <w:b/>
          <w:bCs/>
          <w:sz w:val="24"/>
          <w:szCs w:val="24"/>
        </w:rPr>
        <w:instrText xml:space="preserve"> REF  Empresa  \* MERGEFORMAT </w:instrText>
      </w:r>
      <w:r w:rsidRPr="00A90421">
        <w:rPr>
          <w:b/>
          <w:bCs/>
          <w:sz w:val="24"/>
          <w:szCs w:val="24"/>
        </w:rPr>
        <w:fldChar w:fldCharType="separate"/>
      </w:r>
      <w:sdt>
        <w:sdtPr>
          <w:rPr>
            <w:b/>
            <w:bCs/>
            <w:sz w:val="24"/>
            <w:szCs w:val="24"/>
          </w:rPr>
          <w:id w:val="-2130386183"/>
          <w:placeholder>
            <w:docPart w:val="04BF4255314042D5AAFC103CB73253D8"/>
          </w:placeholder>
        </w:sdtPr>
        <w:sdtEndPr/>
        <w:sdtContent>
          <w:r w:rsidRPr="00A90421">
            <w:rPr>
              <w:b/>
              <w:bCs/>
              <w:sz w:val="24"/>
              <w:szCs w:val="24"/>
            </w:rPr>
            <w:t>XXXXXXXXX</w:t>
          </w:r>
        </w:sdtContent>
      </w:sdt>
      <w:r w:rsidRPr="00A90421">
        <w:rPr>
          <w:b/>
          <w:bCs/>
          <w:sz w:val="24"/>
          <w:szCs w:val="24"/>
        </w:rPr>
        <w:fldChar w:fldCharType="end"/>
      </w:r>
    </w:p>
    <w:p w14:paraId="6F51F1F9" w14:textId="77777777" w:rsidR="00A90421" w:rsidRPr="00A90421" w:rsidRDefault="00A90421" w:rsidP="00A90421">
      <w:pPr>
        <w:pStyle w:val="Corpodetexto"/>
        <w:spacing w:line="200" w:lineRule="atLeast"/>
        <w:rPr>
          <w:b/>
          <w:bCs/>
          <w:sz w:val="24"/>
          <w:szCs w:val="24"/>
        </w:rPr>
      </w:pPr>
      <w:r w:rsidRPr="00A90421">
        <w:rPr>
          <w:b/>
          <w:bCs/>
          <w:sz w:val="24"/>
          <w:szCs w:val="24"/>
        </w:rPr>
        <w:t>CONTRATADA</w:t>
      </w:r>
    </w:p>
    <w:p w14:paraId="35BCDA4A" w14:textId="77777777" w:rsidR="00A90421" w:rsidRPr="00A90421" w:rsidRDefault="00A90421" w:rsidP="00A90421">
      <w:pPr>
        <w:pStyle w:val="Corpodetexto"/>
        <w:spacing w:line="200" w:lineRule="atLeast"/>
        <w:rPr>
          <w:b/>
          <w:sz w:val="24"/>
          <w:szCs w:val="24"/>
        </w:rPr>
        <w:sectPr w:rsidR="00A90421" w:rsidRPr="00A90421" w:rsidSect="00AF07CC">
          <w:type w:val="continuous"/>
          <w:pgSz w:w="11906" w:h="16838"/>
          <w:pgMar w:top="1417" w:right="1701" w:bottom="1417" w:left="1701" w:header="708" w:footer="708" w:gutter="0"/>
          <w:cols w:num="2" w:space="708"/>
          <w:docGrid w:linePitch="360"/>
        </w:sectPr>
      </w:pPr>
    </w:p>
    <w:p w14:paraId="290F140A" w14:textId="77777777" w:rsidR="00A90421" w:rsidRPr="00A90421" w:rsidRDefault="00A90421" w:rsidP="00A90421">
      <w:pPr>
        <w:pStyle w:val="Corpodetexto"/>
        <w:spacing w:line="200" w:lineRule="atLeast"/>
        <w:rPr>
          <w:sz w:val="24"/>
          <w:szCs w:val="24"/>
        </w:rPr>
      </w:pPr>
      <w:r w:rsidRPr="00A90421">
        <w:rPr>
          <w:b/>
          <w:sz w:val="24"/>
          <w:szCs w:val="24"/>
        </w:rPr>
        <w:lastRenderedPageBreak/>
        <w:t>TESTEMUNHAS</w:t>
      </w:r>
      <w:r w:rsidRPr="00A90421">
        <w:rPr>
          <w:sz w:val="24"/>
          <w:szCs w:val="24"/>
        </w:rPr>
        <w:t>:</w:t>
      </w:r>
    </w:p>
    <w:p w14:paraId="42807E3A" w14:textId="77777777" w:rsidR="00A90421" w:rsidRPr="00A90421" w:rsidRDefault="00A90421" w:rsidP="00A90421">
      <w:pPr>
        <w:pStyle w:val="Corpodetexto"/>
        <w:spacing w:line="200" w:lineRule="atLeast"/>
        <w:rPr>
          <w:sz w:val="24"/>
          <w:szCs w:val="24"/>
        </w:rPr>
        <w:sectPr w:rsidR="00A90421" w:rsidRPr="00A90421" w:rsidSect="00AF07CC">
          <w:type w:val="continuous"/>
          <w:pgSz w:w="11906" w:h="16838"/>
          <w:pgMar w:top="1417" w:right="1701" w:bottom="1417" w:left="1701" w:header="708" w:footer="708" w:gutter="0"/>
          <w:cols w:space="708"/>
          <w:docGrid w:linePitch="360"/>
        </w:sectPr>
      </w:pPr>
    </w:p>
    <w:p w14:paraId="5677528F" w14:textId="77777777" w:rsidR="00A90421" w:rsidRPr="00A90421" w:rsidRDefault="00A90421" w:rsidP="00A90421">
      <w:pPr>
        <w:pStyle w:val="Corpodetexto"/>
        <w:spacing w:line="200" w:lineRule="atLeast"/>
        <w:rPr>
          <w:sz w:val="24"/>
          <w:szCs w:val="24"/>
        </w:rPr>
      </w:pPr>
      <w:r w:rsidRPr="00A90421">
        <w:rPr>
          <w:sz w:val="24"/>
          <w:szCs w:val="24"/>
        </w:rPr>
        <w:lastRenderedPageBreak/>
        <w:t>Nome:</w:t>
      </w:r>
    </w:p>
    <w:p w14:paraId="3AA70979" w14:textId="77777777" w:rsidR="00A90421" w:rsidRPr="00A90421" w:rsidRDefault="00A90421" w:rsidP="00A90421">
      <w:pPr>
        <w:pStyle w:val="Corpodetexto"/>
        <w:spacing w:line="200" w:lineRule="atLeast"/>
        <w:rPr>
          <w:sz w:val="24"/>
          <w:szCs w:val="24"/>
        </w:rPr>
      </w:pPr>
      <w:r w:rsidRPr="00A90421">
        <w:rPr>
          <w:sz w:val="24"/>
          <w:szCs w:val="24"/>
        </w:rPr>
        <w:t>CPF:</w:t>
      </w:r>
    </w:p>
    <w:p w14:paraId="35233269" w14:textId="77777777" w:rsidR="00A90421" w:rsidRPr="00A90421" w:rsidRDefault="00A90421" w:rsidP="00A90421">
      <w:pPr>
        <w:jc w:val="center"/>
        <w:rPr>
          <w:sz w:val="24"/>
          <w:szCs w:val="24"/>
        </w:rPr>
      </w:pPr>
      <w:r w:rsidRPr="00A90421">
        <w:rPr>
          <w:sz w:val="24"/>
          <w:szCs w:val="24"/>
        </w:rPr>
        <w:t>Nome:</w:t>
      </w:r>
    </w:p>
    <w:p w14:paraId="2251BC9D" w14:textId="77777777" w:rsidR="00A90421" w:rsidRDefault="00A90421" w:rsidP="00A90421">
      <w:pPr>
        <w:jc w:val="center"/>
        <w:rPr>
          <w:sz w:val="24"/>
          <w:szCs w:val="24"/>
        </w:rPr>
      </w:pPr>
      <w:r w:rsidRPr="00A90421">
        <w:rPr>
          <w:sz w:val="24"/>
          <w:szCs w:val="24"/>
        </w:rPr>
        <w:t>CPF:</w:t>
      </w:r>
    </w:p>
    <w:p w14:paraId="6D167D8C" w14:textId="77777777" w:rsidR="00A90421" w:rsidRDefault="00A90421" w:rsidP="00A90421">
      <w:pPr>
        <w:jc w:val="center"/>
        <w:rPr>
          <w:sz w:val="24"/>
          <w:szCs w:val="24"/>
        </w:rPr>
      </w:pPr>
    </w:p>
    <w:p w14:paraId="12DB62B7" w14:textId="77777777" w:rsidR="00A90421" w:rsidRDefault="00A90421" w:rsidP="00A90421">
      <w:pPr>
        <w:jc w:val="center"/>
        <w:rPr>
          <w:sz w:val="24"/>
          <w:szCs w:val="24"/>
        </w:rPr>
      </w:pPr>
    </w:p>
    <w:p w14:paraId="0566CDE4" w14:textId="77777777" w:rsidR="00A90421" w:rsidRDefault="00A90421" w:rsidP="00A90421">
      <w:pPr>
        <w:jc w:val="center"/>
        <w:rPr>
          <w:sz w:val="24"/>
          <w:szCs w:val="24"/>
        </w:rPr>
      </w:pPr>
    </w:p>
    <w:p w14:paraId="06BB7628" w14:textId="77777777" w:rsidR="00A90421" w:rsidRPr="00A90421" w:rsidRDefault="00A90421" w:rsidP="00A90421">
      <w:pPr>
        <w:rPr>
          <w:sz w:val="24"/>
          <w:szCs w:val="24"/>
        </w:rPr>
        <w:sectPr w:rsidR="00A90421" w:rsidRPr="00A90421" w:rsidSect="00AF07CC">
          <w:type w:val="continuous"/>
          <w:pgSz w:w="11906" w:h="16838"/>
          <w:pgMar w:top="1417" w:right="1701" w:bottom="1417" w:left="1701" w:header="708" w:footer="708" w:gutter="0"/>
          <w:cols w:num="2" w:space="708"/>
          <w:docGrid w:linePitch="360"/>
        </w:sectPr>
      </w:pPr>
    </w:p>
    <w:p w14:paraId="4B657233" w14:textId="77777777" w:rsidR="007246B3" w:rsidRPr="00A90421" w:rsidRDefault="007246B3" w:rsidP="007246B3">
      <w:pPr>
        <w:pStyle w:val="Corpodetexto"/>
        <w:spacing w:line="276" w:lineRule="auto"/>
        <w:jc w:val="left"/>
        <w:rPr>
          <w:b/>
          <w:bCs/>
          <w:color w:val="000000" w:themeColor="text1"/>
          <w:sz w:val="24"/>
          <w:szCs w:val="24"/>
        </w:rPr>
      </w:pPr>
    </w:p>
    <w:sectPr w:rsidR="007246B3" w:rsidRPr="00A90421" w:rsidSect="000E59EE">
      <w:headerReference w:type="default" r:id="rId117"/>
      <w:footerReference w:type="default" r:id="rId118"/>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59623" w14:textId="77777777" w:rsidR="00752DF9" w:rsidRDefault="00752DF9">
      <w:r>
        <w:separator/>
      </w:r>
    </w:p>
  </w:endnote>
  <w:endnote w:type="continuationSeparator" w:id="0">
    <w:p w14:paraId="6289B219" w14:textId="77777777" w:rsidR="00752DF9" w:rsidRDefault="0075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3121E0" w:rsidRPr="000E59EE" w:rsidRDefault="003121E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E065B">
          <w:rPr>
            <w:noProof/>
            <w:sz w:val="22"/>
          </w:rPr>
          <w:t>47</w:t>
        </w:r>
        <w:r w:rsidRPr="000E59EE">
          <w:rPr>
            <w:sz w:val="22"/>
          </w:rPr>
          <w:fldChar w:fldCharType="end"/>
        </w:r>
        <w:r w:rsidRPr="000E59EE">
          <w:rPr>
            <w:sz w:val="22"/>
          </w:rPr>
          <w:t>]</w:t>
        </w:r>
      </w:p>
    </w:sdtContent>
  </w:sdt>
  <w:p w14:paraId="018AF884" w14:textId="781B2227" w:rsidR="003121E0" w:rsidRDefault="003121E0">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205128FF" w14:textId="77777777" w:rsidR="00A90421" w:rsidRDefault="00A90421">
        <w:pPr>
          <w:pStyle w:val="Rodap"/>
          <w:jc w:val="right"/>
        </w:pPr>
        <w:r>
          <w:fldChar w:fldCharType="begin"/>
        </w:r>
        <w:r>
          <w:instrText>PAGE   \* MERGEFORMAT</w:instrText>
        </w:r>
        <w:r>
          <w:fldChar w:fldCharType="separate"/>
        </w:r>
        <w:r w:rsidR="005E065B">
          <w:rPr>
            <w:noProof/>
          </w:rPr>
          <w:t>67</w:t>
        </w:r>
        <w:r>
          <w:fldChar w:fldCharType="end"/>
        </w:r>
      </w:p>
    </w:sdtContent>
  </w:sdt>
  <w:p w14:paraId="649E782E" w14:textId="77777777" w:rsidR="00A90421" w:rsidRDefault="00A9042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908318"/>
      <w:docPartObj>
        <w:docPartGallery w:val="Page Numbers (Bottom of Page)"/>
        <w:docPartUnique/>
      </w:docPartObj>
    </w:sdtPr>
    <w:sdtEndPr/>
    <w:sdtContent>
      <w:p w14:paraId="2C5F0668" w14:textId="77777777" w:rsidR="00A90421" w:rsidRDefault="00A90421">
        <w:pPr>
          <w:pStyle w:val="Rodap"/>
          <w:jc w:val="right"/>
        </w:pPr>
        <w:r>
          <w:fldChar w:fldCharType="begin"/>
        </w:r>
        <w:r>
          <w:instrText>PAGE   \* MERGEFORMAT</w:instrText>
        </w:r>
        <w:r>
          <w:fldChar w:fldCharType="separate"/>
        </w:r>
        <w:r w:rsidR="005E065B">
          <w:rPr>
            <w:noProof/>
          </w:rPr>
          <w:t>90</w:t>
        </w:r>
        <w:r>
          <w:fldChar w:fldCharType="end"/>
        </w:r>
      </w:p>
    </w:sdtContent>
  </w:sdt>
  <w:p w14:paraId="5485856B" w14:textId="77777777" w:rsidR="00A90421" w:rsidRDefault="00A90421">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489905"/>
      <w:docPartObj>
        <w:docPartGallery w:val="Page Numbers (Bottom of Page)"/>
        <w:docPartUnique/>
      </w:docPartObj>
    </w:sdtPr>
    <w:sdtEndPr/>
    <w:sdtContent>
      <w:p w14:paraId="18B77382" w14:textId="77777777" w:rsidR="00A90421" w:rsidRDefault="00A90421">
        <w:pPr>
          <w:pStyle w:val="Rodap"/>
          <w:jc w:val="right"/>
        </w:pPr>
        <w:r>
          <w:fldChar w:fldCharType="begin"/>
        </w:r>
        <w:r>
          <w:instrText>PAGE   \* MERGEFORMAT</w:instrText>
        </w:r>
        <w:r>
          <w:fldChar w:fldCharType="separate"/>
        </w:r>
        <w:r w:rsidR="005E065B">
          <w:rPr>
            <w:noProof/>
          </w:rPr>
          <w:t>101</w:t>
        </w:r>
        <w:r>
          <w:fldChar w:fldCharType="end"/>
        </w:r>
      </w:p>
    </w:sdtContent>
  </w:sdt>
  <w:p w14:paraId="50D6F33B" w14:textId="77777777" w:rsidR="00A90421" w:rsidRDefault="00A90421">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017909"/>
      <w:docPartObj>
        <w:docPartGallery w:val="Page Numbers (Bottom of Page)"/>
        <w:docPartUnique/>
      </w:docPartObj>
    </w:sdtPr>
    <w:sdtEndPr/>
    <w:sdtContent>
      <w:p w14:paraId="615983D3" w14:textId="77777777" w:rsidR="00A90421" w:rsidRDefault="00A90421">
        <w:pPr>
          <w:pStyle w:val="Rodap"/>
          <w:jc w:val="right"/>
        </w:pPr>
        <w:r>
          <w:fldChar w:fldCharType="begin"/>
        </w:r>
        <w:r>
          <w:instrText>PAGE   \* MERGEFORMAT</w:instrText>
        </w:r>
        <w:r>
          <w:fldChar w:fldCharType="separate"/>
        </w:r>
        <w:r w:rsidR="005E065B">
          <w:rPr>
            <w:noProof/>
          </w:rPr>
          <w:t>112</w:t>
        </w:r>
        <w:r>
          <w:fldChar w:fldCharType="end"/>
        </w:r>
      </w:p>
    </w:sdtContent>
  </w:sdt>
  <w:p w14:paraId="42232525" w14:textId="77777777" w:rsidR="00A90421" w:rsidRDefault="00A90421">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3121E0" w:rsidRDefault="003121E0"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5E065B">
      <w:rPr>
        <w:noProof/>
        <w:sz w:val="20"/>
      </w:rPr>
      <w:t>113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05C9E" w14:textId="77777777" w:rsidR="00752DF9" w:rsidRDefault="00752DF9">
      <w:r>
        <w:separator/>
      </w:r>
    </w:p>
  </w:footnote>
  <w:footnote w:type="continuationSeparator" w:id="0">
    <w:p w14:paraId="4C1B5E1C" w14:textId="77777777" w:rsidR="00752DF9" w:rsidRDefault="0075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3121E0" w:rsidRDefault="003121E0"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D7CE38B" w:rsidR="003121E0" w:rsidRPr="00424C5A" w:rsidRDefault="003121E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0667</w:t>
                          </w:r>
                          <w:r w:rsidRPr="00424C5A">
                            <w:rPr>
                              <w:b/>
                              <w:sz w:val="18"/>
                            </w:rPr>
                            <w:t>/2</w:t>
                          </w:r>
                          <w:r>
                            <w:rPr>
                              <w:b/>
                              <w:sz w:val="18"/>
                            </w:rPr>
                            <w:t>4</w:t>
                          </w:r>
                        </w:p>
                        <w:p w14:paraId="1FC1E4C9" w14:textId="1199F3F5" w:rsidR="003121E0" w:rsidRPr="00424C5A" w:rsidRDefault="003121E0"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3121E0" w:rsidRDefault="003121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ABKw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">
              <v:textbox>
                <w:txbxContent>
                  <w:p w14:paraId="0B67609F" w14:textId="5D7CE38B" w:rsidR="003121E0" w:rsidRPr="00424C5A" w:rsidRDefault="003121E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0667</w:t>
                    </w:r>
                    <w:r w:rsidRPr="00424C5A">
                      <w:rPr>
                        <w:b/>
                        <w:sz w:val="18"/>
                      </w:rPr>
                      <w:t>/2</w:t>
                    </w:r>
                    <w:r>
                      <w:rPr>
                        <w:b/>
                        <w:sz w:val="18"/>
                      </w:rPr>
                      <w:t>4</w:t>
                    </w:r>
                  </w:p>
                  <w:p w14:paraId="1FC1E4C9" w14:textId="1199F3F5" w:rsidR="003121E0" w:rsidRPr="00424C5A" w:rsidRDefault="003121E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3121E0" w:rsidRDefault="003121E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3121E0" w:rsidRDefault="003121E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3121E0" w:rsidRDefault="003121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36F9" w14:textId="77777777" w:rsidR="00A90421" w:rsidRPr="00D626E7" w:rsidRDefault="00752DF9" w:rsidP="00696F02">
    <w:pPr>
      <w:pStyle w:val="Cabealho"/>
    </w:pPr>
    <w:r>
      <w:rPr>
        <w:noProof/>
        <w:lang w:eastAsia="zh-CN"/>
      </w:rPr>
      <w:pict w14:anchorId="37C8F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5680;mso-wrap-distance-left:9.05pt;mso-wrap-distance-right:9.05pt;mso-position-horizontal-relative:text;mso-position-vertical-relative:text" filled="t">
          <v:fill opacity="0" color2="black"/>
          <v:imagedata r:id="rId1" o:title=""/>
        </v:shape>
        <o:OLEObject Type="Embed" ProgID="Word.Picture.8" ShapeID="_x0000_s2049" DrawAspect="Content" ObjectID="_1792571610" r:id="rId2"/>
      </w:pict>
    </w:r>
    <w:r w:rsidR="00A90421">
      <w:rPr>
        <w:rFonts w:ascii="Arial Narrow" w:hAnsi="Arial Narrow"/>
        <w:b/>
        <w:sz w:val="36"/>
      </w:rPr>
      <w:t xml:space="preserve">             </w:t>
    </w:r>
    <w:r w:rsidR="00A90421" w:rsidRPr="00D626E7">
      <w:rPr>
        <w:rFonts w:ascii="Arial Narrow" w:hAnsi="Arial Narrow"/>
        <w:b/>
        <w:sz w:val="36"/>
      </w:rPr>
      <w:t>ESTADO DO RIO DE JANEIRO</w:t>
    </w:r>
    <w:r w:rsidR="00A90421" w:rsidRPr="006B621E">
      <w:rPr>
        <w:sz w:val="24"/>
        <w:szCs w:val="24"/>
      </w:rPr>
      <w:t xml:space="preserve"> </w:t>
    </w:r>
  </w:p>
  <w:p w14:paraId="3DA3DB2E" w14:textId="77777777" w:rsidR="00A90421" w:rsidRDefault="00A904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C792" w14:textId="77777777" w:rsidR="00A90421" w:rsidRPr="00D626E7" w:rsidRDefault="00752DF9" w:rsidP="00696F02">
    <w:pPr>
      <w:pStyle w:val="Cabealho"/>
    </w:pPr>
    <w:r>
      <w:rPr>
        <w:noProof/>
        <w:lang w:eastAsia="zh-CN"/>
      </w:rPr>
      <w:pict w14:anchorId="02E78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53632;mso-wrap-distance-left:9.05pt;mso-wrap-distance-right:9.05pt;mso-position-horizontal-relative:text;mso-position-vertical-relative:text" filled="t">
          <v:fill opacity="0" color2="black"/>
          <v:imagedata r:id="rId1" o:title=""/>
        </v:shape>
        <o:OLEObject Type="Embed" ProgID="Word.Picture.8" ShapeID="_x0000_s2050" DrawAspect="Content" ObjectID="_1792571611" r:id="rId2"/>
      </w:pict>
    </w:r>
    <w:r w:rsidR="00A90421">
      <w:rPr>
        <w:rFonts w:ascii="Arial Narrow" w:hAnsi="Arial Narrow"/>
        <w:b/>
        <w:sz w:val="36"/>
      </w:rPr>
      <w:t xml:space="preserve">             </w:t>
    </w:r>
    <w:r w:rsidR="00A90421" w:rsidRPr="00D626E7">
      <w:rPr>
        <w:rFonts w:ascii="Arial Narrow" w:hAnsi="Arial Narrow"/>
        <w:b/>
        <w:sz w:val="36"/>
      </w:rPr>
      <w:t>ESTADO DO RIO DE JANEIRO</w:t>
    </w:r>
    <w:r w:rsidR="00A90421" w:rsidRPr="006B621E">
      <w:rPr>
        <w:sz w:val="24"/>
        <w:szCs w:val="24"/>
      </w:rPr>
      <w:t xml:space="preserve"> </w:t>
    </w:r>
  </w:p>
  <w:p w14:paraId="1DF7FBB1" w14:textId="77777777" w:rsidR="00A90421" w:rsidRDefault="00A904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8910" w14:textId="77777777" w:rsidR="00A90421" w:rsidRPr="00D626E7" w:rsidRDefault="00752DF9" w:rsidP="00696F02">
    <w:pPr>
      <w:pStyle w:val="Cabealho"/>
    </w:pPr>
    <w:r>
      <w:rPr>
        <w:noProof/>
        <w:lang w:eastAsia="zh-CN"/>
      </w:rPr>
      <w:pict w14:anchorId="2C4DC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85pt;margin-top:-9.35pt;width:71.55pt;height:80.9pt;z-index:-251651584;mso-wrap-distance-left:9.05pt;mso-wrap-distance-right:9.05pt;mso-position-horizontal-relative:text;mso-position-vertical-relative:text" filled="t">
          <v:fill opacity="0" color2="black"/>
          <v:imagedata r:id="rId1" o:title=""/>
        </v:shape>
        <o:OLEObject Type="Embed" ProgID="Word.Picture.8" ShapeID="_x0000_s2051" DrawAspect="Content" ObjectID="_1792571612" r:id="rId2"/>
      </w:pict>
    </w:r>
    <w:r w:rsidR="00A90421">
      <w:rPr>
        <w:rFonts w:ascii="Arial Narrow" w:hAnsi="Arial Narrow"/>
        <w:b/>
        <w:sz w:val="36"/>
      </w:rPr>
      <w:t xml:space="preserve">             </w:t>
    </w:r>
    <w:r w:rsidR="00A90421" w:rsidRPr="00D626E7">
      <w:rPr>
        <w:rFonts w:ascii="Arial Narrow" w:hAnsi="Arial Narrow"/>
        <w:b/>
        <w:sz w:val="36"/>
      </w:rPr>
      <w:t>ESTADO DO RIO DE JANEIRO</w:t>
    </w:r>
    <w:r w:rsidR="00A90421" w:rsidRPr="006B621E">
      <w:rPr>
        <w:sz w:val="24"/>
        <w:szCs w:val="24"/>
      </w:rPr>
      <w:t xml:space="preserve"> </w:t>
    </w:r>
  </w:p>
  <w:p w14:paraId="7CA6D871" w14:textId="77777777" w:rsidR="00A90421" w:rsidRDefault="00A904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DBF7E" w14:textId="77777777" w:rsidR="00A90421" w:rsidRPr="00D626E7" w:rsidRDefault="00752DF9" w:rsidP="00696F02">
    <w:pPr>
      <w:pStyle w:val="Cabealho"/>
    </w:pPr>
    <w:r>
      <w:rPr>
        <w:noProof/>
        <w:lang w:eastAsia="zh-CN"/>
      </w:rPr>
      <w:pict w14:anchorId="7C8A9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85pt;margin-top:-9.35pt;width:71.55pt;height:80.9pt;z-index:-251649536;mso-wrap-distance-left:9.05pt;mso-wrap-distance-right:9.05pt;mso-position-horizontal-relative:text;mso-position-vertical-relative:text" filled="t">
          <v:fill opacity="0" color2="black"/>
          <v:imagedata r:id="rId1" o:title=""/>
        </v:shape>
        <o:OLEObject Type="Embed" ProgID="Word.Picture.8" ShapeID="_x0000_s2052" DrawAspect="Content" ObjectID="_1792571613" r:id="rId2"/>
      </w:pict>
    </w:r>
    <w:r w:rsidR="00A90421">
      <w:rPr>
        <w:rFonts w:ascii="Arial Narrow" w:hAnsi="Arial Narrow"/>
        <w:b/>
        <w:sz w:val="36"/>
      </w:rPr>
      <w:t xml:space="preserve">             </w:t>
    </w:r>
    <w:r w:rsidR="00A90421" w:rsidRPr="00D626E7">
      <w:rPr>
        <w:rFonts w:ascii="Arial Narrow" w:hAnsi="Arial Narrow"/>
        <w:b/>
        <w:sz w:val="36"/>
      </w:rPr>
      <w:t>ESTADO DO RIO DE JANEIRO</w:t>
    </w:r>
    <w:r w:rsidR="00A90421" w:rsidRPr="006B621E">
      <w:rPr>
        <w:sz w:val="24"/>
        <w:szCs w:val="24"/>
      </w:rPr>
      <w:t xml:space="preserve"> </w:t>
    </w:r>
  </w:p>
  <w:p w14:paraId="4BD815EC" w14:textId="77777777" w:rsidR="00A90421" w:rsidRDefault="00A90421"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3121E0" w:rsidRDefault="003121E0" w:rsidP="000E59EE">
    <w:pPr>
      <w:spacing w:before="13"/>
      <w:ind w:left="20"/>
      <w:rPr>
        <w:b/>
        <w:sz w:val="14"/>
      </w:rPr>
    </w:pPr>
    <w:r w:rsidRPr="00424C5A">
      <w:rPr>
        <w:b/>
        <w:noProof/>
        <w:sz w:val="24"/>
      </w:rPr>
      <mc:AlternateContent>
        <mc:Choice Requires="wps">
          <w:drawing>
            <wp:anchor distT="0" distB="0" distL="114300" distR="114300" simplePos="0" relativeHeight="25166131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2FF01C25" w:rsidR="003121E0" w:rsidRPr="00424C5A" w:rsidRDefault="003121E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3121E0" w:rsidRPr="00424C5A" w:rsidRDefault="003121E0"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3121E0" w:rsidRDefault="003121E0"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FU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KRA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sy4RVCkCAABRBAAADgAAAAAAAAAAAAAAAAAuAgAAZHJz&#10;L2Uyb0RvYy54bWxQSwECLQAUAAYACAAAACEA7leZg+EAAAAKAQAADwAAAAAAAAAAAAAAAACDBAAA&#10;ZHJzL2Rvd25yZXYueG1sUEsFBgAAAAAEAAQA8wAAAJEFAAAAAA==&#10;">
              <v:textbox>
                <w:txbxContent>
                  <w:p w14:paraId="43DDDA96" w14:textId="2FF01C25" w:rsidR="003121E0" w:rsidRPr="00424C5A" w:rsidRDefault="003121E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1823</w:t>
                    </w:r>
                    <w:r w:rsidRPr="00424C5A">
                      <w:rPr>
                        <w:b/>
                        <w:sz w:val="18"/>
                      </w:rPr>
                      <w:t>/2</w:t>
                    </w:r>
                    <w:r>
                      <w:rPr>
                        <w:b/>
                        <w:sz w:val="18"/>
                      </w:rPr>
                      <w:t>3</w:t>
                    </w:r>
                  </w:p>
                  <w:p w14:paraId="31179398" w14:textId="77777777" w:rsidR="003121E0" w:rsidRPr="00424C5A" w:rsidRDefault="003121E0"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3121E0" w:rsidRDefault="003121E0" w:rsidP="000E59EE"/>
                </w:txbxContent>
              </v:textbox>
            </v:shape>
          </w:pict>
        </mc:Fallback>
      </mc:AlternateContent>
    </w:r>
    <w:r>
      <w:rPr>
        <w:noProof/>
      </w:rPr>
      <w:drawing>
        <wp:anchor distT="0" distB="0" distL="0" distR="0" simplePos="0" relativeHeight="251657216"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3121E0" w:rsidRDefault="003121E0"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3121E0" w:rsidRDefault="003121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40770F"/>
    <w:multiLevelType w:val="hybridMultilevel"/>
    <w:tmpl w:val="912828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39B0B21"/>
    <w:multiLevelType w:val="multilevel"/>
    <w:tmpl w:val="5EEACB68"/>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6807C61"/>
    <w:multiLevelType w:val="hybridMultilevel"/>
    <w:tmpl w:val="E694831A"/>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1">
    <w:nsid w:val="06883AB4"/>
    <w:multiLevelType w:val="multilevel"/>
    <w:tmpl w:val="9482C8B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691ABE"/>
    <w:multiLevelType w:val="multilevel"/>
    <w:tmpl w:val="A44EDE7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10750318"/>
    <w:multiLevelType w:val="multilevel"/>
    <w:tmpl w:val="BDF04EB4"/>
    <w:lvl w:ilvl="0">
      <w:start w:val="1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17CF18CE"/>
    <w:multiLevelType w:val="multilevel"/>
    <w:tmpl w:val="AA1A143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8D0E57"/>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C966E7B"/>
    <w:multiLevelType w:val="hybridMultilevel"/>
    <w:tmpl w:val="78942208"/>
    <w:lvl w:ilvl="0" w:tplc="0688EA76">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D947E98"/>
    <w:multiLevelType w:val="multilevel"/>
    <w:tmpl w:val="CCF0B13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3FE04BE"/>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97F18AF"/>
    <w:multiLevelType w:val="hybridMultilevel"/>
    <w:tmpl w:val="AB7E95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7">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4DD4B5F"/>
    <w:multiLevelType w:val="multilevel"/>
    <w:tmpl w:val="98C0A87C"/>
    <w:lvl w:ilvl="0">
      <w:start w:val="8"/>
      <w:numFmt w:val="decimal"/>
      <w:lvlText w:val="%1"/>
      <w:lvlJc w:val="left"/>
      <w:pPr>
        <w:ind w:left="480" w:hanging="480"/>
      </w:pPr>
      <w:rPr>
        <w:rFonts w:hint="default"/>
      </w:rPr>
    </w:lvl>
    <w:lvl w:ilvl="1">
      <w:start w:val="10"/>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3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1">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A8D04A8"/>
    <w:multiLevelType w:val="multilevel"/>
    <w:tmpl w:val="7D165060"/>
    <w:lvl w:ilvl="0">
      <w:start w:val="9"/>
      <w:numFmt w:val="decimal"/>
      <w:lvlText w:val="%1"/>
      <w:lvlJc w:val="left"/>
      <w:pPr>
        <w:ind w:left="420" w:hanging="420"/>
      </w:pPr>
      <w:rPr>
        <w:rFonts w:hint="default"/>
        <w:color w:val="auto"/>
      </w:rPr>
    </w:lvl>
    <w:lvl w:ilvl="1">
      <w:start w:val="3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7">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8">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0">
    <w:nsid w:val="3E9759EC"/>
    <w:multiLevelType w:val="hybridMultilevel"/>
    <w:tmpl w:val="78942208"/>
    <w:lvl w:ilvl="0" w:tplc="0688EA76">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5">
    <w:nsid w:val="44AA6516"/>
    <w:multiLevelType w:val="multilevel"/>
    <w:tmpl w:val="30D2699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Zero"/>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5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1">
    <w:nsid w:val="5054755D"/>
    <w:multiLevelType w:val="multilevel"/>
    <w:tmpl w:val="6F1E2A5A"/>
    <w:lvl w:ilvl="0">
      <w:start w:val="9"/>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3">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5">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56">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7">
    <w:nsid w:val="60AE41B0"/>
    <w:multiLevelType w:val="multilevel"/>
    <w:tmpl w:val="6F08FC8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66854775"/>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E1C00DD"/>
    <w:multiLevelType w:val="multilevel"/>
    <w:tmpl w:val="80360F1E"/>
    <w:lvl w:ilvl="0">
      <w:start w:val="12"/>
      <w:numFmt w:val="decimal"/>
      <w:lvlText w:val="%1"/>
      <w:lvlJc w:val="left"/>
      <w:pPr>
        <w:ind w:left="690" w:hanging="690"/>
      </w:pPr>
      <w:rPr>
        <w:rFonts w:hint="default"/>
      </w:rPr>
    </w:lvl>
    <w:lvl w:ilvl="1">
      <w:start w:val="2"/>
      <w:numFmt w:val="decimal"/>
      <w:lvlText w:val="%1.%2"/>
      <w:lvlJc w:val="left"/>
      <w:pPr>
        <w:ind w:left="1050" w:hanging="69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8"/>
  </w:num>
  <w:num w:numId="2">
    <w:abstractNumId w:val="15"/>
  </w:num>
  <w:num w:numId="3">
    <w:abstractNumId w:val="63"/>
  </w:num>
  <w:num w:numId="4">
    <w:abstractNumId w:val="52"/>
  </w:num>
  <w:num w:numId="5">
    <w:abstractNumId w:val="31"/>
  </w:num>
  <w:num w:numId="6">
    <w:abstractNumId w:val="20"/>
  </w:num>
  <w:num w:numId="7">
    <w:abstractNumId w:val="27"/>
  </w:num>
  <w:num w:numId="8">
    <w:abstractNumId w:val="46"/>
  </w:num>
  <w:num w:numId="9">
    <w:abstractNumId w:val="36"/>
  </w:num>
  <w:num w:numId="10">
    <w:abstractNumId w:val="49"/>
  </w:num>
  <w:num w:numId="11">
    <w:abstractNumId w:val="62"/>
  </w:num>
  <w:num w:numId="12">
    <w:abstractNumId w:val="30"/>
  </w:num>
  <w:num w:numId="13">
    <w:abstractNumId w:val="43"/>
  </w:num>
  <w:num w:numId="14">
    <w:abstractNumId w:val="44"/>
  </w:num>
  <w:num w:numId="15">
    <w:abstractNumId w:val="50"/>
  </w:num>
  <w:num w:numId="16">
    <w:abstractNumId w:val="9"/>
  </w:num>
  <w:num w:numId="17">
    <w:abstractNumId w:val="61"/>
  </w:num>
  <w:num w:numId="18">
    <w:abstractNumId w:val="33"/>
  </w:num>
  <w:num w:numId="19">
    <w:abstractNumId w:val="47"/>
  </w:num>
  <w:num w:numId="20">
    <w:abstractNumId w:val="54"/>
    <w:lvlOverride w:ilvl="0">
      <w:startOverride w:val="1"/>
    </w:lvlOverride>
    <w:lvlOverride w:ilvl="1"/>
    <w:lvlOverride w:ilvl="2"/>
    <w:lvlOverride w:ilvl="3"/>
    <w:lvlOverride w:ilvl="4"/>
    <w:lvlOverride w:ilvl="5"/>
    <w:lvlOverride w:ilvl="6"/>
    <w:lvlOverride w:ilvl="7"/>
    <w:lvlOverride w:ilvl="8"/>
  </w:num>
  <w:num w:numId="21">
    <w:abstractNumId w:val="37"/>
    <w:lvlOverride w:ilvl="0">
      <w:startOverride w:val="4"/>
    </w:lvlOverride>
    <w:lvlOverride w:ilvl="1"/>
    <w:lvlOverride w:ilvl="2"/>
    <w:lvlOverride w:ilvl="3"/>
    <w:lvlOverride w:ilvl="4"/>
    <w:lvlOverride w:ilvl="5"/>
    <w:lvlOverride w:ilvl="6"/>
    <w:lvlOverride w:ilvl="7"/>
    <w:lvlOverride w:ilvl="8"/>
  </w:num>
  <w:num w:numId="22">
    <w:abstractNumId w:val="56"/>
    <w:lvlOverride w:ilvl="0">
      <w:startOverride w:val="6"/>
    </w:lvlOverride>
    <w:lvlOverride w:ilvl="1"/>
    <w:lvlOverride w:ilvl="2"/>
    <w:lvlOverride w:ilvl="3"/>
    <w:lvlOverride w:ilvl="4"/>
    <w:lvlOverride w:ilvl="5"/>
    <w:lvlOverride w:ilvl="6"/>
    <w:lvlOverride w:ilvl="7"/>
    <w:lvlOverride w:ilvl="8"/>
  </w:num>
  <w:num w:numId="23">
    <w:abstractNumId w:val="26"/>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8"/>
  </w:num>
  <w:num w:numId="26">
    <w:abstractNumId w:val="22"/>
  </w:num>
  <w:num w:numId="27">
    <w:abstractNumId w:val="35"/>
  </w:num>
  <w:num w:numId="28">
    <w:abstractNumId w:val="38"/>
  </w:num>
  <w:num w:numId="29">
    <w:abstractNumId w:val="12"/>
  </w:num>
  <w:num w:numId="30">
    <w:abstractNumId w:val="64"/>
  </w:num>
  <w:num w:numId="31">
    <w:abstractNumId w:val="41"/>
  </w:num>
  <w:num w:numId="32">
    <w:abstractNumId w:val="39"/>
  </w:num>
  <w:num w:numId="33">
    <w:abstractNumId w:val="53"/>
  </w:num>
  <w:num w:numId="34">
    <w:abstractNumId w:val="14"/>
  </w:num>
  <w:num w:numId="35">
    <w:abstractNumId w:val="48"/>
  </w:num>
  <w:num w:numId="36">
    <w:abstractNumId w:val="23"/>
  </w:num>
  <w:num w:numId="37">
    <w:abstractNumId w:val="32"/>
  </w:num>
  <w:num w:numId="38">
    <w:abstractNumId w:val="55"/>
  </w:num>
  <w:num w:numId="39">
    <w:abstractNumId w:val="29"/>
  </w:num>
  <w:num w:numId="40">
    <w:abstractNumId w:val="19"/>
  </w:num>
  <w:num w:numId="41">
    <w:abstractNumId w:val="45"/>
  </w:num>
  <w:num w:numId="42">
    <w:abstractNumId w:val="16"/>
  </w:num>
  <w:num w:numId="43">
    <w:abstractNumId w:val="60"/>
  </w:num>
  <w:num w:numId="44">
    <w:abstractNumId w:val="11"/>
  </w:num>
  <w:num w:numId="45">
    <w:abstractNumId w:val="13"/>
  </w:num>
  <w:num w:numId="46">
    <w:abstractNumId w:val="8"/>
  </w:num>
  <w:num w:numId="47">
    <w:abstractNumId w:val="21"/>
  </w:num>
  <w:num w:numId="48">
    <w:abstractNumId w:val="25"/>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51"/>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17"/>
  </w:num>
  <w:num w:numId="55">
    <w:abstractNumId w:val="42"/>
  </w:num>
  <w:num w:numId="56">
    <w:abstractNumId w:val="24"/>
  </w:num>
  <w:num w:numId="57">
    <w:abstractNumId w:val="59"/>
  </w:num>
  <w:num w:numId="58">
    <w:abstractNumId w:val="18"/>
  </w:num>
  <w:num w:numId="59">
    <w:abstractNumId w:val="35"/>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AED"/>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481"/>
    <w:rsid w:val="000A7637"/>
    <w:rsid w:val="000A7B3F"/>
    <w:rsid w:val="000B3077"/>
    <w:rsid w:val="000B413D"/>
    <w:rsid w:val="000B4D46"/>
    <w:rsid w:val="000B5227"/>
    <w:rsid w:val="000B52AB"/>
    <w:rsid w:val="000B563E"/>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1498"/>
    <w:rsid w:val="000D1947"/>
    <w:rsid w:val="000D1F31"/>
    <w:rsid w:val="000D3F93"/>
    <w:rsid w:val="000D445C"/>
    <w:rsid w:val="000D4461"/>
    <w:rsid w:val="000D4EF3"/>
    <w:rsid w:val="000D618B"/>
    <w:rsid w:val="000D62B8"/>
    <w:rsid w:val="000D76CA"/>
    <w:rsid w:val="000D7E13"/>
    <w:rsid w:val="000E028B"/>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6E42"/>
    <w:rsid w:val="001278DD"/>
    <w:rsid w:val="00130AB1"/>
    <w:rsid w:val="00130B4F"/>
    <w:rsid w:val="00131E7A"/>
    <w:rsid w:val="001325B3"/>
    <w:rsid w:val="001340F0"/>
    <w:rsid w:val="001350BD"/>
    <w:rsid w:val="0013620D"/>
    <w:rsid w:val="00136798"/>
    <w:rsid w:val="00141C58"/>
    <w:rsid w:val="001423FC"/>
    <w:rsid w:val="00142A07"/>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02"/>
    <w:rsid w:val="00222D80"/>
    <w:rsid w:val="00225D5D"/>
    <w:rsid w:val="0022617A"/>
    <w:rsid w:val="00226AFB"/>
    <w:rsid w:val="00230B31"/>
    <w:rsid w:val="0023125E"/>
    <w:rsid w:val="002313E2"/>
    <w:rsid w:val="00231621"/>
    <w:rsid w:val="002327B1"/>
    <w:rsid w:val="00232BB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083B"/>
    <w:rsid w:val="002C11EF"/>
    <w:rsid w:val="002C12B1"/>
    <w:rsid w:val="002C1441"/>
    <w:rsid w:val="002C1601"/>
    <w:rsid w:val="002C1BBB"/>
    <w:rsid w:val="002C1BF8"/>
    <w:rsid w:val="002C224D"/>
    <w:rsid w:val="002C3804"/>
    <w:rsid w:val="002C3927"/>
    <w:rsid w:val="002C45E9"/>
    <w:rsid w:val="002C4CC3"/>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4CAA"/>
    <w:rsid w:val="002E55E6"/>
    <w:rsid w:val="002E606A"/>
    <w:rsid w:val="002E68E9"/>
    <w:rsid w:val="002E7D3B"/>
    <w:rsid w:val="002F02AC"/>
    <w:rsid w:val="002F02D3"/>
    <w:rsid w:val="002F0614"/>
    <w:rsid w:val="002F15E0"/>
    <w:rsid w:val="002F16E0"/>
    <w:rsid w:val="002F3689"/>
    <w:rsid w:val="002F4F0B"/>
    <w:rsid w:val="002F4FCF"/>
    <w:rsid w:val="002F54AF"/>
    <w:rsid w:val="002F661E"/>
    <w:rsid w:val="002F70D6"/>
    <w:rsid w:val="002F7CDB"/>
    <w:rsid w:val="00301F66"/>
    <w:rsid w:val="003021FD"/>
    <w:rsid w:val="00303275"/>
    <w:rsid w:val="003032FE"/>
    <w:rsid w:val="00303A9D"/>
    <w:rsid w:val="00305403"/>
    <w:rsid w:val="0030685C"/>
    <w:rsid w:val="00310613"/>
    <w:rsid w:val="00311467"/>
    <w:rsid w:val="003121E0"/>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4662"/>
    <w:rsid w:val="00384D4B"/>
    <w:rsid w:val="0038598E"/>
    <w:rsid w:val="00386E71"/>
    <w:rsid w:val="003871D7"/>
    <w:rsid w:val="003923E1"/>
    <w:rsid w:val="00392A83"/>
    <w:rsid w:val="00392D5B"/>
    <w:rsid w:val="00393EC3"/>
    <w:rsid w:val="00393EF4"/>
    <w:rsid w:val="00394C69"/>
    <w:rsid w:val="003950A4"/>
    <w:rsid w:val="003951C5"/>
    <w:rsid w:val="00395C5E"/>
    <w:rsid w:val="0039607D"/>
    <w:rsid w:val="00396AE3"/>
    <w:rsid w:val="00397A43"/>
    <w:rsid w:val="003A017D"/>
    <w:rsid w:val="003A0D47"/>
    <w:rsid w:val="003A101C"/>
    <w:rsid w:val="003A2F51"/>
    <w:rsid w:val="003A3813"/>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4F7E"/>
    <w:rsid w:val="003C5D84"/>
    <w:rsid w:val="003D0F98"/>
    <w:rsid w:val="003D0FBC"/>
    <w:rsid w:val="003D1639"/>
    <w:rsid w:val="003D1A23"/>
    <w:rsid w:val="003D2C45"/>
    <w:rsid w:val="003D2CD6"/>
    <w:rsid w:val="003D2D60"/>
    <w:rsid w:val="003D4527"/>
    <w:rsid w:val="003D4E68"/>
    <w:rsid w:val="003D5F74"/>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6BF5"/>
    <w:rsid w:val="003F7EF2"/>
    <w:rsid w:val="004001C6"/>
    <w:rsid w:val="0040211C"/>
    <w:rsid w:val="00402D0E"/>
    <w:rsid w:val="00404406"/>
    <w:rsid w:val="00405B74"/>
    <w:rsid w:val="0040679E"/>
    <w:rsid w:val="00410E7F"/>
    <w:rsid w:val="00411A9C"/>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305"/>
    <w:rsid w:val="00440405"/>
    <w:rsid w:val="00440ED1"/>
    <w:rsid w:val="004412E1"/>
    <w:rsid w:val="004423E3"/>
    <w:rsid w:val="004431C1"/>
    <w:rsid w:val="0044392B"/>
    <w:rsid w:val="00444113"/>
    <w:rsid w:val="004443B1"/>
    <w:rsid w:val="00444C0A"/>
    <w:rsid w:val="00445566"/>
    <w:rsid w:val="00445C15"/>
    <w:rsid w:val="00446921"/>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A7854"/>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5D5F"/>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77C0E"/>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3D5C"/>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65B"/>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C51"/>
    <w:rsid w:val="00623E7F"/>
    <w:rsid w:val="00624B93"/>
    <w:rsid w:val="00624E94"/>
    <w:rsid w:val="00625DE0"/>
    <w:rsid w:val="006278D0"/>
    <w:rsid w:val="006307A8"/>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4E55"/>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713"/>
    <w:rsid w:val="00742F9E"/>
    <w:rsid w:val="00743E97"/>
    <w:rsid w:val="007448A8"/>
    <w:rsid w:val="00744B89"/>
    <w:rsid w:val="00746F1E"/>
    <w:rsid w:val="00747CE2"/>
    <w:rsid w:val="00751274"/>
    <w:rsid w:val="00751357"/>
    <w:rsid w:val="00751CE9"/>
    <w:rsid w:val="00752B66"/>
    <w:rsid w:val="00752DF9"/>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4B6D"/>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9B1"/>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3FCD"/>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EB3"/>
    <w:rsid w:val="008C2F7B"/>
    <w:rsid w:val="008C3177"/>
    <w:rsid w:val="008C4313"/>
    <w:rsid w:val="008C479A"/>
    <w:rsid w:val="008C48F6"/>
    <w:rsid w:val="008C58BE"/>
    <w:rsid w:val="008C5916"/>
    <w:rsid w:val="008C6294"/>
    <w:rsid w:val="008C6B31"/>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32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A87"/>
    <w:rsid w:val="00985C16"/>
    <w:rsid w:val="00985CF7"/>
    <w:rsid w:val="00986328"/>
    <w:rsid w:val="00987133"/>
    <w:rsid w:val="00991127"/>
    <w:rsid w:val="0099294C"/>
    <w:rsid w:val="00993A2E"/>
    <w:rsid w:val="00994B2E"/>
    <w:rsid w:val="009953FB"/>
    <w:rsid w:val="0099717E"/>
    <w:rsid w:val="009973CD"/>
    <w:rsid w:val="0099797D"/>
    <w:rsid w:val="009A06D0"/>
    <w:rsid w:val="009A0862"/>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1C"/>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777A1"/>
    <w:rsid w:val="00A809EF"/>
    <w:rsid w:val="00A80C30"/>
    <w:rsid w:val="00A81021"/>
    <w:rsid w:val="00A81D1D"/>
    <w:rsid w:val="00A8462A"/>
    <w:rsid w:val="00A866DD"/>
    <w:rsid w:val="00A87358"/>
    <w:rsid w:val="00A8785B"/>
    <w:rsid w:val="00A90421"/>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2FCB"/>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325E"/>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4E6"/>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4185"/>
    <w:rsid w:val="00B142A4"/>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1BCC"/>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7AF"/>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6E65"/>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20F"/>
    <w:rsid w:val="00CD4CD3"/>
    <w:rsid w:val="00CD511D"/>
    <w:rsid w:val="00CD5E53"/>
    <w:rsid w:val="00CD6349"/>
    <w:rsid w:val="00CD7FEF"/>
    <w:rsid w:val="00CE0926"/>
    <w:rsid w:val="00CE0AFD"/>
    <w:rsid w:val="00CE12AC"/>
    <w:rsid w:val="00CE1BB6"/>
    <w:rsid w:val="00CE3384"/>
    <w:rsid w:val="00CE38C6"/>
    <w:rsid w:val="00CE3DF1"/>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8B6"/>
    <w:rsid w:val="00D22AE6"/>
    <w:rsid w:val="00D24526"/>
    <w:rsid w:val="00D249CA"/>
    <w:rsid w:val="00D24BB7"/>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015"/>
    <w:rsid w:val="00DA03D8"/>
    <w:rsid w:val="00DA05EF"/>
    <w:rsid w:val="00DA0735"/>
    <w:rsid w:val="00DA12D5"/>
    <w:rsid w:val="00DA193C"/>
    <w:rsid w:val="00DA1E26"/>
    <w:rsid w:val="00DA23A9"/>
    <w:rsid w:val="00DA2F8B"/>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1DF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04"/>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393"/>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5FE4"/>
    <w:rsid w:val="00EB6127"/>
    <w:rsid w:val="00EC05FE"/>
    <w:rsid w:val="00EC0C91"/>
    <w:rsid w:val="00EC133D"/>
    <w:rsid w:val="00EC1523"/>
    <w:rsid w:val="00EC1F74"/>
    <w:rsid w:val="00EC207C"/>
    <w:rsid w:val="00EC3347"/>
    <w:rsid w:val="00ED0E75"/>
    <w:rsid w:val="00ED146C"/>
    <w:rsid w:val="00ED15B1"/>
    <w:rsid w:val="00ED1E64"/>
    <w:rsid w:val="00ED2100"/>
    <w:rsid w:val="00ED2981"/>
    <w:rsid w:val="00ED2DD0"/>
    <w:rsid w:val="00ED382E"/>
    <w:rsid w:val="00ED3F2B"/>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094"/>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6CD3"/>
    <w:rsid w:val="00F47232"/>
    <w:rsid w:val="00F47AC7"/>
    <w:rsid w:val="00F47E8F"/>
    <w:rsid w:val="00F50F5B"/>
    <w:rsid w:val="00F51134"/>
    <w:rsid w:val="00F51DE2"/>
    <w:rsid w:val="00F51EDB"/>
    <w:rsid w:val="00F538C5"/>
    <w:rsid w:val="00F54E6D"/>
    <w:rsid w:val="00F553DF"/>
    <w:rsid w:val="00F55ECF"/>
    <w:rsid w:val="00F5622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1C4B"/>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4DEC"/>
    <w:rsid w:val="00FD502E"/>
    <w:rsid w:val="00FD52CE"/>
    <w:rsid w:val="00FD6090"/>
    <w:rsid w:val="00FD6E9D"/>
    <w:rsid w:val="00FD72BD"/>
    <w:rsid w:val="00FD77DA"/>
    <w:rsid w:val="00FD7B82"/>
    <w:rsid w:val="00FD7E63"/>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6"/>
      </w:numPr>
    </w:pPr>
  </w:style>
  <w:style w:type="numbering" w:customStyle="1" w:styleId="WWNum5">
    <w:name w:val="WWNum5"/>
    <w:basedOn w:val="Semlista"/>
    <w:rsid w:val="0000759A"/>
    <w:pPr>
      <w:numPr>
        <w:numId w:val="37"/>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A90421"/>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36"/>
      </w:numPr>
    </w:pPr>
  </w:style>
  <w:style w:type="numbering" w:customStyle="1" w:styleId="WWNum5">
    <w:name w:val="WWNum5"/>
    <w:basedOn w:val="Semlista"/>
    <w:rsid w:val="0000759A"/>
    <w:pPr>
      <w:numPr>
        <w:numId w:val="37"/>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 w:type="paragraph" w:customStyle="1" w:styleId="Contrato-Corpo">
    <w:name w:val="Contrato - Corpo"/>
    <w:basedOn w:val="Normal"/>
    <w:qFormat/>
    <w:rsid w:val="00A90421"/>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5328522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66964757">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73036696">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97309603">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1225287">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eader" Target="header6.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footer" Target="footer1.xml"/><Relationship Id="rId89" Type="http://schemas.openxmlformats.org/officeDocument/2006/relationships/hyperlink" Target="https://www.planalto.gov.br/ccivil_03/_ato2019-2022/2022/Decreto/D11246.htm" TargetMode="External"/><Relationship Id="rId112" Type="http://schemas.openxmlformats.org/officeDocument/2006/relationships/footer" Target="footer3.xml"/><Relationship Id="rId16" Type="http://schemas.openxmlformats.org/officeDocument/2006/relationships/hyperlink" Target="https://www"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normas.receita.fazenda.gov.br/sijut2consulta/link.action?visao=anotado&amp;idAto=56753"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licitanet.com.br"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eader" Target="header4.xml"/><Relationship Id="rId118"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planalto.gov.br/ccivil_03/decreto-lei/del5452.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Leis/LCP/Lcp123.htm" TargetMode="External"/><Relationship Id="rId116" Type="http://schemas.openxmlformats.org/officeDocument/2006/relationships/footer" Target="footer5.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footer" Target="footer4.xml"/><Relationship Id="rId119" Type="http://schemas.openxmlformats.org/officeDocument/2006/relationships/fontTable" Target="fontTa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economia/pt-br/assuntos/drei/legislacao/arquivos/legislacoes-federais/indrei772020.pdf"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eader" Target="header2.xm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footer" Target="footer2.xml"/><Relationship Id="rId11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E5AD71708148ADA4854849D8D72235"/>
        <w:category>
          <w:name w:val="Geral"/>
          <w:gallery w:val="placeholder"/>
        </w:category>
        <w:types>
          <w:type w:val="bbPlcHdr"/>
        </w:types>
        <w:behaviors>
          <w:behavior w:val="content"/>
        </w:behaviors>
        <w:guid w:val="{B19B0A41-ACA8-444B-9D74-C8164FCF047C}"/>
      </w:docPartPr>
      <w:docPartBody>
        <w:p w:rsidR="00797CFC" w:rsidRDefault="009B4A72" w:rsidP="009B4A72">
          <w:pPr>
            <w:pStyle w:val="2DE5AD71708148ADA4854849D8D72235"/>
          </w:pPr>
          <w:r w:rsidRPr="005E3187">
            <w:rPr>
              <w:rStyle w:val="TextodoEspaoReservado"/>
              <w:color w:val="C00000"/>
            </w:rPr>
            <w:t>......</w:t>
          </w:r>
        </w:p>
      </w:docPartBody>
    </w:docPart>
    <w:docPart>
      <w:docPartPr>
        <w:name w:val="9B9805AE5B9F4B2B9CCA3CA27EE03643"/>
        <w:category>
          <w:name w:val="Geral"/>
          <w:gallery w:val="placeholder"/>
        </w:category>
        <w:types>
          <w:type w:val="bbPlcHdr"/>
        </w:types>
        <w:behaviors>
          <w:behavior w:val="content"/>
        </w:behaviors>
        <w:guid w:val="{7CABCAE0-69C1-4E0E-82A4-0066B0AADBAB}"/>
      </w:docPartPr>
      <w:docPartBody>
        <w:p w:rsidR="00797CFC" w:rsidRDefault="009B4A72" w:rsidP="009B4A72">
          <w:pPr>
            <w:pStyle w:val="9B9805AE5B9F4B2B9CCA3CA27EE03643"/>
          </w:pPr>
          <w:r w:rsidRPr="005E3187">
            <w:rPr>
              <w:rStyle w:val="TextodoEspaoReservado"/>
              <w:color w:val="C00000"/>
            </w:rPr>
            <w:t>ano</w:t>
          </w:r>
        </w:p>
      </w:docPartBody>
    </w:docPart>
    <w:docPart>
      <w:docPartPr>
        <w:name w:val="6710BE43A7DB4042ABDC49213DC56CB5"/>
        <w:category>
          <w:name w:val="Geral"/>
          <w:gallery w:val="placeholder"/>
        </w:category>
        <w:types>
          <w:type w:val="bbPlcHdr"/>
        </w:types>
        <w:behaviors>
          <w:behavior w:val="content"/>
        </w:behaviors>
        <w:guid w:val="{D06B1792-BF35-4E47-9478-A7B94F78E2C1}"/>
      </w:docPartPr>
      <w:docPartBody>
        <w:p w:rsidR="00797CFC" w:rsidRDefault="009B4A72" w:rsidP="009B4A72">
          <w:pPr>
            <w:pStyle w:val="6710BE43A7DB4042ABDC49213DC56CB5"/>
          </w:pPr>
          <w:r>
            <w:rPr>
              <w:rStyle w:val="TextodoEspaoReservado"/>
              <w:color w:val="C00000"/>
            </w:rPr>
            <w:t>ADICIONAR NOME DA EMPRESA</w:t>
          </w:r>
        </w:p>
      </w:docPartBody>
    </w:docPart>
    <w:docPart>
      <w:docPartPr>
        <w:name w:val="21416F32892C46EAB706DB83D7F7D500"/>
        <w:category>
          <w:name w:val="Geral"/>
          <w:gallery w:val="placeholder"/>
        </w:category>
        <w:types>
          <w:type w:val="bbPlcHdr"/>
        </w:types>
        <w:behaviors>
          <w:behavior w:val="content"/>
        </w:behaviors>
        <w:guid w:val="{94619508-2B87-4A5C-B55C-04D974213948}"/>
      </w:docPartPr>
      <w:docPartBody>
        <w:p w:rsidR="00797CFC" w:rsidRDefault="009B4A72" w:rsidP="009B4A72">
          <w:pPr>
            <w:pStyle w:val="21416F32892C46EAB706DB83D7F7D500"/>
          </w:pPr>
          <w:r>
            <w:rPr>
              <w:rStyle w:val="TextodoEspaoReservado"/>
              <w:color w:val="C00000"/>
            </w:rPr>
            <w:t>ADICIONAR NOME DA EMPRESA</w:t>
          </w:r>
        </w:p>
      </w:docPartBody>
    </w:docPart>
    <w:docPart>
      <w:docPartPr>
        <w:name w:val="866EA6B031724379BEE418DD66218814"/>
        <w:category>
          <w:name w:val="Geral"/>
          <w:gallery w:val="placeholder"/>
        </w:category>
        <w:types>
          <w:type w:val="bbPlcHdr"/>
        </w:types>
        <w:behaviors>
          <w:behavior w:val="content"/>
        </w:behaviors>
        <w:guid w:val="{3FE513FA-33F2-4AE0-9123-3C04B2803642}"/>
      </w:docPartPr>
      <w:docPartBody>
        <w:p w:rsidR="00797CFC" w:rsidRDefault="009B4A72" w:rsidP="009B4A72">
          <w:pPr>
            <w:pStyle w:val="866EA6B031724379BEE418DD66218814"/>
          </w:pPr>
          <w:r>
            <w:rPr>
              <w:rStyle w:val="TextodoEspaoReservado"/>
              <w:color w:val="C00000"/>
            </w:rPr>
            <w:t>ADICIONAR NOME DA EMPRESA</w:t>
          </w:r>
        </w:p>
      </w:docPartBody>
    </w:docPart>
    <w:docPart>
      <w:docPartPr>
        <w:name w:val="B671DBEA5F9D41BE9988117E3EF1A5DB"/>
        <w:category>
          <w:name w:val="Geral"/>
          <w:gallery w:val="placeholder"/>
        </w:category>
        <w:types>
          <w:type w:val="bbPlcHdr"/>
        </w:types>
        <w:behaviors>
          <w:behavior w:val="content"/>
        </w:behaviors>
        <w:guid w:val="{8615A05A-1E75-4042-B092-B44F8FA5829B}"/>
      </w:docPartPr>
      <w:docPartBody>
        <w:p w:rsidR="00797CFC" w:rsidRDefault="009B4A72" w:rsidP="009B4A72">
          <w:pPr>
            <w:pStyle w:val="B671DBEA5F9D41BE9988117E3EF1A5DB"/>
          </w:pPr>
          <w:r w:rsidRPr="005E3187">
            <w:rPr>
              <w:rStyle w:val="TextodoEspaoReservado"/>
              <w:color w:val="C00000"/>
            </w:rPr>
            <w:t>......</w:t>
          </w:r>
        </w:p>
      </w:docPartBody>
    </w:docPart>
    <w:docPart>
      <w:docPartPr>
        <w:name w:val="CE8B8D2D2C3E4542BE99F414AED38349"/>
        <w:category>
          <w:name w:val="Geral"/>
          <w:gallery w:val="placeholder"/>
        </w:category>
        <w:types>
          <w:type w:val="bbPlcHdr"/>
        </w:types>
        <w:behaviors>
          <w:behavior w:val="content"/>
        </w:behaviors>
        <w:guid w:val="{2A69483E-5F23-44AC-A2CA-04F8D591D833}"/>
      </w:docPartPr>
      <w:docPartBody>
        <w:p w:rsidR="00797CFC" w:rsidRDefault="009B4A72" w:rsidP="009B4A72">
          <w:pPr>
            <w:pStyle w:val="CE8B8D2D2C3E4542BE99F414AED38349"/>
          </w:pPr>
          <w:r w:rsidRPr="005E3187">
            <w:rPr>
              <w:rStyle w:val="TextodoEspaoReservado"/>
              <w:color w:val="C00000"/>
            </w:rPr>
            <w:t>ano</w:t>
          </w:r>
        </w:p>
      </w:docPartBody>
    </w:docPart>
    <w:docPart>
      <w:docPartPr>
        <w:name w:val="BF11008CA62F4B268DEAB0A3D8FB9B21"/>
        <w:category>
          <w:name w:val="Geral"/>
          <w:gallery w:val="placeholder"/>
        </w:category>
        <w:types>
          <w:type w:val="bbPlcHdr"/>
        </w:types>
        <w:behaviors>
          <w:behavior w:val="content"/>
        </w:behaviors>
        <w:guid w:val="{F18DEB58-CADA-43F6-A07A-6F126818A626}"/>
      </w:docPartPr>
      <w:docPartBody>
        <w:p w:rsidR="00797CFC" w:rsidRDefault="009B4A72" w:rsidP="009B4A72">
          <w:pPr>
            <w:pStyle w:val="BF11008CA62F4B268DEAB0A3D8FB9B21"/>
          </w:pPr>
          <w:r>
            <w:rPr>
              <w:rStyle w:val="TextodoEspaoReservado"/>
              <w:color w:val="C00000"/>
            </w:rPr>
            <w:t>ADICIONAR NOME DA EMPRESA</w:t>
          </w:r>
        </w:p>
      </w:docPartBody>
    </w:docPart>
    <w:docPart>
      <w:docPartPr>
        <w:name w:val="DC7CA534DD8247B592667195A0DC560C"/>
        <w:category>
          <w:name w:val="Geral"/>
          <w:gallery w:val="placeholder"/>
        </w:category>
        <w:types>
          <w:type w:val="bbPlcHdr"/>
        </w:types>
        <w:behaviors>
          <w:behavior w:val="content"/>
        </w:behaviors>
        <w:guid w:val="{B4E93D31-910A-4076-843E-580A002EB384}"/>
      </w:docPartPr>
      <w:docPartBody>
        <w:p w:rsidR="00797CFC" w:rsidRDefault="009B4A72" w:rsidP="009B4A72">
          <w:pPr>
            <w:pStyle w:val="DC7CA534DD8247B592667195A0DC560C"/>
          </w:pPr>
          <w:r>
            <w:rPr>
              <w:rStyle w:val="TextodoEspaoReservado"/>
              <w:color w:val="C00000"/>
            </w:rPr>
            <w:t>ADICIONAR NOME DA EMPRESA</w:t>
          </w:r>
        </w:p>
      </w:docPartBody>
    </w:docPart>
    <w:docPart>
      <w:docPartPr>
        <w:name w:val="9A16ADE028DB46F7BE1F30A482AE1E70"/>
        <w:category>
          <w:name w:val="Geral"/>
          <w:gallery w:val="placeholder"/>
        </w:category>
        <w:types>
          <w:type w:val="bbPlcHdr"/>
        </w:types>
        <w:behaviors>
          <w:behavior w:val="content"/>
        </w:behaviors>
        <w:guid w:val="{CA333538-E7EF-422B-889D-6785529E6B1D}"/>
      </w:docPartPr>
      <w:docPartBody>
        <w:p w:rsidR="00797CFC" w:rsidRDefault="009B4A72" w:rsidP="009B4A72">
          <w:pPr>
            <w:pStyle w:val="9A16ADE028DB46F7BE1F30A482AE1E70"/>
          </w:pPr>
          <w:r>
            <w:rPr>
              <w:rStyle w:val="TextodoEspaoReservado"/>
              <w:color w:val="C00000"/>
            </w:rPr>
            <w:t>ADICIONAR NOME DA EMPRESA</w:t>
          </w:r>
        </w:p>
      </w:docPartBody>
    </w:docPart>
    <w:docPart>
      <w:docPartPr>
        <w:name w:val="AE1AD523625F48709078D26E77B4C447"/>
        <w:category>
          <w:name w:val="Geral"/>
          <w:gallery w:val="placeholder"/>
        </w:category>
        <w:types>
          <w:type w:val="bbPlcHdr"/>
        </w:types>
        <w:behaviors>
          <w:behavior w:val="content"/>
        </w:behaviors>
        <w:guid w:val="{9A217C83-0147-4296-8743-5E2312558152}"/>
      </w:docPartPr>
      <w:docPartBody>
        <w:p w:rsidR="00797CFC" w:rsidRDefault="009B4A72" w:rsidP="009B4A72">
          <w:pPr>
            <w:pStyle w:val="AE1AD523625F48709078D26E77B4C447"/>
          </w:pPr>
          <w:r w:rsidRPr="005E3187">
            <w:rPr>
              <w:rStyle w:val="TextodoEspaoReservado"/>
              <w:color w:val="C00000"/>
            </w:rPr>
            <w:t>......</w:t>
          </w:r>
        </w:p>
      </w:docPartBody>
    </w:docPart>
    <w:docPart>
      <w:docPartPr>
        <w:name w:val="942AA0260B3F4C33B7F5E5F41CC23463"/>
        <w:category>
          <w:name w:val="Geral"/>
          <w:gallery w:val="placeholder"/>
        </w:category>
        <w:types>
          <w:type w:val="bbPlcHdr"/>
        </w:types>
        <w:behaviors>
          <w:behavior w:val="content"/>
        </w:behaviors>
        <w:guid w:val="{5AF7C82F-9B82-4E31-B4B4-FEED9B7D2D0A}"/>
      </w:docPartPr>
      <w:docPartBody>
        <w:p w:rsidR="00797CFC" w:rsidRDefault="009B4A72" w:rsidP="009B4A72">
          <w:pPr>
            <w:pStyle w:val="942AA0260B3F4C33B7F5E5F41CC23463"/>
          </w:pPr>
          <w:r w:rsidRPr="005E3187">
            <w:rPr>
              <w:rStyle w:val="TextodoEspaoReservado"/>
              <w:color w:val="C00000"/>
            </w:rPr>
            <w:t>ano</w:t>
          </w:r>
        </w:p>
      </w:docPartBody>
    </w:docPart>
    <w:docPart>
      <w:docPartPr>
        <w:name w:val="834CBF3A01B444AE9E089139AA26CADE"/>
        <w:category>
          <w:name w:val="Geral"/>
          <w:gallery w:val="placeholder"/>
        </w:category>
        <w:types>
          <w:type w:val="bbPlcHdr"/>
        </w:types>
        <w:behaviors>
          <w:behavior w:val="content"/>
        </w:behaviors>
        <w:guid w:val="{BB32889F-58F4-4FD3-8C7E-3E14FE9860FE}"/>
      </w:docPartPr>
      <w:docPartBody>
        <w:p w:rsidR="00797CFC" w:rsidRDefault="009B4A72" w:rsidP="009B4A72">
          <w:pPr>
            <w:pStyle w:val="834CBF3A01B444AE9E089139AA26CADE"/>
          </w:pPr>
          <w:r>
            <w:rPr>
              <w:rStyle w:val="TextodoEspaoReservado"/>
              <w:color w:val="C00000"/>
            </w:rPr>
            <w:t>ADICIONAR NOME DA EMPRESA</w:t>
          </w:r>
        </w:p>
      </w:docPartBody>
    </w:docPart>
    <w:docPart>
      <w:docPartPr>
        <w:name w:val="703403934D404FD38B59628F390C41F4"/>
        <w:category>
          <w:name w:val="Geral"/>
          <w:gallery w:val="placeholder"/>
        </w:category>
        <w:types>
          <w:type w:val="bbPlcHdr"/>
        </w:types>
        <w:behaviors>
          <w:behavior w:val="content"/>
        </w:behaviors>
        <w:guid w:val="{C22AF36B-8F8A-4D98-907B-04D9C3893371}"/>
      </w:docPartPr>
      <w:docPartBody>
        <w:p w:rsidR="00797CFC" w:rsidRDefault="009B4A72" w:rsidP="009B4A72">
          <w:pPr>
            <w:pStyle w:val="703403934D404FD38B59628F390C41F4"/>
          </w:pPr>
          <w:r>
            <w:rPr>
              <w:rStyle w:val="TextodoEspaoReservado"/>
              <w:color w:val="C00000"/>
            </w:rPr>
            <w:t>ADICIONAR NOME DA EMPRESA</w:t>
          </w:r>
        </w:p>
      </w:docPartBody>
    </w:docPart>
    <w:docPart>
      <w:docPartPr>
        <w:name w:val="4BE61FBE45914F3D8FBBA09D6005807A"/>
        <w:category>
          <w:name w:val="Geral"/>
          <w:gallery w:val="placeholder"/>
        </w:category>
        <w:types>
          <w:type w:val="bbPlcHdr"/>
        </w:types>
        <w:behaviors>
          <w:behavior w:val="content"/>
        </w:behaviors>
        <w:guid w:val="{BEBD3491-5B97-48B6-B240-4E9A52FCD165}"/>
      </w:docPartPr>
      <w:docPartBody>
        <w:p w:rsidR="00797CFC" w:rsidRDefault="009B4A72" w:rsidP="009B4A72">
          <w:pPr>
            <w:pStyle w:val="4BE61FBE45914F3D8FBBA09D6005807A"/>
          </w:pPr>
          <w:r>
            <w:rPr>
              <w:rStyle w:val="TextodoEspaoReservado"/>
              <w:color w:val="C00000"/>
            </w:rPr>
            <w:t>ADICIONAR NOME DA EMPRESA</w:t>
          </w:r>
        </w:p>
      </w:docPartBody>
    </w:docPart>
    <w:docPart>
      <w:docPartPr>
        <w:name w:val="E2870FDD31BE4C46800D9B0355ED6B5F"/>
        <w:category>
          <w:name w:val="Geral"/>
          <w:gallery w:val="placeholder"/>
        </w:category>
        <w:types>
          <w:type w:val="bbPlcHdr"/>
        </w:types>
        <w:behaviors>
          <w:behavior w:val="content"/>
        </w:behaviors>
        <w:guid w:val="{A5245EFF-7F3C-4DFE-94EA-E00BC1CB7326}"/>
      </w:docPartPr>
      <w:docPartBody>
        <w:p w:rsidR="00797CFC" w:rsidRDefault="009B4A72" w:rsidP="009B4A72">
          <w:pPr>
            <w:pStyle w:val="E2870FDD31BE4C46800D9B0355ED6B5F"/>
          </w:pPr>
          <w:r w:rsidRPr="005E3187">
            <w:rPr>
              <w:rStyle w:val="TextodoEspaoReservado"/>
              <w:color w:val="C00000"/>
            </w:rPr>
            <w:t>......</w:t>
          </w:r>
        </w:p>
      </w:docPartBody>
    </w:docPart>
    <w:docPart>
      <w:docPartPr>
        <w:name w:val="4CE4FF96CC63452C87A707E943F82CD3"/>
        <w:category>
          <w:name w:val="Geral"/>
          <w:gallery w:val="placeholder"/>
        </w:category>
        <w:types>
          <w:type w:val="bbPlcHdr"/>
        </w:types>
        <w:behaviors>
          <w:behavior w:val="content"/>
        </w:behaviors>
        <w:guid w:val="{EA6DCD0E-C220-4B49-A382-6F5B25449CFD}"/>
      </w:docPartPr>
      <w:docPartBody>
        <w:p w:rsidR="00797CFC" w:rsidRDefault="009B4A72" w:rsidP="009B4A72">
          <w:pPr>
            <w:pStyle w:val="4CE4FF96CC63452C87A707E943F82CD3"/>
          </w:pPr>
          <w:r w:rsidRPr="005E3187">
            <w:rPr>
              <w:rStyle w:val="TextodoEspaoReservado"/>
              <w:color w:val="C00000"/>
            </w:rPr>
            <w:t>ano</w:t>
          </w:r>
        </w:p>
      </w:docPartBody>
    </w:docPart>
    <w:docPart>
      <w:docPartPr>
        <w:name w:val="D0747C5CD6244681B6ACE7B198D26F0F"/>
        <w:category>
          <w:name w:val="Geral"/>
          <w:gallery w:val="placeholder"/>
        </w:category>
        <w:types>
          <w:type w:val="bbPlcHdr"/>
        </w:types>
        <w:behaviors>
          <w:behavior w:val="content"/>
        </w:behaviors>
        <w:guid w:val="{46DF38D7-C9AD-4300-AFD1-DB3D0504DF9A}"/>
      </w:docPartPr>
      <w:docPartBody>
        <w:p w:rsidR="00797CFC" w:rsidRDefault="009B4A72" w:rsidP="009B4A72">
          <w:pPr>
            <w:pStyle w:val="D0747C5CD6244681B6ACE7B198D26F0F"/>
          </w:pPr>
          <w:r>
            <w:rPr>
              <w:rStyle w:val="TextodoEspaoReservado"/>
              <w:color w:val="C00000"/>
            </w:rPr>
            <w:t>ADICIONAR NOME DA EMPRESA</w:t>
          </w:r>
        </w:p>
      </w:docPartBody>
    </w:docPart>
    <w:docPart>
      <w:docPartPr>
        <w:name w:val="2D2B6B7AE79642ED86CEA76E7C91FDA1"/>
        <w:category>
          <w:name w:val="Geral"/>
          <w:gallery w:val="placeholder"/>
        </w:category>
        <w:types>
          <w:type w:val="bbPlcHdr"/>
        </w:types>
        <w:behaviors>
          <w:behavior w:val="content"/>
        </w:behaviors>
        <w:guid w:val="{0E78F130-D77D-49D4-9062-C96FF094468D}"/>
      </w:docPartPr>
      <w:docPartBody>
        <w:p w:rsidR="00797CFC" w:rsidRDefault="009B4A72" w:rsidP="009B4A72">
          <w:pPr>
            <w:pStyle w:val="2D2B6B7AE79642ED86CEA76E7C91FDA1"/>
          </w:pPr>
          <w:r>
            <w:rPr>
              <w:rStyle w:val="TextodoEspaoReservado"/>
              <w:color w:val="C00000"/>
            </w:rPr>
            <w:t>ADICIONAR NOME DA EMPRESA</w:t>
          </w:r>
        </w:p>
      </w:docPartBody>
    </w:docPart>
    <w:docPart>
      <w:docPartPr>
        <w:name w:val="04BF4255314042D5AAFC103CB73253D8"/>
        <w:category>
          <w:name w:val="Geral"/>
          <w:gallery w:val="placeholder"/>
        </w:category>
        <w:types>
          <w:type w:val="bbPlcHdr"/>
        </w:types>
        <w:behaviors>
          <w:behavior w:val="content"/>
        </w:behaviors>
        <w:guid w:val="{1E5A0EBC-7429-4E98-892D-FEC3DBC1018B}"/>
      </w:docPartPr>
      <w:docPartBody>
        <w:p w:rsidR="00797CFC" w:rsidRDefault="009B4A72" w:rsidP="009B4A72">
          <w:pPr>
            <w:pStyle w:val="04BF4255314042D5AAFC103CB73253D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72"/>
    <w:rsid w:val="00797CFC"/>
    <w:rsid w:val="009B4A72"/>
    <w:rsid w:val="009F4F0E"/>
    <w:rsid w:val="00B640DF"/>
    <w:rsid w:val="00F4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4A72"/>
  </w:style>
  <w:style w:type="paragraph" w:customStyle="1" w:styleId="2DE5AD71708148ADA4854849D8D72235">
    <w:name w:val="2DE5AD71708148ADA4854849D8D72235"/>
    <w:rsid w:val="009B4A72"/>
  </w:style>
  <w:style w:type="paragraph" w:customStyle="1" w:styleId="9B9805AE5B9F4B2B9CCA3CA27EE03643">
    <w:name w:val="9B9805AE5B9F4B2B9CCA3CA27EE03643"/>
    <w:rsid w:val="009B4A72"/>
  </w:style>
  <w:style w:type="paragraph" w:customStyle="1" w:styleId="6710BE43A7DB4042ABDC49213DC56CB5">
    <w:name w:val="6710BE43A7DB4042ABDC49213DC56CB5"/>
    <w:rsid w:val="009B4A72"/>
  </w:style>
  <w:style w:type="paragraph" w:customStyle="1" w:styleId="21416F32892C46EAB706DB83D7F7D500">
    <w:name w:val="21416F32892C46EAB706DB83D7F7D500"/>
    <w:rsid w:val="009B4A72"/>
  </w:style>
  <w:style w:type="paragraph" w:customStyle="1" w:styleId="866EA6B031724379BEE418DD66218814">
    <w:name w:val="866EA6B031724379BEE418DD66218814"/>
    <w:rsid w:val="009B4A72"/>
  </w:style>
  <w:style w:type="paragraph" w:customStyle="1" w:styleId="B671DBEA5F9D41BE9988117E3EF1A5DB">
    <w:name w:val="B671DBEA5F9D41BE9988117E3EF1A5DB"/>
    <w:rsid w:val="009B4A72"/>
  </w:style>
  <w:style w:type="paragraph" w:customStyle="1" w:styleId="CE8B8D2D2C3E4542BE99F414AED38349">
    <w:name w:val="CE8B8D2D2C3E4542BE99F414AED38349"/>
    <w:rsid w:val="009B4A72"/>
  </w:style>
  <w:style w:type="paragraph" w:customStyle="1" w:styleId="BF11008CA62F4B268DEAB0A3D8FB9B21">
    <w:name w:val="BF11008CA62F4B268DEAB0A3D8FB9B21"/>
    <w:rsid w:val="009B4A72"/>
  </w:style>
  <w:style w:type="paragraph" w:customStyle="1" w:styleId="DC7CA534DD8247B592667195A0DC560C">
    <w:name w:val="DC7CA534DD8247B592667195A0DC560C"/>
    <w:rsid w:val="009B4A72"/>
  </w:style>
  <w:style w:type="paragraph" w:customStyle="1" w:styleId="9A16ADE028DB46F7BE1F30A482AE1E70">
    <w:name w:val="9A16ADE028DB46F7BE1F30A482AE1E70"/>
    <w:rsid w:val="009B4A72"/>
  </w:style>
  <w:style w:type="paragraph" w:customStyle="1" w:styleId="AE1AD523625F48709078D26E77B4C447">
    <w:name w:val="AE1AD523625F48709078D26E77B4C447"/>
    <w:rsid w:val="009B4A72"/>
  </w:style>
  <w:style w:type="paragraph" w:customStyle="1" w:styleId="942AA0260B3F4C33B7F5E5F41CC23463">
    <w:name w:val="942AA0260B3F4C33B7F5E5F41CC23463"/>
    <w:rsid w:val="009B4A72"/>
  </w:style>
  <w:style w:type="paragraph" w:customStyle="1" w:styleId="834CBF3A01B444AE9E089139AA26CADE">
    <w:name w:val="834CBF3A01B444AE9E089139AA26CADE"/>
    <w:rsid w:val="009B4A72"/>
  </w:style>
  <w:style w:type="paragraph" w:customStyle="1" w:styleId="703403934D404FD38B59628F390C41F4">
    <w:name w:val="703403934D404FD38B59628F390C41F4"/>
    <w:rsid w:val="009B4A72"/>
  </w:style>
  <w:style w:type="paragraph" w:customStyle="1" w:styleId="4BE61FBE45914F3D8FBBA09D6005807A">
    <w:name w:val="4BE61FBE45914F3D8FBBA09D6005807A"/>
    <w:rsid w:val="009B4A72"/>
  </w:style>
  <w:style w:type="paragraph" w:customStyle="1" w:styleId="E2870FDD31BE4C46800D9B0355ED6B5F">
    <w:name w:val="E2870FDD31BE4C46800D9B0355ED6B5F"/>
    <w:rsid w:val="009B4A72"/>
  </w:style>
  <w:style w:type="paragraph" w:customStyle="1" w:styleId="4CE4FF96CC63452C87A707E943F82CD3">
    <w:name w:val="4CE4FF96CC63452C87A707E943F82CD3"/>
    <w:rsid w:val="009B4A72"/>
  </w:style>
  <w:style w:type="paragraph" w:customStyle="1" w:styleId="D0747C5CD6244681B6ACE7B198D26F0F">
    <w:name w:val="D0747C5CD6244681B6ACE7B198D26F0F"/>
    <w:rsid w:val="009B4A72"/>
  </w:style>
  <w:style w:type="paragraph" w:customStyle="1" w:styleId="2D2B6B7AE79642ED86CEA76E7C91FDA1">
    <w:name w:val="2D2B6B7AE79642ED86CEA76E7C91FDA1"/>
    <w:rsid w:val="009B4A72"/>
  </w:style>
  <w:style w:type="paragraph" w:customStyle="1" w:styleId="04BF4255314042D5AAFC103CB73253D8">
    <w:name w:val="04BF4255314042D5AAFC103CB73253D8"/>
    <w:rsid w:val="009B4A72"/>
  </w:style>
  <w:style w:type="paragraph" w:customStyle="1" w:styleId="E59FC20DF3BD438DB4C78A9ECF7BD9FF">
    <w:name w:val="E59FC20DF3BD438DB4C78A9ECF7BD9FF"/>
    <w:rsid w:val="009B4A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4A72"/>
  </w:style>
  <w:style w:type="paragraph" w:customStyle="1" w:styleId="2DE5AD71708148ADA4854849D8D72235">
    <w:name w:val="2DE5AD71708148ADA4854849D8D72235"/>
    <w:rsid w:val="009B4A72"/>
  </w:style>
  <w:style w:type="paragraph" w:customStyle="1" w:styleId="9B9805AE5B9F4B2B9CCA3CA27EE03643">
    <w:name w:val="9B9805AE5B9F4B2B9CCA3CA27EE03643"/>
    <w:rsid w:val="009B4A72"/>
  </w:style>
  <w:style w:type="paragraph" w:customStyle="1" w:styleId="6710BE43A7DB4042ABDC49213DC56CB5">
    <w:name w:val="6710BE43A7DB4042ABDC49213DC56CB5"/>
    <w:rsid w:val="009B4A72"/>
  </w:style>
  <w:style w:type="paragraph" w:customStyle="1" w:styleId="21416F32892C46EAB706DB83D7F7D500">
    <w:name w:val="21416F32892C46EAB706DB83D7F7D500"/>
    <w:rsid w:val="009B4A72"/>
  </w:style>
  <w:style w:type="paragraph" w:customStyle="1" w:styleId="866EA6B031724379BEE418DD66218814">
    <w:name w:val="866EA6B031724379BEE418DD66218814"/>
    <w:rsid w:val="009B4A72"/>
  </w:style>
  <w:style w:type="paragraph" w:customStyle="1" w:styleId="B671DBEA5F9D41BE9988117E3EF1A5DB">
    <w:name w:val="B671DBEA5F9D41BE9988117E3EF1A5DB"/>
    <w:rsid w:val="009B4A72"/>
  </w:style>
  <w:style w:type="paragraph" w:customStyle="1" w:styleId="CE8B8D2D2C3E4542BE99F414AED38349">
    <w:name w:val="CE8B8D2D2C3E4542BE99F414AED38349"/>
    <w:rsid w:val="009B4A72"/>
  </w:style>
  <w:style w:type="paragraph" w:customStyle="1" w:styleId="BF11008CA62F4B268DEAB0A3D8FB9B21">
    <w:name w:val="BF11008CA62F4B268DEAB0A3D8FB9B21"/>
    <w:rsid w:val="009B4A72"/>
  </w:style>
  <w:style w:type="paragraph" w:customStyle="1" w:styleId="DC7CA534DD8247B592667195A0DC560C">
    <w:name w:val="DC7CA534DD8247B592667195A0DC560C"/>
    <w:rsid w:val="009B4A72"/>
  </w:style>
  <w:style w:type="paragraph" w:customStyle="1" w:styleId="9A16ADE028DB46F7BE1F30A482AE1E70">
    <w:name w:val="9A16ADE028DB46F7BE1F30A482AE1E70"/>
    <w:rsid w:val="009B4A72"/>
  </w:style>
  <w:style w:type="paragraph" w:customStyle="1" w:styleId="AE1AD523625F48709078D26E77B4C447">
    <w:name w:val="AE1AD523625F48709078D26E77B4C447"/>
    <w:rsid w:val="009B4A72"/>
  </w:style>
  <w:style w:type="paragraph" w:customStyle="1" w:styleId="942AA0260B3F4C33B7F5E5F41CC23463">
    <w:name w:val="942AA0260B3F4C33B7F5E5F41CC23463"/>
    <w:rsid w:val="009B4A72"/>
  </w:style>
  <w:style w:type="paragraph" w:customStyle="1" w:styleId="834CBF3A01B444AE9E089139AA26CADE">
    <w:name w:val="834CBF3A01B444AE9E089139AA26CADE"/>
    <w:rsid w:val="009B4A72"/>
  </w:style>
  <w:style w:type="paragraph" w:customStyle="1" w:styleId="703403934D404FD38B59628F390C41F4">
    <w:name w:val="703403934D404FD38B59628F390C41F4"/>
    <w:rsid w:val="009B4A72"/>
  </w:style>
  <w:style w:type="paragraph" w:customStyle="1" w:styleId="4BE61FBE45914F3D8FBBA09D6005807A">
    <w:name w:val="4BE61FBE45914F3D8FBBA09D6005807A"/>
    <w:rsid w:val="009B4A72"/>
  </w:style>
  <w:style w:type="paragraph" w:customStyle="1" w:styleId="E2870FDD31BE4C46800D9B0355ED6B5F">
    <w:name w:val="E2870FDD31BE4C46800D9B0355ED6B5F"/>
    <w:rsid w:val="009B4A72"/>
  </w:style>
  <w:style w:type="paragraph" w:customStyle="1" w:styleId="4CE4FF96CC63452C87A707E943F82CD3">
    <w:name w:val="4CE4FF96CC63452C87A707E943F82CD3"/>
    <w:rsid w:val="009B4A72"/>
  </w:style>
  <w:style w:type="paragraph" w:customStyle="1" w:styleId="D0747C5CD6244681B6ACE7B198D26F0F">
    <w:name w:val="D0747C5CD6244681B6ACE7B198D26F0F"/>
    <w:rsid w:val="009B4A72"/>
  </w:style>
  <w:style w:type="paragraph" w:customStyle="1" w:styleId="2D2B6B7AE79642ED86CEA76E7C91FDA1">
    <w:name w:val="2D2B6B7AE79642ED86CEA76E7C91FDA1"/>
    <w:rsid w:val="009B4A72"/>
  </w:style>
  <w:style w:type="paragraph" w:customStyle="1" w:styleId="04BF4255314042D5AAFC103CB73253D8">
    <w:name w:val="04BF4255314042D5AAFC103CB73253D8"/>
    <w:rsid w:val="009B4A72"/>
  </w:style>
  <w:style w:type="paragraph" w:customStyle="1" w:styleId="E59FC20DF3BD438DB4C78A9ECF7BD9FF">
    <w:name w:val="E59FC20DF3BD438DB4C78A9ECF7BD9FF"/>
    <w:rsid w:val="009B4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EB426-9CFB-4A19-BD62-DF657A8D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113</Pages>
  <Words>50111</Words>
  <Characters>270604</Characters>
  <Application>Microsoft Office Word</Application>
  <DocSecurity>0</DocSecurity>
  <Lines>2255</Lines>
  <Paragraphs>640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320075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2024-08-23T19:23:00Z</cp:lastPrinted>
  <dcterms:created xsi:type="dcterms:W3CDTF">2024-11-08T14:47:00Z</dcterms:created>
  <dcterms:modified xsi:type="dcterms:W3CDTF">2024-11-08T14:47:00Z</dcterms:modified>
</cp:coreProperties>
</file>